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B6EE6" w14:textId="77777777" w:rsidR="00826E20" w:rsidRPr="00CF7540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CF7540">
        <w:rPr>
          <w:rFonts w:asciiTheme="minorHAnsi" w:hAnsiTheme="minorHAnsi" w:cstheme="minorHAnsi"/>
          <w:b/>
          <w:bCs/>
        </w:rPr>
        <w:t>REPUBLIKA HRVATSKA</w:t>
      </w:r>
    </w:p>
    <w:p w14:paraId="7D2A3209" w14:textId="77777777" w:rsidR="00826E20" w:rsidRPr="00CF7540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CF7540">
        <w:rPr>
          <w:rFonts w:asciiTheme="minorHAnsi" w:hAnsiTheme="minorHAnsi" w:cstheme="minorHAnsi"/>
          <w:b/>
          <w:bCs/>
        </w:rPr>
        <w:t>ISTARSKA ŽUPANIJA</w:t>
      </w:r>
    </w:p>
    <w:p w14:paraId="56CE8438" w14:textId="77777777" w:rsidR="00826E20" w:rsidRPr="00CF7540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CF7540">
        <w:rPr>
          <w:rFonts w:asciiTheme="minorHAnsi" w:hAnsiTheme="minorHAnsi" w:cstheme="minorHAnsi"/>
          <w:b/>
          <w:bCs/>
        </w:rPr>
        <w:t>OPĆINA MEDULIN</w:t>
      </w:r>
    </w:p>
    <w:p w14:paraId="4BB34969" w14:textId="77777777" w:rsidR="00826E20" w:rsidRPr="00CF7540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CF7540">
        <w:rPr>
          <w:rFonts w:asciiTheme="minorHAnsi" w:hAnsiTheme="minorHAnsi" w:cstheme="minorHAnsi"/>
          <w:b/>
          <w:bCs/>
        </w:rPr>
        <w:t>Javna ustanova Kamenjak</w:t>
      </w:r>
    </w:p>
    <w:p w14:paraId="38141EA8" w14:textId="2E2A2B2C" w:rsidR="00826E20" w:rsidRPr="00CF7540" w:rsidRDefault="00C01755" w:rsidP="00826E20">
      <w:pPr>
        <w:jc w:val="both"/>
        <w:rPr>
          <w:rFonts w:asciiTheme="minorHAnsi" w:hAnsiTheme="minorHAnsi" w:cstheme="minorHAnsi"/>
          <w:b/>
          <w:bCs/>
        </w:rPr>
      </w:pPr>
      <w:r w:rsidRPr="00CF7540">
        <w:rPr>
          <w:rFonts w:asciiTheme="minorHAnsi" w:hAnsiTheme="minorHAnsi" w:cstheme="minorHAnsi"/>
          <w:b/>
          <w:bCs/>
        </w:rPr>
        <w:t xml:space="preserve">U </w:t>
      </w:r>
      <w:proofErr w:type="spellStart"/>
      <w:r w:rsidRPr="00CF7540">
        <w:rPr>
          <w:rFonts w:asciiTheme="minorHAnsi" w:hAnsiTheme="minorHAnsi" w:cstheme="minorHAnsi"/>
          <w:b/>
          <w:bCs/>
        </w:rPr>
        <w:t>Premanturi</w:t>
      </w:r>
      <w:proofErr w:type="spellEnd"/>
      <w:r w:rsidRPr="00CF7540">
        <w:rPr>
          <w:rFonts w:asciiTheme="minorHAnsi" w:hAnsiTheme="minorHAnsi" w:cstheme="minorHAnsi"/>
          <w:b/>
          <w:bCs/>
        </w:rPr>
        <w:t xml:space="preserve">, </w:t>
      </w:r>
      <w:r w:rsidR="00A016B7">
        <w:rPr>
          <w:rFonts w:asciiTheme="minorHAnsi" w:hAnsiTheme="minorHAnsi" w:cstheme="minorHAnsi"/>
          <w:b/>
          <w:bCs/>
        </w:rPr>
        <w:t>03</w:t>
      </w:r>
      <w:r w:rsidR="00090B7D" w:rsidRPr="00CF7540">
        <w:rPr>
          <w:rFonts w:asciiTheme="minorHAnsi" w:hAnsiTheme="minorHAnsi" w:cstheme="minorHAnsi"/>
          <w:b/>
          <w:bCs/>
        </w:rPr>
        <w:t>.</w:t>
      </w:r>
      <w:r w:rsidR="00A016B7">
        <w:rPr>
          <w:rFonts w:asciiTheme="minorHAnsi" w:hAnsiTheme="minorHAnsi" w:cstheme="minorHAnsi"/>
          <w:b/>
          <w:bCs/>
        </w:rPr>
        <w:t>02</w:t>
      </w:r>
      <w:r w:rsidR="00846B46" w:rsidRPr="00CF7540">
        <w:rPr>
          <w:rFonts w:asciiTheme="minorHAnsi" w:hAnsiTheme="minorHAnsi" w:cstheme="minorHAnsi"/>
          <w:b/>
          <w:bCs/>
        </w:rPr>
        <w:t>.</w:t>
      </w:r>
      <w:r w:rsidR="006722EB" w:rsidRPr="00CF7540">
        <w:rPr>
          <w:rFonts w:asciiTheme="minorHAnsi" w:hAnsiTheme="minorHAnsi" w:cstheme="minorHAnsi"/>
          <w:b/>
          <w:bCs/>
        </w:rPr>
        <w:t>20</w:t>
      </w:r>
      <w:r w:rsidR="005337D8" w:rsidRPr="00CF7540">
        <w:rPr>
          <w:rFonts w:asciiTheme="minorHAnsi" w:hAnsiTheme="minorHAnsi" w:cstheme="minorHAnsi"/>
          <w:b/>
          <w:bCs/>
        </w:rPr>
        <w:t>2</w:t>
      </w:r>
      <w:r w:rsidR="00A016B7">
        <w:rPr>
          <w:rFonts w:asciiTheme="minorHAnsi" w:hAnsiTheme="minorHAnsi" w:cstheme="minorHAnsi"/>
          <w:b/>
          <w:bCs/>
        </w:rPr>
        <w:t>1</w:t>
      </w:r>
      <w:r w:rsidR="00826E20" w:rsidRPr="00CF7540">
        <w:rPr>
          <w:rFonts w:asciiTheme="minorHAnsi" w:hAnsiTheme="minorHAnsi" w:cstheme="minorHAnsi"/>
          <w:b/>
          <w:bCs/>
        </w:rPr>
        <w:t>.</w:t>
      </w:r>
    </w:p>
    <w:p w14:paraId="76E8E0E1" w14:textId="77777777" w:rsidR="00826E20" w:rsidRPr="00CF7540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14:paraId="5F080D60" w14:textId="77777777" w:rsidR="00826E20" w:rsidRPr="00CF7540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14:paraId="41E8B341" w14:textId="101608DA" w:rsidR="00826E20" w:rsidRPr="00CF7540" w:rsidRDefault="00826E20" w:rsidP="00A016B7">
      <w:pPr>
        <w:jc w:val="center"/>
        <w:rPr>
          <w:rFonts w:asciiTheme="minorHAnsi" w:hAnsiTheme="minorHAnsi" w:cstheme="minorHAnsi"/>
          <w:b/>
          <w:bCs/>
        </w:rPr>
      </w:pPr>
      <w:r w:rsidRPr="00CF7540">
        <w:rPr>
          <w:rFonts w:asciiTheme="minorHAnsi" w:hAnsiTheme="minorHAnsi" w:cstheme="minorHAnsi"/>
          <w:b/>
          <w:bCs/>
        </w:rPr>
        <w:t>SKRAĆENI ZAPISNIK</w:t>
      </w:r>
    </w:p>
    <w:p w14:paraId="1731A280" w14:textId="48653B9C" w:rsidR="00826E20" w:rsidRPr="00CF7540" w:rsidRDefault="00EB2F32" w:rsidP="0087765E">
      <w:pPr>
        <w:jc w:val="center"/>
        <w:rPr>
          <w:rFonts w:asciiTheme="minorHAnsi" w:hAnsiTheme="minorHAnsi" w:cstheme="minorHAnsi"/>
          <w:b/>
          <w:bCs/>
        </w:rPr>
      </w:pPr>
      <w:r w:rsidRPr="00CF7540">
        <w:rPr>
          <w:rFonts w:asciiTheme="minorHAnsi" w:hAnsiTheme="minorHAnsi" w:cstheme="minorHAnsi"/>
          <w:b/>
          <w:bCs/>
        </w:rPr>
        <w:t xml:space="preserve">SA </w:t>
      </w:r>
      <w:r w:rsidR="005337D8" w:rsidRPr="00CF7540">
        <w:rPr>
          <w:rFonts w:asciiTheme="minorHAnsi" w:hAnsiTheme="minorHAnsi" w:cstheme="minorHAnsi"/>
          <w:b/>
          <w:bCs/>
        </w:rPr>
        <w:t>3</w:t>
      </w:r>
      <w:r w:rsidR="00A016B7">
        <w:rPr>
          <w:rFonts w:asciiTheme="minorHAnsi" w:hAnsiTheme="minorHAnsi" w:cstheme="minorHAnsi"/>
          <w:b/>
          <w:bCs/>
        </w:rPr>
        <w:t>9</w:t>
      </w:r>
      <w:r w:rsidR="00826E20" w:rsidRPr="00CF7540">
        <w:rPr>
          <w:rFonts w:asciiTheme="minorHAnsi" w:hAnsiTheme="minorHAnsi" w:cstheme="minorHAnsi"/>
          <w:b/>
          <w:bCs/>
        </w:rPr>
        <w:t>. SJEDNICE UPRAVNOG VIJEĆA JU KAMENJAK</w:t>
      </w:r>
    </w:p>
    <w:p w14:paraId="6633D2D4" w14:textId="77777777" w:rsidR="00826E20" w:rsidRPr="00482A14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14:paraId="43E80222" w14:textId="5B3E6A71" w:rsidR="00A016B7" w:rsidRPr="00482A14" w:rsidRDefault="00CF7540" w:rsidP="00A016B7">
      <w:pPr>
        <w:spacing w:after="120"/>
        <w:jc w:val="both"/>
        <w:rPr>
          <w:rFonts w:asciiTheme="minorHAnsi" w:hAnsiTheme="minorHAnsi" w:cstheme="minorHAnsi"/>
        </w:rPr>
      </w:pPr>
      <w:r w:rsidRPr="00482A14">
        <w:rPr>
          <w:rFonts w:asciiTheme="minorHAnsi" w:hAnsiTheme="minorHAnsi" w:cstheme="minorHAnsi"/>
        </w:rPr>
        <w:t xml:space="preserve">održane </w:t>
      </w:r>
      <w:r w:rsidR="00A016B7" w:rsidRPr="00482A14">
        <w:rPr>
          <w:rFonts w:asciiTheme="minorHAnsi" w:hAnsiTheme="minorHAnsi" w:cstheme="minorHAnsi"/>
        </w:rPr>
        <w:t>u srijedu 03.02.2021.u 16:30</w:t>
      </w:r>
      <w:r w:rsidR="00AA5D70">
        <w:rPr>
          <w:rFonts w:asciiTheme="minorHAnsi" w:hAnsiTheme="minorHAnsi" w:cstheme="minorHAnsi"/>
        </w:rPr>
        <w:t>h</w:t>
      </w:r>
      <w:r w:rsidR="00A016B7" w:rsidRPr="00482A14">
        <w:rPr>
          <w:rFonts w:asciiTheme="minorHAnsi" w:hAnsiTheme="minorHAnsi" w:cstheme="minorHAnsi"/>
        </w:rPr>
        <w:t xml:space="preserve"> u prostorijama JU Kamenjak (prizemlje – Kuća prirode, stara škola u </w:t>
      </w:r>
      <w:proofErr w:type="spellStart"/>
      <w:r w:rsidR="00A016B7" w:rsidRPr="00482A14">
        <w:rPr>
          <w:rFonts w:asciiTheme="minorHAnsi" w:hAnsiTheme="minorHAnsi" w:cstheme="minorHAnsi"/>
        </w:rPr>
        <w:t>Premanturi</w:t>
      </w:r>
      <w:proofErr w:type="spellEnd"/>
      <w:r w:rsidR="00A016B7" w:rsidRPr="00482A14">
        <w:rPr>
          <w:rFonts w:asciiTheme="minorHAnsi" w:hAnsiTheme="minorHAnsi" w:cstheme="minorHAnsi"/>
        </w:rPr>
        <w:t>).</w:t>
      </w:r>
    </w:p>
    <w:p w14:paraId="49A4DED1" w14:textId="36A69D22" w:rsidR="00826E20" w:rsidRPr="00482A14" w:rsidRDefault="00826E20" w:rsidP="00826E20">
      <w:pPr>
        <w:jc w:val="both"/>
        <w:rPr>
          <w:rFonts w:asciiTheme="minorHAnsi" w:hAnsiTheme="minorHAnsi" w:cstheme="minorHAnsi"/>
        </w:rPr>
      </w:pPr>
    </w:p>
    <w:p w14:paraId="5504C57A" w14:textId="5C51FFC3" w:rsidR="00EA10BE" w:rsidRPr="00482A14" w:rsidRDefault="00CF7540" w:rsidP="00CF7540">
      <w:pPr>
        <w:rPr>
          <w:rFonts w:asciiTheme="minorHAnsi" w:hAnsiTheme="minorHAnsi" w:cstheme="minorHAnsi"/>
        </w:rPr>
      </w:pPr>
      <w:r w:rsidRPr="00482A14">
        <w:rPr>
          <w:rFonts w:asciiTheme="minorHAnsi" w:hAnsiTheme="minorHAnsi" w:cstheme="minorHAnsi"/>
        </w:rPr>
        <w:t xml:space="preserve">Prisutni: </w:t>
      </w:r>
      <w:r w:rsidR="00826E20" w:rsidRPr="00482A14">
        <w:rPr>
          <w:rFonts w:asciiTheme="minorHAnsi" w:hAnsiTheme="minorHAnsi" w:cstheme="minorHAnsi"/>
        </w:rPr>
        <w:t xml:space="preserve">Vlasta </w:t>
      </w:r>
      <w:proofErr w:type="spellStart"/>
      <w:r w:rsidR="00826E20" w:rsidRPr="00482A14">
        <w:rPr>
          <w:rFonts w:asciiTheme="minorHAnsi" w:hAnsiTheme="minorHAnsi" w:cstheme="minorHAnsi"/>
        </w:rPr>
        <w:t>Iveša</w:t>
      </w:r>
      <w:proofErr w:type="spellEnd"/>
      <w:r w:rsidR="00826E20" w:rsidRPr="00482A14">
        <w:rPr>
          <w:rFonts w:asciiTheme="minorHAnsi" w:hAnsiTheme="minorHAnsi" w:cstheme="minorHAnsi"/>
        </w:rPr>
        <w:t xml:space="preserve"> Mihovilović</w:t>
      </w:r>
      <w:r w:rsidR="00920AB6" w:rsidRPr="00482A14">
        <w:rPr>
          <w:rFonts w:asciiTheme="minorHAnsi" w:hAnsiTheme="minorHAnsi" w:cstheme="minorHAnsi"/>
        </w:rPr>
        <w:t xml:space="preserve">, </w:t>
      </w:r>
      <w:r w:rsidR="005337D8" w:rsidRPr="00482A14">
        <w:rPr>
          <w:rFonts w:asciiTheme="minorHAnsi" w:hAnsiTheme="minorHAnsi" w:cstheme="minorHAnsi"/>
        </w:rPr>
        <w:t>Daniel Marušić</w:t>
      </w:r>
      <w:r w:rsidR="00920AB6" w:rsidRPr="00482A14">
        <w:rPr>
          <w:rFonts w:asciiTheme="minorHAnsi" w:hAnsiTheme="minorHAnsi" w:cstheme="minorHAnsi"/>
        </w:rPr>
        <w:t>,</w:t>
      </w:r>
      <w:r w:rsidR="00C16ED5" w:rsidRPr="00482A14">
        <w:rPr>
          <w:rFonts w:asciiTheme="minorHAnsi" w:hAnsiTheme="minorHAnsi" w:cstheme="minorHAnsi"/>
        </w:rPr>
        <w:t xml:space="preserve"> Matija Medica</w:t>
      </w:r>
      <w:r w:rsidR="005337D8" w:rsidRPr="00482A14">
        <w:rPr>
          <w:rFonts w:asciiTheme="minorHAnsi" w:hAnsiTheme="minorHAnsi" w:cstheme="minorHAnsi"/>
        </w:rPr>
        <w:t>, Ljubomir Mezulić</w:t>
      </w:r>
    </w:p>
    <w:p w14:paraId="3318B316" w14:textId="26D7AF94" w:rsidR="00826E20" w:rsidRPr="00482A14" w:rsidRDefault="00423333" w:rsidP="00826E20">
      <w:pPr>
        <w:jc w:val="both"/>
        <w:rPr>
          <w:rFonts w:asciiTheme="minorHAnsi" w:hAnsiTheme="minorHAnsi" w:cstheme="minorHAnsi"/>
        </w:rPr>
      </w:pPr>
      <w:r w:rsidRPr="00482A14">
        <w:rPr>
          <w:rFonts w:asciiTheme="minorHAnsi" w:hAnsiTheme="minorHAnsi" w:cstheme="minorHAnsi"/>
        </w:rPr>
        <w:t>Odsutn</w:t>
      </w:r>
      <w:r w:rsidR="00AA5D70">
        <w:rPr>
          <w:rFonts w:asciiTheme="minorHAnsi" w:hAnsiTheme="minorHAnsi" w:cstheme="minorHAnsi"/>
        </w:rPr>
        <w:t>a</w:t>
      </w:r>
      <w:r w:rsidRPr="00482A14">
        <w:rPr>
          <w:rFonts w:asciiTheme="minorHAnsi" w:hAnsiTheme="minorHAnsi" w:cstheme="minorHAnsi"/>
        </w:rPr>
        <w:t>:</w:t>
      </w:r>
      <w:r w:rsidR="008E1926" w:rsidRPr="00482A14">
        <w:rPr>
          <w:rFonts w:asciiTheme="minorHAnsi" w:hAnsiTheme="minorHAnsi" w:cstheme="minorHAnsi"/>
        </w:rPr>
        <w:t xml:space="preserve"> </w:t>
      </w:r>
      <w:r w:rsidR="00A016B7" w:rsidRPr="00482A14">
        <w:rPr>
          <w:rFonts w:asciiTheme="minorHAnsi" w:hAnsiTheme="minorHAnsi" w:cstheme="minorHAnsi"/>
        </w:rPr>
        <w:t>Ivana Marić</w:t>
      </w:r>
      <w:r w:rsidR="002A04A5" w:rsidRPr="00482A14">
        <w:rPr>
          <w:rFonts w:asciiTheme="minorHAnsi" w:hAnsiTheme="minorHAnsi" w:cstheme="minorHAnsi"/>
        </w:rPr>
        <w:t xml:space="preserve"> </w:t>
      </w:r>
      <w:r w:rsidR="00AA5D70">
        <w:rPr>
          <w:rFonts w:asciiTheme="minorHAnsi" w:hAnsiTheme="minorHAnsi" w:cstheme="minorHAnsi"/>
        </w:rPr>
        <w:t>( stigla na sjednicu nakon 2. točke dnevnog reda</w:t>
      </w:r>
      <w:r w:rsidR="002A04A5" w:rsidRPr="00482A14">
        <w:rPr>
          <w:rFonts w:asciiTheme="minorHAnsi" w:hAnsiTheme="minorHAnsi" w:cstheme="minorHAnsi"/>
        </w:rPr>
        <w:t xml:space="preserve"> </w:t>
      </w:r>
      <w:r w:rsidR="00AA5D70">
        <w:rPr>
          <w:rFonts w:asciiTheme="minorHAnsi" w:hAnsiTheme="minorHAnsi" w:cstheme="minorHAnsi"/>
        </w:rPr>
        <w:t>)</w:t>
      </w:r>
      <w:r w:rsidR="00A016B7" w:rsidRPr="00482A14">
        <w:rPr>
          <w:rFonts w:asciiTheme="minorHAnsi" w:hAnsiTheme="minorHAnsi" w:cstheme="minorHAnsi"/>
        </w:rPr>
        <w:t xml:space="preserve"> </w:t>
      </w:r>
    </w:p>
    <w:p w14:paraId="559B1DB2" w14:textId="383990D2" w:rsidR="00826E20" w:rsidRPr="00482A14" w:rsidRDefault="00D92344" w:rsidP="00826E20">
      <w:pPr>
        <w:jc w:val="both"/>
        <w:rPr>
          <w:rFonts w:asciiTheme="minorHAnsi" w:hAnsiTheme="minorHAnsi" w:cstheme="minorHAnsi"/>
        </w:rPr>
      </w:pPr>
      <w:r w:rsidRPr="00482A14">
        <w:rPr>
          <w:rFonts w:asciiTheme="minorHAnsi" w:hAnsiTheme="minorHAnsi" w:cstheme="minorHAnsi"/>
        </w:rPr>
        <w:t>Ostali:</w:t>
      </w:r>
      <w:r w:rsidR="00973D60" w:rsidRPr="00482A14">
        <w:rPr>
          <w:rFonts w:asciiTheme="minorHAnsi" w:hAnsiTheme="minorHAnsi" w:cstheme="minorHAnsi"/>
        </w:rPr>
        <w:t xml:space="preserve"> ravnatelj</w:t>
      </w:r>
      <w:r w:rsidR="006722EB" w:rsidRPr="00482A14">
        <w:rPr>
          <w:rFonts w:asciiTheme="minorHAnsi" w:hAnsiTheme="minorHAnsi" w:cstheme="minorHAnsi"/>
        </w:rPr>
        <w:t xml:space="preserve"> Aljoša Ukotić</w:t>
      </w:r>
      <w:r w:rsidR="00A016B7" w:rsidRPr="00482A14">
        <w:rPr>
          <w:rFonts w:asciiTheme="minorHAnsi" w:hAnsiTheme="minorHAnsi" w:cstheme="minorHAnsi"/>
        </w:rPr>
        <w:t>,</w:t>
      </w:r>
      <w:r w:rsidR="00F176B4" w:rsidRPr="00482A14">
        <w:rPr>
          <w:rFonts w:asciiTheme="minorHAnsi" w:hAnsiTheme="minorHAnsi" w:cstheme="minorHAnsi"/>
        </w:rPr>
        <w:t xml:space="preserve"> voditeljica stručne službe Katarina </w:t>
      </w:r>
      <w:proofErr w:type="spellStart"/>
      <w:r w:rsidR="00F176B4" w:rsidRPr="00482A14">
        <w:rPr>
          <w:rFonts w:asciiTheme="minorHAnsi" w:hAnsiTheme="minorHAnsi" w:cstheme="minorHAnsi"/>
        </w:rPr>
        <w:t>Bulešić</w:t>
      </w:r>
      <w:proofErr w:type="spellEnd"/>
      <w:r w:rsidR="00F176B4" w:rsidRPr="00482A14">
        <w:rPr>
          <w:rFonts w:asciiTheme="minorHAnsi" w:hAnsiTheme="minorHAnsi" w:cstheme="minorHAnsi"/>
        </w:rPr>
        <w:t>,</w:t>
      </w:r>
      <w:r w:rsidR="00E23B35">
        <w:rPr>
          <w:rFonts w:asciiTheme="minorHAnsi" w:hAnsiTheme="minorHAnsi" w:cstheme="minorHAnsi"/>
        </w:rPr>
        <w:t xml:space="preserve"> </w:t>
      </w:r>
      <w:r w:rsidR="00230FEA">
        <w:rPr>
          <w:rFonts w:asciiTheme="minorHAnsi" w:hAnsiTheme="minorHAnsi" w:cstheme="minorHAnsi"/>
        </w:rPr>
        <w:t>nosioci koncesijskih odobrenja</w:t>
      </w:r>
      <w:r w:rsidR="000A79CA">
        <w:rPr>
          <w:rFonts w:asciiTheme="minorHAnsi" w:hAnsiTheme="minorHAnsi" w:cstheme="minorHAnsi"/>
        </w:rPr>
        <w:t xml:space="preserve"> Sanja</w:t>
      </w:r>
      <w:r w:rsidR="00E141C9">
        <w:rPr>
          <w:rFonts w:asciiTheme="minorHAnsi" w:hAnsiTheme="minorHAnsi" w:cstheme="minorHAnsi"/>
        </w:rPr>
        <w:t xml:space="preserve"> </w:t>
      </w:r>
      <w:r w:rsidR="00A51398">
        <w:rPr>
          <w:rFonts w:asciiTheme="minorHAnsi" w:hAnsiTheme="minorHAnsi" w:cstheme="minorHAnsi"/>
        </w:rPr>
        <w:t xml:space="preserve">Rakić Frančula </w:t>
      </w:r>
      <w:r w:rsidR="000A79CA">
        <w:rPr>
          <w:rFonts w:asciiTheme="minorHAnsi" w:hAnsiTheme="minorHAnsi" w:cstheme="minorHAnsi"/>
        </w:rPr>
        <w:t xml:space="preserve"> i Vanja</w:t>
      </w:r>
      <w:r w:rsidR="00E141C9">
        <w:rPr>
          <w:rFonts w:asciiTheme="minorHAnsi" w:hAnsiTheme="minorHAnsi" w:cstheme="minorHAnsi"/>
        </w:rPr>
        <w:t xml:space="preserve"> Korać</w:t>
      </w:r>
    </w:p>
    <w:p w14:paraId="3543AB0E" w14:textId="2110799C" w:rsidR="00F21480" w:rsidRPr="00AA5D70" w:rsidRDefault="00F21480" w:rsidP="00A016B7">
      <w:pPr>
        <w:widowControl/>
        <w:suppressAutoHyphens w:val="0"/>
        <w:spacing w:after="240"/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</w:pPr>
    </w:p>
    <w:p w14:paraId="1C50EE47" w14:textId="385E48FF" w:rsidR="00A016B7" w:rsidRPr="00AA5D70" w:rsidRDefault="00A016B7" w:rsidP="00A016B7">
      <w:pPr>
        <w:spacing w:after="240"/>
        <w:jc w:val="center"/>
        <w:rPr>
          <w:rFonts w:asciiTheme="minorHAnsi" w:hAnsiTheme="minorHAnsi" w:cstheme="minorHAnsi"/>
          <w:b/>
          <w:bCs/>
        </w:rPr>
      </w:pPr>
      <w:r w:rsidRPr="00AA5D70">
        <w:rPr>
          <w:rFonts w:asciiTheme="minorHAnsi" w:hAnsiTheme="minorHAnsi" w:cstheme="minorHAnsi"/>
          <w:b/>
          <w:bCs/>
        </w:rPr>
        <w:t>D N E V N I  R E D</w:t>
      </w:r>
    </w:p>
    <w:p w14:paraId="67D1EC36" w14:textId="77777777" w:rsidR="00A016B7" w:rsidRPr="00482A14" w:rsidRDefault="00A016B7" w:rsidP="00F176B4">
      <w:pPr>
        <w:pStyle w:val="Odlomakpopisa"/>
        <w:widowControl/>
        <w:numPr>
          <w:ilvl w:val="0"/>
          <w:numId w:val="2"/>
        </w:numPr>
        <w:suppressAutoHyphens w:val="0"/>
        <w:rPr>
          <w:rFonts w:asciiTheme="minorHAnsi" w:hAnsiTheme="minorHAnsi" w:cstheme="minorHAnsi"/>
          <w:szCs w:val="24"/>
        </w:rPr>
      </w:pPr>
      <w:bookmarkStart w:id="0" w:name="_Hlk69818383"/>
      <w:r w:rsidRPr="00482A14">
        <w:rPr>
          <w:rFonts w:asciiTheme="minorHAnsi" w:hAnsiTheme="minorHAnsi" w:cstheme="minorHAnsi"/>
          <w:szCs w:val="24"/>
        </w:rPr>
        <w:t xml:space="preserve">Ponude za Provedbu mjera očuvanja površina pod </w:t>
      </w:r>
      <w:proofErr w:type="spellStart"/>
      <w:r w:rsidRPr="00482A14">
        <w:rPr>
          <w:rFonts w:asciiTheme="minorHAnsi" w:hAnsiTheme="minorHAnsi" w:cstheme="minorHAnsi"/>
          <w:szCs w:val="24"/>
        </w:rPr>
        <w:t>garigom</w:t>
      </w:r>
      <w:proofErr w:type="spellEnd"/>
    </w:p>
    <w:p w14:paraId="7B5FCC53" w14:textId="77777777" w:rsidR="00A016B7" w:rsidRPr="00482A14" w:rsidRDefault="00A016B7" w:rsidP="00F176B4">
      <w:pPr>
        <w:pStyle w:val="Odlomakpopisa"/>
        <w:widowControl/>
        <w:numPr>
          <w:ilvl w:val="0"/>
          <w:numId w:val="2"/>
        </w:numPr>
        <w:suppressAutoHyphens w:val="0"/>
        <w:rPr>
          <w:rFonts w:asciiTheme="minorHAnsi" w:hAnsiTheme="minorHAnsi" w:cstheme="minorHAnsi"/>
          <w:szCs w:val="24"/>
        </w:rPr>
      </w:pPr>
      <w:r w:rsidRPr="00482A14">
        <w:rPr>
          <w:rFonts w:asciiTheme="minorHAnsi" w:hAnsiTheme="minorHAnsi" w:cstheme="minorHAnsi"/>
          <w:szCs w:val="24"/>
        </w:rPr>
        <w:t>Ponude za uklanjanje alepskog bora (</w:t>
      </w:r>
      <w:proofErr w:type="spellStart"/>
      <w:r w:rsidRPr="00482A14">
        <w:rPr>
          <w:rFonts w:asciiTheme="minorHAnsi" w:hAnsiTheme="minorHAnsi" w:cstheme="minorHAnsi"/>
          <w:szCs w:val="24"/>
        </w:rPr>
        <w:t>Pinus</w:t>
      </w:r>
      <w:proofErr w:type="spellEnd"/>
      <w:r w:rsidRPr="00482A1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482A14">
        <w:rPr>
          <w:rFonts w:asciiTheme="minorHAnsi" w:hAnsiTheme="minorHAnsi" w:cstheme="minorHAnsi"/>
          <w:szCs w:val="24"/>
        </w:rPr>
        <w:t>halepensis</w:t>
      </w:r>
      <w:proofErr w:type="spellEnd"/>
      <w:r w:rsidRPr="00482A14">
        <w:rPr>
          <w:rFonts w:asciiTheme="minorHAnsi" w:hAnsiTheme="minorHAnsi" w:cstheme="minorHAnsi"/>
          <w:szCs w:val="24"/>
        </w:rPr>
        <w:t xml:space="preserve">) i ostale drvenaste vegetacije na suhim mediteranskim travnjacima i </w:t>
      </w:r>
      <w:proofErr w:type="spellStart"/>
      <w:r w:rsidRPr="00482A14">
        <w:rPr>
          <w:rFonts w:asciiTheme="minorHAnsi" w:hAnsiTheme="minorHAnsi" w:cstheme="minorHAnsi"/>
          <w:szCs w:val="24"/>
        </w:rPr>
        <w:t>bušicima</w:t>
      </w:r>
      <w:proofErr w:type="spellEnd"/>
      <w:r w:rsidRPr="00482A14">
        <w:rPr>
          <w:rFonts w:asciiTheme="minorHAnsi" w:hAnsiTheme="minorHAnsi" w:cstheme="minorHAnsi"/>
          <w:szCs w:val="24"/>
        </w:rPr>
        <w:t xml:space="preserve"> u svrhu kontrole sukcesije</w:t>
      </w:r>
    </w:p>
    <w:p w14:paraId="252E7DE5" w14:textId="77777777" w:rsidR="00A016B7" w:rsidRPr="00482A14" w:rsidRDefault="00A016B7" w:rsidP="00F176B4">
      <w:pPr>
        <w:pStyle w:val="Odlomakpopisa"/>
        <w:widowControl/>
        <w:numPr>
          <w:ilvl w:val="0"/>
          <w:numId w:val="2"/>
        </w:numPr>
        <w:suppressAutoHyphens w:val="0"/>
        <w:rPr>
          <w:rFonts w:asciiTheme="minorHAnsi" w:hAnsiTheme="minorHAnsi" w:cstheme="minorHAnsi"/>
          <w:szCs w:val="24"/>
        </w:rPr>
      </w:pPr>
      <w:r w:rsidRPr="00482A14">
        <w:rPr>
          <w:rFonts w:asciiTheme="minorHAnsi" w:hAnsiTheme="minorHAnsi" w:cstheme="minorHAnsi"/>
          <w:szCs w:val="24"/>
        </w:rPr>
        <w:t xml:space="preserve">Ponuda za monitoring vegetacije na lokaciji </w:t>
      </w:r>
      <w:proofErr w:type="spellStart"/>
      <w:r w:rsidRPr="00482A14">
        <w:rPr>
          <w:rFonts w:asciiTheme="minorHAnsi" w:hAnsiTheme="minorHAnsi" w:cstheme="minorHAnsi"/>
          <w:szCs w:val="24"/>
        </w:rPr>
        <w:t>Češljevica</w:t>
      </w:r>
      <w:proofErr w:type="spellEnd"/>
      <w:r w:rsidRPr="00482A14">
        <w:rPr>
          <w:rFonts w:asciiTheme="minorHAnsi" w:hAnsiTheme="minorHAnsi" w:cstheme="minorHAnsi"/>
          <w:szCs w:val="24"/>
        </w:rPr>
        <w:t>-Jugo</w:t>
      </w:r>
    </w:p>
    <w:p w14:paraId="03A089D8" w14:textId="77777777" w:rsidR="00A016B7" w:rsidRPr="00482A14" w:rsidRDefault="00A016B7" w:rsidP="00F176B4">
      <w:pPr>
        <w:pStyle w:val="Odlomakpopisa"/>
        <w:widowControl/>
        <w:numPr>
          <w:ilvl w:val="0"/>
          <w:numId w:val="2"/>
        </w:numPr>
        <w:suppressAutoHyphens w:val="0"/>
        <w:rPr>
          <w:rFonts w:asciiTheme="minorHAnsi" w:hAnsiTheme="minorHAnsi" w:cstheme="minorHAnsi"/>
          <w:szCs w:val="24"/>
        </w:rPr>
      </w:pPr>
      <w:r w:rsidRPr="00482A14">
        <w:rPr>
          <w:rFonts w:asciiTheme="minorHAnsi" w:hAnsiTheme="minorHAnsi" w:cstheme="minorHAnsi"/>
          <w:szCs w:val="24"/>
        </w:rPr>
        <w:t xml:space="preserve">Ponuda za izradu smjernica za upravljanje </w:t>
      </w:r>
      <w:proofErr w:type="spellStart"/>
      <w:r w:rsidRPr="00482A14">
        <w:rPr>
          <w:rFonts w:asciiTheme="minorHAnsi" w:hAnsiTheme="minorHAnsi" w:cstheme="minorHAnsi"/>
          <w:szCs w:val="24"/>
        </w:rPr>
        <w:t>nešumskim</w:t>
      </w:r>
      <w:proofErr w:type="spellEnd"/>
      <w:r w:rsidRPr="00482A14">
        <w:rPr>
          <w:rFonts w:asciiTheme="minorHAnsi" w:hAnsiTheme="minorHAnsi" w:cstheme="minorHAnsi"/>
          <w:szCs w:val="24"/>
        </w:rPr>
        <w:t xml:space="preserve"> staništima značajnog krajobraza Gornji Kamenjak</w:t>
      </w:r>
    </w:p>
    <w:p w14:paraId="40D4DA2B" w14:textId="77777777" w:rsidR="00A016B7" w:rsidRPr="00482A14" w:rsidRDefault="00A016B7" w:rsidP="00F176B4">
      <w:pPr>
        <w:pStyle w:val="Odlomakpopisa"/>
        <w:widowControl/>
        <w:numPr>
          <w:ilvl w:val="0"/>
          <w:numId w:val="2"/>
        </w:numPr>
        <w:suppressAutoHyphens w:val="0"/>
        <w:rPr>
          <w:rFonts w:asciiTheme="minorHAnsi" w:hAnsiTheme="minorHAnsi" w:cstheme="minorHAnsi"/>
          <w:szCs w:val="24"/>
        </w:rPr>
      </w:pPr>
      <w:r w:rsidRPr="00482A14">
        <w:rPr>
          <w:rFonts w:asciiTheme="minorHAnsi" w:hAnsiTheme="minorHAnsi" w:cstheme="minorHAnsi"/>
          <w:szCs w:val="24"/>
        </w:rPr>
        <w:t>Ponude za uspostavljanje povijesno-biološke šetnice „Od kralja do cara“</w:t>
      </w:r>
    </w:p>
    <w:p w14:paraId="40C26E06" w14:textId="77777777" w:rsidR="00A016B7" w:rsidRPr="00482A14" w:rsidRDefault="00A016B7" w:rsidP="00F176B4">
      <w:pPr>
        <w:pStyle w:val="Odlomakpopisa"/>
        <w:widowControl/>
        <w:numPr>
          <w:ilvl w:val="0"/>
          <w:numId w:val="2"/>
        </w:numPr>
        <w:suppressAutoHyphens w:val="0"/>
        <w:rPr>
          <w:rFonts w:asciiTheme="minorHAnsi" w:hAnsiTheme="minorHAnsi" w:cstheme="minorHAnsi"/>
          <w:szCs w:val="24"/>
        </w:rPr>
      </w:pPr>
      <w:r w:rsidRPr="00482A14">
        <w:rPr>
          <w:rFonts w:asciiTheme="minorHAnsi" w:hAnsiTheme="minorHAnsi" w:cstheme="minorHAnsi"/>
          <w:szCs w:val="24"/>
        </w:rPr>
        <w:t>Ugovor o emitiranju promidžbenih poruka u programu radija MEDULIN FM</w:t>
      </w:r>
    </w:p>
    <w:p w14:paraId="7E03C42D" w14:textId="77777777" w:rsidR="00A016B7" w:rsidRPr="00482A14" w:rsidRDefault="00A016B7" w:rsidP="00F176B4">
      <w:pPr>
        <w:pStyle w:val="Odlomakpopisa"/>
        <w:widowControl/>
        <w:numPr>
          <w:ilvl w:val="0"/>
          <w:numId w:val="2"/>
        </w:numPr>
        <w:suppressAutoHyphens w:val="0"/>
        <w:rPr>
          <w:rFonts w:asciiTheme="minorHAnsi" w:hAnsiTheme="minorHAnsi" w:cstheme="minorHAnsi"/>
          <w:szCs w:val="24"/>
        </w:rPr>
      </w:pPr>
      <w:bookmarkStart w:id="1" w:name="_Hlk67477907"/>
      <w:r w:rsidRPr="00482A14">
        <w:rPr>
          <w:rFonts w:asciiTheme="minorHAnsi" w:hAnsiTheme="minorHAnsi" w:cstheme="minorHAnsi"/>
          <w:szCs w:val="24"/>
        </w:rPr>
        <w:t>Cjenik usluga za 2021. godinu</w:t>
      </w:r>
    </w:p>
    <w:bookmarkEnd w:id="1"/>
    <w:p w14:paraId="7189F70B" w14:textId="77777777" w:rsidR="00A016B7" w:rsidRPr="00482A14" w:rsidRDefault="00A016B7" w:rsidP="00F176B4">
      <w:pPr>
        <w:pStyle w:val="Odlomakpopisa"/>
        <w:widowControl/>
        <w:numPr>
          <w:ilvl w:val="0"/>
          <w:numId w:val="2"/>
        </w:numPr>
        <w:suppressAutoHyphens w:val="0"/>
        <w:rPr>
          <w:rFonts w:asciiTheme="minorHAnsi" w:hAnsiTheme="minorHAnsi" w:cstheme="minorHAnsi"/>
          <w:szCs w:val="24"/>
        </w:rPr>
      </w:pPr>
      <w:r w:rsidRPr="00482A14">
        <w:rPr>
          <w:rFonts w:asciiTheme="minorHAnsi" w:hAnsiTheme="minorHAnsi" w:cstheme="minorHAnsi"/>
          <w:szCs w:val="24"/>
        </w:rPr>
        <w:t xml:space="preserve">Poziv za javno prikupljanje ponuda za dodjelu koncesijskog odobrenja za obavljanje djelatnosti na zaštićenom području kojim upravlja Javna ustanova KAMENJAK  </w:t>
      </w:r>
    </w:p>
    <w:p w14:paraId="54D75535" w14:textId="77777777" w:rsidR="00A016B7" w:rsidRPr="00482A14" w:rsidRDefault="00A016B7" w:rsidP="00F176B4">
      <w:pPr>
        <w:pStyle w:val="Odlomakpopisa"/>
        <w:widowControl/>
        <w:numPr>
          <w:ilvl w:val="0"/>
          <w:numId w:val="2"/>
        </w:numPr>
        <w:suppressAutoHyphens w:val="0"/>
        <w:rPr>
          <w:rFonts w:asciiTheme="minorHAnsi" w:hAnsiTheme="minorHAnsi" w:cstheme="minorHAnsi"/>
          <w:szCs w:val="24"/>
        </w:rPr>
      </w:pPr>
      <w:r w:rsidRPr="00482A14">
        <w:rPr>
          <w:rFonts w:asciiTheme="minorHAnsi" w:hAnsiTheme="minorHAnsi" w:cstheme="minorHAnsi"/>
          <w:szCs w:val="24"/>
        </w:rPr>
        <w:t>Potvrda računa</w:t>
      </w:r>
    </w:p>
    <w:p w14:paraId="63ECC7F7" w14:textId="77777777" w:rsidR="00A016B7" w:rsidRPr="00482A14" w:rsidRDefault="00A016B7" w:rsidP="00F176B4">
      <w:pPr>
        <w:pStyle w:val="Odlomakpopisa"/>
        <w:widowControl/>
        <w:numPr>
          <w:ilvl w:val="0"/>
          <w:numId w:val="2"/>
        </w:numPr>
        <w:suppressAutoHyphens w:val="0"/>
        <w:spacing w:after="200" w:line="276" w:lineRule="auto"/>
        <w:jc w:val="both"/>
        <w:outlineLvl w:val="0"/>
        <w:rPr>
          <w:rFonts w:asciiTheme="minorHAnsi" w:hAnsiTheme="minorHAnsi" w:cstheme="minorHAnsi"/>
          <w:szCs w:val="24"/>
        </w:rPr>
      </w:pPr>
      <w:bookmarkStart w:id="2" w:name="_Hlk69819662"/>
      <w:r w:rsidRPr="00482A14">
        <w:rPr>
          <w:rFonts w:asciiTheme="minorHAnsi" w:hAnsiTheme="minorHAnsi" w:cstheme="minorHAnsi"/>
          <w:szCs w:val="24"/>
        </w:rPr>
        <w:t>Prijedlog ugovor projekt „Kontrolirano paljenje površina mediteranskih pašnjaka u sukcesiji“</w:t>
      </w:r>
      <w:bookmarkEnd w:id="2"/>
    </w:p>
    <w:p w14:paraId="0DC03649" w14:textId="77777777" w:rsidR="00A016B7" w:rsidRPr="00482A14" w:rsidRDefault="00A016B7" w:rsidP="00F176B4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482A14">
        <w:rPr>
          <w:rFonts w:asciiTheme="minorHAnsi" w:hAnsiTheme="minorHAnsi" w:cstheme="minorHAnsi"/>
          <w:szCs w:val="24"/>
        </w:rPr>
        <w:t>Imenovanje Povjerenstva za prijem djelatnika u radni odnos za 2021. godinu</w:t>
      </w:r>
    </w:p>
    <w:p w14:paraId="21EF430C" w14:textId="77777777" w:rsidR="00A016B7" w:rsidRPr="00482A14" w:rsidRDefault="00A016B7" w:rsidP="00F176B4">
      <w:pPr>
        <w:pStyle w:val="Odlomakpopisa"/>
        <w:widowControl/>
        <w:numPr>
          <w:ilvl w:val="0"/>
          <w:numId w:val="2"/>
        </w:numPr>
        <w:suppressAutoHyphens w:val="0"/>
        <w:rPr>
          <w:rFonts w:asciiTheme="minorHAnsi" w:hAnsiTheme="minorHAnsi" w:cstheme="minorHAnsi"/>
          <w:szCs w:val="24"/>
        </w:rPr>
      </w:pPr>
      <w:r w:rsidRPr="00482A14">
        <w:rPr>
          <w:rFonts w:asciiTheme="minorHAnsi" w:hAnsiTheme="minorHAnsi" w:cstheme="minorHAnsi"/>
          <w:szCs w:val="24"/>
        </w:rPr>
        <w:t xml:space="preserve">Imenovanje Povjerenstva za provedbu postupka dodjele koncesijskog odobrenja </w:t>
      </w:r>
    </w:p>
    <w:p w14:paraId="72EBE37F" w14:textId="77777777" w:rsidR="00A016B7" w:rsidRPr="00482A14" w:rsidRDefault="00A016B7" w:rsidP="00F176B4">
      <w:pPr>
        <w:pStyle w:val="Odlomakpopisa"/>
        <w:widowControl/>
        <w:numPr>
          <w:ilvl w:val="0"/>
          <w:numId w:val="2"/>
        </w:numPr>
        <w:suppressAutoHyphens w:val="0"/>
        <w:rPr>
          <w:rFonts w:asciiTheme="minorHAnsi" w:hAnsiTheme="minorHAnsi" w:cstheme="minorHAnsi"/>
          <w:szCs w:val="24"/>
        </w:rPr>
      </w:pPr>
      <w:r w:rsidRPr="00482A14">
        <w:rPr>
          <w:rFonts w:asciiTheme="minorHAnsi" w:hAnsiTheme="minorHAnsi" w:cstheme="minorHAnsi"/>
          <w:szCs w:val="24"/>
        </w:rPr>
        <w:t>Imenovanje Povjerenstva za utvrđivanje materijalne odgovornosti</w:t>
      </w:r>
    </w:p>
    <w:p w14:paraId="5E836B8E" w14:textId="77777777" w:rsidR="00A016B7" w:rsidRPr="00482A14" w:rsidRDefault="00A016B7" w:rsidP="00F176B4">
      <w:pPr>
        <w:pStyle w:val="Odlomakpopisa"/>
        <w:widowControl/>
        <w:numPr>
          <w:ilvl w:val="0"/>
          <w:numId w:val="2"/>
        </w:numPr>
        <w:suppressAutoHyphens w:val="0"/>
        <w:rPr>
          <w:rFonts w:asciiTheme="minorHAnsi" w:hAnsiTheme="minorHAnsi" w:cstheme="minorHAnsi"/>
          <w:szCs w:val="24"/>
        </w:rPr>
      </w:pPr>
      <w:r w:rsidRPr="00482A14">
        <w:rPr>
          <w:rFonts w:asciiTheme="minorHAnsi" w:hAnsiTheme="minorHAnsi" w:cstheme="minorHAnsi"/>
          <w:szCs w:val="24"/>
        </w:rPr>
        <w:t>Natječaj za radno mjesto računovodstveni referent  1 izvršitelj/</w:t>
      </w:r>
      <w:proofErr w:type="spellStart"/>
      <w:r w:rsidRPr="00482A14">
        <w:rPr>
          <w:rFonts w:asciiTheme="minorHAnsi" w:hAnsiTheme="minorHAnsi" w:cstheme="minorHAnsi"/>
          <w:szCs w:val="24"/>
        </w:rPr>
        <w:t>ica</w:t>
      </w:r>
      <w:proofErr w:type="spellEnd"/>
      <w:r w:rsidRPr="00482A14">
        <w:rPr>
          <w:rFonts w:asciiTheme="minorHAnsi" w:hAnsiTheme="minorHAnsi" w:cstheme="minorHAnsi"/>
          <w:szCs w:val="24"/>
        </w:rPr>
        <w:t xml:space="preserve"> na</w:t>
      </w:r>
      <w:r w:rsidRPr="00482A14">
        <w:rPr>
          <w:rFonts w:asciiTheme="minorHAnsi" w:hAnsiTheme="minorHAnsi" w:cstheme="minorHAnsi"/>
          <w:b/>
          <w:bCs/>
          <w:szCs w:val="24"/>
        </w:rPr>
        <w:t xml:space="preserve"> </w:t>
      </w:r>
      <w:r w:rsidRPr="00482A14">
        <w:rPr>
          <w:rFonts w:asciiTheme="minorHAnsi" w:hAnsiTheme="minorHAnsi" w:cstheme="minorHAnsi"/>
          <w:szCs w:val="24"/>
        </w:rPr>
        <w:t>neodređeno vrijeme</w:t>
      </w:r>
    </w:p>
    <w:p w14:paraId="72C2207E" w14:textId="77777777" w:rsidR="00A016B7" w:rsidRPr="00482A14" w:rsidRDefault="00A016B7" w:rsidP="00F176B4">
      <w:pPr>
        <w:pStyle w:val="Odlomakpopisa"/>
        <w:widowControl/>
        <w:numPr>
          <w:ilvl w:val="0"/>
          <w:numId w:val="2"/>
        </w:numPr>
        <w:suppressAutoHyphens w:val="0"/>
        <w:rPr>
          <w:rFonts w:asciiTheme="minorHAnsi" w:hAnsiTheme="minorHAnsi" w:cstheme="minorHAnsi"/>
          <w:szCs w:val="24"/>
        </w:rPr>
      </w:pPr>
      <w:r w:rsidRPr="00482A14">
        <w:rPr>
          <w:rFonts w:asciiTheme="minorHAnsi" w:hAnsiTheme="minorHAnsi" w:cstheme="minorHAnsi"/>
          <w:szCs w:val="24"/>
        </w:rPr>
        <w:t>Natječaj za radno mjesto voditelj tehničke službe  1 izvršitelj/</w:t>
      </w:r>
      <w:proofErr w:type="spellStart"/>
      <w:r w:rsidRPr="00482A14">
        <w:rPr>
          <w:rFonts w:asciiTheme="minorHAnsi" w:hAnsiTheme="minorHAnsi" w:cstheme="minorHAnsi"/>
          <w:szCs w:val="24"/>
        </w:rPr>
        <w:t>ica</w:t>
      </w:r>
      <w:proofErr w:type="spellEnd"/>
      <w:r w:rsidRPr="00482A14">
        <w:rPr>
          <w:rFonts w:asciiTheme="minorHAnsi" w:hAnsiTheme="minorHAnsi" w:cstheme="minorHAnsi"/>
          <w:szCs w:val="24"/>
        </w:rPr>
        <w:t xml:space="preserve"> na</w:t>
      </w:r>
      <w:r w:rsidRPr="00482A14">
        <w:rPr>
          <w:rFonts w:asciiTheme="minorHAnsi" w:hAnsiTheme="minorHAnsi" w:cstheme="minorHAnsi"/>
          <w:b/>
          <w:bCs/>
          <w:szCs w:val="24"/>
        </w:rPr>
        <w:t xml:space="preserve"> </w:t>
      </w:r>
      <w:r w:rsidRPr="00482A14">
        <w:rPr>
          <w:rFonts w:asciiTheme="minorHAnsi" w:hAnsiTheme="minorHAnsi" w:cstheme="minorHAnsi"/>
          <w:szCs w:val="24"/>
        </w:rPr>
        <w:t>neodređeno vrijeme</w:t>
      </w:r>
    </w:p>
    <w:p w14:paraId="1C656FEC" w14:textId="77777777" w:rsidR="00A016B7" w:rsidRPr="00482A14" w:rsidRDefault="00A016B7" w:rsidP="00F176B4">
      <w:pPr>
        <w:pStyle w:val="Odlomakpopisa"/>
        <w:widowControl/>
        <w:numPr>
          <w:ilvl w:val="0"/>
          <w:numId w:val="2"/>
        </w:numPr>
        <w:suppressAutoHyphens w:val="0"/>
        <w:rPr>
          <w:rFonts w:asciiTheme="minorHAnsi" w:hAnsiTheme="minorHAnsi" w:cstheme="minorHAnsi"/>
          <w:szCs w:val="24"/>
        </w:rPr>
      </w:pPr>
      <w:r w:rsidRPr="00482A14">
        <w:rPr>
          <w:rFonts w:asciiTheme="minorHAnsi" w:hAnsiTheme="minorHAnsi" w:cstheme="minorHAnsi"/>
          <w:szCs w:val="24"/>
        </w:rPr>
        <w:lastRenderedPageBreak/>
        <w:t>Natječaj za radno mjesto voditelj projekata  1 izvršitelj/</w:t>
      </w:r>
      <w:proofErr w:type="spellStart"/>
      <w:r w:rsidRPr="00482A14">
        <w:rPr>
          <w:rFonts w:asciiTheme="minorHAnsi" w:hAnsiTheme="minorHAnsi" w:cstheme="minorHAnsi"/>
          <w:szCs w:val="24"/>
        </w:rPr>
        <w:t>ica</w:t>
      </w:r>
      <w:proofErr w:type="spellEnd"/>
      <w:r w:rsidRPr="00482A14">
        <w:rPr>
          <w:rFonts w:asciiTheme="minorHAnsi" w:hAnsiTheme="minorHAnsi" w:cstheme="minorHAnsi"/>
          <w:szCs w:val="24"/>
        </w:rPr>
        <w:t xml:space="preserve"> na</w:t>
      </w:r>
      <w:r w:rsidRPr="00482A14">
        <w:rPr>
          <w:rFonts w:asciiTheme="minorHAnsi" w:hAnsiTheme="minorHAnsi" w:cstheme="minorHAnsi"/>
          <w:b/>
          <w:bCs/>
          <w:szCs w:val="24"/>
        </w:rPr>
        <w:t xml:space="preserve"> </w:t>
      </w:r>
      <w:r w:rsidRPr="00482A14">
        <w:rPr>
          <w:rFonts w:asciiTheme="minorHAnsi" w:hAnsiTheme="minorHAnsi" w:cstheme="minorHAnsi"/>
          <w:szCs w:val="24"/>
        </w:rPr>
        <w:t>neodređeno vrijeme</w:t>
      </w:r>
    </w:p>
    <w:p w14:paraId="7A8364CE" w14:textId="77777777" w:rsidR="00A016B7" w:rsidRPr="00482A14" w:rsidRDefault="00A016B7" w:rsidP="00F176B4">
      <w:pPr>
        <w:pStyle w:val="Odlomakpopisa"/>
        <w:widowControl/>
        <w:numPr>
          <w:ilvl w:val="0"/>
          <w:numId w:val="2"/>
        </w:numPr>
        <w:suppressAutoHyphens w:val="0"/>
        <w:rPr>
          <w:rFonts w:asciiTheme="minorHAnsi" w:hAnsiTheme="minorHAnsi" w:cstheme="minorHAnsi"/>
          <w:szCs w:val="24"/>
        </w:rPr>
      </w:pPr>
      <w:r w:rsidRPr="00482A14">
        <w:rPr>
          <w:rFonts w:asciiTheme="minorHAnsi" w:hAnsiTheme="minorHAnsi" w:cstheme="minorHAnsi"/>
          <w:szCs w:val="24"/>
        </w:rPr>
        <w:t>Natječaj za radno mjesto stručni suradnik za opće, pravne i kadrovske poslove  1 izvršitelj/</w:t>
      </w:r>
      <w:proofErr w:type="spellStart"/>
      <w:r w:rsidRPr="00482A14">
        <w:rPr>
          <w:rFonts w:asciiTheme="minorHAnsi" w:hAnsiTheme="minorHAnsi" w:cstheme="minorHAnsi"/>
          <w:szCs w:val="24"/>
        </w:rPr>
        <w:t>ica</w:t>
      </w:r>
      <w:proofErr w:type="spellEnd"/>
      <w:r w:rsidRPr="00482A14">
        <w:rPr>
          <w:rFonts w:asciiTheme="minorHAnsi" w:hAnsiTheme="minorHAnsi" w:cstheme="minorHAnsi"/>
          <w:szCs w:val="24"/>
        </w:rPr>
        <w:t xml:space="preserve"> na</w:t>
      </w:r>
      <w:r w:rsidRPr="00482A14">
        <w:rPr>
          <w:rFonts w:asciiTheme="minorHAnsi" w:hAnsiTheme="minorHAnsi" w:cstheme="minorHAnsi"/>
          <w:b/>
          <w:bCs/>
          <w:szCs w:val="24"/>
        </w:rPr>
        <w:t xml:space="preserve"> </w:t>
      </w:r>
      <w:r w:rsidRPr="00482A14">
        <w:rPr>
          <w:rFonts w:asciiTheme="minorHAnsi" w:hAnsiTheme="minorHAnsi" w:cstheme="minorHAnsi"/>
          <w:szCs w:val="24"/>
        </w:rPr>
        <w:t>određeno vrijeme 1 godina</w:t>
      </w:r>
    </w:p>
    <w:bookmarkEnd w:id="0"/>
    <w:p w14:paraId="0EC9DDBC" w14:textId="77777777" w:rsidR="00960A35" w:rsidRPr="00482A14" w:rsidRDefault="00A016B7" w:rsidP="00F176B4">
      <w:pPr>
        <w:pStyle w:val="Odlomakpopisa"/>
        <w:widowControl/>
        <w:numPr>
          <w:ilvl w:val="0"/>
          <w:numId w:val="2"/>
        </w:numPr>
        <w:suppressAutoHyphens w:val="0"/>
        <w:rPr>
          <w:rFonts w:asciiTheme="minorHAnsi" w:hAnsiTheme="minorHAnsi" w:cstheme="minorHAnsi"/>
          <w:szCs w:val="24"/>
        </w:rPr>
      </w:pPr>
      <w:r w:rsidRPr="00482A14">
        <w:rPr>
          <w:rFonts w:asciiTheme="minorHAnsi" w:hAnsiTheme="minorHAnsi" w:cstheme="minorHAnsi"/>
          <w:szCs w:val="24"/>
        </w:rPr>
        <w:t>Razno</w:t>
      </w:r>
    </w:p>
    <w:p w14:paraId="67C6C45D" w14:textId="77777777" w:rsidR="00960A35" w:rsidRPr="00482A14" w:rsidRDefault="00960A35" w:rsidP="00960A35">
      <w:pPr>
        <w:widowControl/>
        <w:suppressAutoHyphens w:val="0"/>
        <w:rPr>
          <w:rFonts w:asciiTheme="minorHAnsi" w:hAnsiTheme="minorHAnsi" w:cstheme="minorHAnsi"/>
        </w:rPr>
      </w:pPr>
    </w:p>
    <w:p w14:paraId="5A3568E0" w14:textId="53686A67" w:rsidR="00EB2F32" w:rsidRPr="00482A14" w:rsidRDefault="00EB2F32" w:rsidP="00960A35">
      <w:pPr>
        <w:widowControl/>
        <w:suppressAutoHyphens w:val="0"/>
        <w:rPr>
          <w:rFonts w:asciiTheme="minorHAnsi" w:hAnsiTheme="minorHAnsi" w:cstheme="minorHAnsi"/>
        </w:rPr>
      </w:pPr>
      <w:r w:rsidRPr="00482A14">
        <w:rPr>
          <w:rFonts w:asciiTheme="minorHAnsi" w:hAnsiTheme="minorHAnsi" w:cstheme="minorHAnsi"/>
        </w:rPr>
        <w:t xml:space="preserve">Predsjednik Upravnog vijeća JU Kamenjak otvara sjednicu i predlaže </w:t>
      </w:r>
      <w:r w:rsidR="00A016B7" w:rsidRPr="00482A14">
        <w:rPr>
          <w:rFonts w:asciiTheme="minorHAnsi" w:hAnsiTheme="minorHAnsi" w:cstheme="minorHAnsi"/>
        </w:rPr>
        <w:t>malu promjenu dnevnog reda, tako da točka pod rednim brojem 8, bude prva točka, a ostale prema niz kako slijedi.</w:t>
      </w:r>
    </w:p>
    <w:p w14:paraId="4E053914" w14:textId="77777777" w:rsidR="00EB2F32" w:rsidRPr="00482A14" w:rsidRDefault="00EB2F32" w:rsidP="00EB2F32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482A14">
        <w:rPr>
          <w:rFonts w:asciiTheme="minorHAnsi" w:hAnsiTheme="minorHAnsi" w:cstheme="minorHAnsi"/>
        </w:rPr>
        <w:t>Dnevni red se jednoglasno usvaja.</w:t>
      </w:r>
    </w:p>
    <w:p w14:paraId="4ECED7DD" w14:textId="77777777" w:rsidR="00CF7540" w:rsidRPr="00482A14" w:rsidRDefault="00CF7540" w:rsidP="00EB2F32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14:paraId="396B8484" w14:textId="3EA56030" w:rsidR="00EB2F32" w:rsidRPr="00482A14" w:rsidRDefault="00EB2F32" w:rsidP="00EB2F32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482A14">
        <w:rPr>
          <w:rFonts w:asciiTheme="minorHAnsi" w:hAnsiTheme="minorHAnsi" w:cstheme="minorHAnsi"/>
        </w:rPr>
        <w:t xml:space="preserve">Za: </w:t>
      </w:r>
      <w:r w:rsidR="00A016B7" w:rsidRPr="00482A14">
        <w:rPr>
          <w:rFonts w:asciiTheme="minorHAnsi" w:hAnsiTheme="minorHAnsi" w:cstheme="minorHAnsi"/>
        </w:rPr>
        <w:t>4</w:t>
      </w:r>
      <w:r w:rsidRPr="00482A14">
        <w:rPr>
          <w:rFonts w:asciiTheme="minorHAnsi" w:hAnsiTheme="minorHAnsi" w:cstheme="minorHAnsi"/>
        </w:rPr>
        <w:t xml:space="preserve">  Protiv: 0</w:t>
      </w:r>
    </w:p>
    <w:p w14:paraId="6CC78408" w14:textId="77777777" w:rsidR="00EB2F32" w:rsidRPr="00482A14" w:rsidRDefault="00EB2F32" w:rsidP="00EB2F32">
      <w:pPr>
        <w:tabs>
          <w:tab w:val="left" w:pos="2040"/>
        </w:tabs>
        <w:rPr>
          <w:rFonts w:asciiTheme="minorHAnsi" w:hAnsiTheme="minorHAnsi" w:cstheme="minorHAnsi"/>
          <w:b/>
        </w:rPr>
      </w:pPr>
    </w:p>
    <w:p w14:paraId="1552810F" w14:textId="23158064" w:rsidR="002A04A5" w:rsidRPr="00AA5D70" w:rsidRDefault="00423333" w:rsidP="002A04A5">
      <w:pPr>
        <w:widowControl/>
        <w:suppressAutoHyphens w:val="0"/>
        <w:rPr>
          <w:rFonts w:asciiTheme="minorHAnsi" w:hAnsiTheme="minorHAnsi" w:cstheme="minorHAnsi"/>
          <w:b/>
          <w:bCs/>
        </w:rPr>
      </w:pPr>
      <w:r w:rsidRPr="00482A14">
        <w:rPr>
          <w:rFonts w:asciiTheme="minorHAnsi" w:hAnsiTheme="minorHAnsi" w:cstheme="minorHAnsi"/>
          <w:b/>
        </w:rPr>
        <w:t>AD.1.</w:t>
      </w:r>
      <w:r w:rsidR="006722EB" w:rsidRPr="00482A14">
        <w:rPr>
          <w:rFonts w:asciiTheme="minorHAnsi" w:hAnsiTheme="minorHAnsi" w:cstheme="minorHAnsi"/>
          <w:b/>
        </w:rPr>
        <w:t> </w:t>
      </w:r>
      <w:r w:rsidR="002A04A5" w:rsidRPr="00AA5D70">
        <w:rPr>
          <w:rFonts w:asciiTheme="minorHAnsi" w:hAnsiTheme="minorHAnsi" w:cstheme="minorHAnsi"/>
          <w:b/>
          <w:bCs/>
        </w:rPr>
        <w:t xml:space="preserve">Poziv za javno prikupljanje ponuda za dodjelu koncesijskog odobrenja za obavljanje djelatnosti na zaštićenom području kojim upravlja Javna ustanova KAMENJAK  </w:t>
      </w:r>
    </w:p>
    <w:p w14:paraId="0ED87D78" w14:textId="007C02A0" w:rsidR="002E34D5" w:rsidRPr="00482A14" w:rsidRDefault="002E34D5" w:rsidP="002E34D5">
      <w:pPr>
        <w:rPr>
          <w:rFonts w:asciiTheme="minorHAnsi" w:eastAsiaTheme="minorHAnsi" w:hAnsiTheme="minorHAnsi" w:cstheme="minorHAnsi"/>
          <w:kern w:val="0"/>
          <w:lang w:eastAsia="hr-HR" w:bidi="ar-SA"/>
        </w:rPr>
      </w:pPr>
      <w:r w:rsidRPr="00482A14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Ravnatelj </w:t>
      </w:r>
      <w:r w:rsidR="00482A14" w:rsidRPr="00482A14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naglašava i </w:t>
      </w:r>
      <w:r w:rsidRPr="00482A14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daje na znanje članovima vijeća da se </w:t>
      </w:r>
      <w:r w:rsidR="00482A14" w:rsidRPr="00482A14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objava poziva za javno prikupljanje ponuda za dodjelu koncesijskih odobrenja može vršiti </w:t>
      </w:r>
      <w:r w:rsidR="00482A14" w:rsidRPr="00482A14">
        <w:rPr>
          <w:rFonts w:asciiTheme="minorHAnsi" w:hAnsiTheme="minorHAnsi" w:cstheme="minorHAnsi"/>
        </w:rPr>
        <w:t xml:space="preserve">sukladno Zakonu o zaštiti prirode, sve do donošenja </w:t>
      </w:r>
      <w:r w:rsidRPr="00482A14">
        <w:rPr>
          <w:rFonts w:asciiTheme="minorHAnsi" w:hAnsiTheme="minorHAnsi" w:cstheme="minorHAnsi"/>
        </w:rPr>
        <w:t>Pravilnik o koncesijskim odobrenjima na zaštićenom područj</w:t>
      </w:r>
      <w:r w:rsidR="00482A14" w:rsidRPr="00482A14">
        <w:rPr>
          <w:rFonts w:asciiTheme="minorHAnsi" w:hAnsiTheme="minorHAnsi" w:cstheme="minorHAnsi"/>
        </w:rPr>
        <w:t>u.</w:t>
      </w:r>
    </w:p>
    <w:p w14:paraId="51E339F9" w14:textId="2FF95ECE" w:rsidR="002E34D5" w:rsidRPr="00482A14" w:rsidRDefault="008F30B6" w:rsidP="002E34D5">
      <w:pPr>
        <w:rPr>
          <w:rFonts w:asciiTheme="minorHAnsi" w:eastAsiaTheme="minorHAnsi" w:hAnsiTheme="minorHAnsi" w:cstheme="minorHAnsi"/>
          <w:kern w:val="0"/>
          <w:lang w:eastAsia="hr-HR" w:bidi="ar-SA"/>
        </w:rPr>
      </w:pPr>
      <w:r w:rsidRPr="00482A14">
        <w:rPr>
          <w:rFonts w:asciiTheme="minorHAnsi" w:eastAsiaTheme="minorHAnsi" w:hAnsiTheme="minorHAnsi" w:cstheme="minorHAnsi"/>
          <w:bCs/>
          <w:kern w:val="0"/>
          <w:lang w:eastAsia="en-US" w:bidi="ar-SA"/>
        </w:rPr>
        <w:t>Poziv se u cijelosti</w:t>
      </w:r>
      <w:r w:rsidR="00482A14" w:rsidRPr="00482A14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 prezentira</w:t>
      </w:r>
      <w:r w:rsidRPr="00482A14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 članovima vijeća</w:t>
      </w:r>
      <w:r w:rsidR="00482A14" w:rsidRPr="00482A14">
        <w:rPr>
          <w:rFonts w:asciiTheme="minorHAnsi" w:eastAsiaTheme="minorHAnsi" w:hAnsiTheme="minorHAnsi" w:cstheme="minorHAnsi"/>
          <w:bCs/>
          <w:kern w:val="0"/>
          <w:lang w:eastAsia="en-US" w:bidi="ar-SA"/>
        </w:rPr>
        <w:t>, te nakon toga članovi vijeća iskazuju suglasnost za raspisivanje istog.</w:t>
      </w:r>
    </w:p>
    <w:p w14:paraId="164620AF" w14:textId="77777777" w:rsidR="008F30B6" w:rsidRPr="00482A14" w:rsidRDefault="008F30B6" w:rsidP="00DB35DC">
      <w:pPr>
        <w:widowControl/>
        <w:suppressAutoHyphens w:val="0"/>
        <w:contextualSpacing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</w:p>
    <w:p w14:paraId="43BA16E3" w14:textId="64F0A8AF" w:rsidR="005337D8" w:rsidRPr="00482A14" w:rsidRDefault="005337D8" w:rsidP="00DB35DC">
      <w:pPr>
        <w:widowControl/>
        <w:suppressAutoHyphens w:val="0"/>
        <w:contextualSpacing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  <w:r w:rsidRPr="00482A14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Za: </w:t>
      </w:r>
      <w:r w:rsidR="001E1B54">
        <w:rPr>
          <w:rFonts w:asciiTheme="minorHAnsi" w:eastAsiaTheme="minorHAnsi" w:hAnsiTheme="minorHAnsi" w:cstheme="minorHAnsi"/>
          <w:bCs/>
          <w:kern w:val="0"/>
          <w:lang w:eastAsia="en-US" w:bidi="ar-SA"/>
        </w:rPr>
        <w:t>4</w:t>
      </w:r>
      <w:r w:rsidRPr="00482A14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     Protiv: 0</w:t>
      </w:r>
    </w:p>
    <w:p w14:paraId="6EE4D034" w14:textId="5B144DFB" w:rsidR="003A589C" w:rsidRPr="00482A14" w:rsidRDefault="003A589C" w:rsidP="00DB35DC">
      <w:pPr>
        <w:widowControl/>
        <w:suppressAutoHyphens w:val="0"/>
        <w:contextualSpacing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</w:p>
    <w:p w14:paraId="35007006" w14:textId="77777777" w:rsidR="003A589C" w:rsidRPr="00482A14" w:rsidRDefault="003A589C" w:rsidP="00DB35DC">
      <w:pPr>
        <w:widowControl/>
        <w:suppressAutoHyphens w:val="0"/>
        <w:contextualSpacing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</w:p>
    <w:p w14:paraId="1E287833" w14:textId="0AEB52CD" w:rsidR="00557F3A" w:rsidRDefault="002E0A67" w:rsidP="00F176B4">
      <w:pPr>
        <w:widowControl/>
        <w:suppressAutoHyphens w:val="0"/>
        <w:rPr>
          <w:rFonts w:asciiTheme="minorHAnsi" w:hAnsiTheme="minorHAnsi" w:cstheme="minorHAnsi"/>
          <w:b/>
          <w:bCs/>
        </w:rPr>
      </w:pPr>
      <w:r w:rsidRPr="00482A14">
        <w:rPr>
          <w:rFonts w:asciiTheme="minorHAnsi" w:eastAsiaTheme="minorHAnsi" w:hAnsiTheme="minorHAnsi" w:cstheme="minorHAnsi"/>
          <w:b/>
          <w:kern w:val="0"/>
          <w:lang w:eastAsia="en-US" w:bidi="ar-SA"/>
        </w:rPr>
        <w:t xml:space="preserve">AD.2. </w:t>
      </w:r>
      <w:r w:rsidR="00F176B4" w:rsidRPr="00AA5D70">
        <w:rPr>
          <w:rFonts w:asciiTheme="minorHAnsi" w:hAnsiTheme="minorHAnsi" w:cstheme="minorHAnsi"/>
          <w:b/>
          <w:bCs/>
        </w:rPr>
        <w:t xml:space="preserve">Ponude za Provedbu mjera očuvanja površina pod </w:t>
      </w:r>
      <w:proofErr w:type="spellStart"/>
      <w:r w:rsidR="00F176B4" w:rsidRPr="00AA5D70">
        <w:rPr>
          <w:rFonts w:asciiTheme="minorHAnsi" w:hAnsiTheme="minorHAnsi" w:cstheme="minorHAnsi"/>
          <w:b/>
          <w:bCs/>
        </w:rPr>
        <w:t>garigom</w:t>
      </w:r>
      <w:proofErr w:type="spellEnd"/>
      <w:r w:rsidR="00557F3A">
        <w:rPr>
          <w:rFonts w:asciiTheme="minorHAnsi" w:hAnsiTheme="minorHAnsi" w:cstheme="minorHAnsi"/>
          <w:b/>
          <w:bCs/>
        </w:rPr>
        <w:t xml:space="preserve"> </w:t>
      </w:r>
    </w:p>
    <w:p w14:paraId="0EB0D316" w14:textId="736C19CD" w:rsidR="00557F3A" w:rsidRPr="00557F3A" w:rsidRDefault="00557F3A" w:rsidP="00F176B4">
      <w:pPr>
        <w:widowControl/>
        <w:suppressAutoHyphens w:val="0"/>
        <w:rPr>
          <w:rFonts w:asciiTheme="minorHAnsi" w:hAnsiTheme="minorHAnsi" w:cstheme="minorHAnsi"/>
        </w:rPr>
      </w:pPr>
      <w:r w:rsidRPr="00557F3A">
        <w:rPr>
          <w:rFonts w:asciiTheme="minorHAnsi" w:hAnsiTheme="minorHAnsi" w:cstheme="minorHAnsi"/>
        </w:rPr>
        <w:t xml:space="preserve">Voditeljica stručne službe prezentira članovima UV troškovnik – ponudu za potrebe provođenja mjera očuvanja površina pod </w:t>
      </w:r>
      <w:proofErr w:type="spellStart"/>
      <w:r w:rsidRPr="00557F3A">
        <w:rPr>
          <w:rFonts w:asciiTheme="minorHAnsi" w:hAnsiTheme="minorHAnsi" w:cstheme="minorHAnsi"/>
        </w:rPr>
        <w:t>garigom</w:t>
      </w:r>
      <w:proofErr w:type="spellEnd"/>
      <w:r w:rsidRPr="00557F3A">
        <w:rPr>
          <w:rFonts w:asciiTheme="minorHAnsi" w:hAnsiTheme="minorHAnsi" w:cstheme="minorHAnsi"/>
        </w:rPr>
        <w:t xml:space="preserve">. Ponuda obuhvaća rad traktora </w:t>
      </w:r>
      <w:proofErr w:type="spellStart"/>
      <w:r w:rsidRPr="00557F3A">
        <w:rPr>
          <w:rFonts w:asciiTheme="minorHAnsi" w:hAnsiTheme="minorHAnsi" w:cstheme="minorHAnsi"/>
        </w:rPr>
        <w:t>malčerom</w:t>
      </w:r>
      <w:proofErr w:type="spellEnd"/>
      <w:r w:rsidRPr="00557F3A">
        <w:rPr>
          <w:rFonts w:asciiTheme="minorHAnsi" w:hAnsiTheme="minorHAnsi" w:cstheme="minorHAnsi"/>
        </w:rPr>
        <w:t xml:space="preserve"> i rad </w:t>
      </w:r>
      <w:proofErr w:type="spellStart"/>
      <w:r w:rsidRPr="00557F3A">
        <w:rPr>
          <w:rFonts w:asciiTheme="minorHAnsi" w:hAnsiTheme="minorHAnsi" w:cstheme="minorHAnsi"/>
        </w:rPr>
        <w:t>s</w:t>
      </w:r>
      <w:r w:rsidR="00E23B35">
        <w:rPr>
          <w:rFonts w:asciiTheme="minorHAnsi" w:hAnsiTheme="minorHAnsi" w:cstheme="minorHAnsi"/>
        </w:rPr>
        <w:t>ije</w:t>
      </w:r>
      <w:r w:rsidRPr="00557F3A">
        <w:rPr>
          <w:rFonts w:asciiTheme="minorHAnsi" w:hAnsiTheme="minorHAnsi" w:cstheme="minorHAnsi"/>
        </w:rPr>
        <w:t>kača</w:t>
      </w:r>
      <w:proofErr w:type="spellEnd"/>
      <w:r w:rsidRPr="00557F3A">
        <w:rPr>
          <w:rFonts w:asciiTheme="minorHAnsi" w:hAnsiTheme="minorHAnsi" w:cstheme="minorHAnsi"/>
        </w:rPr>
        <w:t xml:space="preserve"> sa motornom pilom, u</w:t>
      </w:r>
      <w:r w:rsidR="00CE7C77">
        <w:rPr>
          <w:rFonts w:asciiTheme="minorHAnsi" w:hAnsiTheme="minorHAnsi" w:cstheme="minorHAnsi"/>
        </w:rPr>
        <w:t xml:space="preserve"> ukupnom</w:t>
      </w:r>
      <w:r w:rsidRPr="00557F3A">
        <w:rPr>
          <w:rFonts w:asciiTheme="minorHAnsi" w:hAnsiTheme="minorHAnsi" w:cstheme="minorHAnsi"/>
        </w:rPr>
        <w:t xml:space="preserve"> i</w:t>
      </w:r>
      <w:r w:rsidR="00CE7C77">
        <w:rPr>
          <w:rFonts w:asciiTheme="minorHAnsi" w:hAnsiTheme="minorHAnsi" w:cstheme="minorHAnsi"/>
        </w:rPr>
        <w:t>z</w:t>
      </w:r>
      <w:r w:rsidRPr="00557F3A">
        <w:rPr>
          <w:rFonts w:asciiTheme="minorHAnsi" w:hAnsiTheme="minorHAnsi" w:cstheme="minorHAnsi"/>
        </w:rPr>
        <w:t>nosu 1</w:t>
      </w:r>
      <w:r w:rsidR="00EB78B8">
        <w:rPr>
          <w:rFonts w:asciiTheme="minorHAnsi" w:hAnsiTheme="minorHAnsi" w:cstheme="minorHAnsi"/>
        </w:rPr>
        <w:t xml:space="preserve">9.680,00 kn plus PDV. Odabrana </w:t>
      </w:r>
      <w:r w:rsidRPr="00557F3A">
        <w:rPr>
          <w:rFonts w:asciiTheme="minorHAnsi" w:hAnsiTheme="minorHAnsi" w:cstheme="minorHAnsi"/>
        </w:rPr>
        <w:t xml:space="preserve">ponuda je od tvrtke RENCO d.o.o., Barban, </w:t>
      </w:r>
      <w:bookmarkStart w:id="3" w:name="_Hlk69809576"/>
      <w:proofErr w:type="spellStart"/>
      <w:r w:rsidRPr="00557F3A">
        <w:rPr>
          <w:rFonts w:asciiTheme="minorHAnsi" w:hAnsiTheme="minorHAnsi" w:cstheme="minorHAnsi"/>
        </w:rPr>
        <w:t>oib</w:t>
      </w:r>
      <w:proofErr w:type="spellEnd"/>
      <w:r w:rsidRPr="00557F3A">
        <w:rPr>
          <w:rFonts w:asciiTheme="minorHAnsi" w:hAnsiTheme="minorHAnsi" w:cstheme="minorHAnsi"/>
        </w:rPr>
        <w:t>: 39435076348.</w:t>
      </w:r>
      <w:bookmarkEnd w:id="3"/>
    </w:p>
    <w:p w14:paraId="01DFA445" w14:textId="7BAD8E48" w:rsidR="00557F3A" w:rsidRPr="00557F3A" w:rsidRDefault="00557F3A" w:rsidP="00F176B4">
      <w:pPr>
        <w:widowControl/>
        <w:suppressAutoHyphens w:val="0"/>
        <w:rPr>
          <w:rFonts w:asciiTheme="minorHAnsi" w:hAnsiTheme="minorHAnsi" w:cstheme="minorHAnsi"/>
        </w:rPr>
      </w:pPr>
    </w:p>
    <w:p w14:paraId="4C38483C" w14:textId="45FD2406" w:rsidR="00557F3A" w:rsidRPr="00557F3A" w:rsidRDefault="00557F3A" w:rsidP="00F176B4">
      <w:pPr>
        <w:widowControl/>
        <w:suppressAutoHyphens w:val="0"/>
        <w:rPr>
          <w:rFonts w:asciiTheme="minorHAnsi" w:hAnsiTheme="minorHAnsi" w:cstheme="minorHAnsi"/>
        </w:rPr>
      </w:pPr>
      <w:r w:rsidRPr="00557F3A">
        <w:rPr>
          <w:rFonts w:asciiTheme="minorHAnsi" w:hAnsiTheme="minorHAnsi" w:cstheme="minorHAnsi"/>
        </w:rPr>
        <w:t>Članovi UV jednoglasno prihvaćaju ponudu.</w:t>
      </w:r>
    </w:p>
    <w:p w14:paraId="67CB8F33" w14:textId="77777777" w:rsidR="00CF7540" w:rsidRPr="00482A14" w:rsidRDefault="00CF7540" w:rsidP="00DB35DC">
      <w:pPr>
        <w:widowControl/>
        <w:suppressAutoHyphens w:val="0"/>
        <w:contextualSpacing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</w:p>
    <w:p w14:paraId="15FE64B3" w14:textId="6CD667D9" w:rsidR="00AD6DEE" w:rsidRPr="00482A14" w:rsidRDefault="00AD6DEE" w:rsidP="00DB35DC">
      <w:pPr>
        <w:widowControl/>
        <w:suppressAutoHyphens w:val="0"/>
        <w:contextualSpacing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  <w:r w:rsidRPr="00482A14">
        <w:rPr>
          <w:rFonts w:asciiTheme="minorHAnsi" w:eastAsiaTheme="minorHAnsi" w:hAnsiTheme="minorHAnsi" w:cstheme="minorHAnsi"/>
          <w:bCs/>
          <w:kern w:val="0"/>
          <w:lang w:eastAsia="en-US" w:bidi="ar-SA"/>
        </w:rPr>
        <w:t>Za: 5       Protiv: 0</w:t>
      </w:r>
    </w:p>
    <w:p w14:paraId="785AEF95" w14:textId="77777777" w:rsidR="003A589C" w:rsidRPr="00482A14" w:rsidRDefault="003A589C" w:rsidP="00DB35DC">
      <w:pPr>
        <w:widowControl/>
        <w:suppressAutoHyphens w:val="0"/>
        <w:contextualSpacing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</w:p>
    <w:p w14:paraId="1C6A557E" w14:textId="365E8828" w:rsidR="00AD6DEE" w:rsidRPr="00482A14" w:rsidRDefault="00AD6DEE" w:rsidP="00DB35DC">
      <w:pPr>
        <w:widowControl/>
        <w:suppressAutoHyphens w:val="0"/>
        <w:contextualSpacing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</w:p>
    <w:p w14:paraId="1989B597" w14:textId="1E35CD29" w:rsidR="00116B4F" w:rsidRDefault="00AD6DEE" w:rsidP="008E673D">
      <w:pPr>
        <w:widowControl/>
        <w:suppressAutoHyphens w:val="0"/>
        <w:rPr>
          <w:rFonts w:asciiTheme="minorHAnsi" w:hAnsiTheme="minorHAnsi" w:cstheme="minorHAnsi"/>
          <w:b/>
        </w:rPr>
      </w:pPr>
      <w:r w:rsidRPr="00557F3A">
        <w:rPr>
          <w:rFonts w:asciiTheme="minorHAnsi" w:eastAsiaTheme="minorHAnsi" w:hAnsiTheme="minorHAnsi" w:cstheme="minorHAnsi"/>
          <w:b/>
          <w:kern w:val="0"/>
          <w:lang w:eastAsia="en-US" w:bidi="ar-SA"/>
        </w:rPr>
        <w:t>AD</w:t>
      </w:r>
      <w:r w:rsidR="00AA38D3" w:rsidRPr="00557F3A">
        <w:rPr>
          <w:rFonts w:asciiTheme="minorHAnsi" w:eastAsiaTheme="minorHAnsi" w:hAnsiTheme="minorHAnsi" w:cstheme="minorHAnsi"/>
          <w:b/>
          <w:kern w:val="0"/>
          <w:lang w:eastAsia="en-US" w:bidi="ar-SA"/>
        </w:rPr>
        <w:t>.</w:t>
      </w:r>
      <w:r w:rsidRPr="00557F3A">
        <w:rPr>
          <w:rFonts w:asciiTheme="minorHAnsi" w:eastAsiaTheme="minorHAnsi" w:hAnsiTheme="minorHAnsi" w:cstheme="minorHAnsi"/>
          <w:b/>
          <w:kern w:val="0"/>
          <w:lang w:eastAsia="en-US" w:bidi="ar-SA"/>
        </w:rPr>
        <w:t xml:space="preserve">3. </w:t>
      </w:r>
      <w:r w:rsidR="008E673D" w:rsidRPr="00557F3A">
        <w:rPr>
          <w:rFonts w:asciiTheme="minorHAnsi" w:hAnsiTheme="minorHAnsi" w:cstheme="minorHAnsi"/>
          <w:b/>
        </w:rPr>
        <w:t>Ponude za uklanjanje alepskog bora (</w:t>
      </w:r>
      <w:proofErr w:type="spellStart"/>
      <w:r w:rsidR="008E673D" w:rsidRPr="00557F3A">
        <w:rPr>
          <w:rFonts w:asciiTheme="minorHAnsi" w:hAnsiTheme="minorHAnsi" w:cstheme="minorHAnsi"/>
          <w:b/>
        </w:rPr>
        <w:t>Pinus</w:t>
      </w:r>
      <w:proofErr w:type="spellEnd"/>
      <w:r w:rsidR="008E673D" w:rsidRPr="00557F3A">
        <w:rPr>
          <w:rFonts w:asciiTheme="minorHAnsi" w:hAnsiTheme="minorHAnsi" w:cstheme="minorHAnsi"/>
          <w:b/>
        </w:rPr>
        <w:t xml:space="preserve"> </w:t>
      </w:r>
      <w:proofErr w:type="spellStart"/>
      <w:r w:rsidR="008E673D" w:rsidRPr="00557F3A">
        <w:rPr>
          <w:rFonts w:asciiTheme="minorHAnsi" w:hAnsiTheme="minorHAnsi" w:cstheme="minorHAnsi"/>
          <w:b/>
        </w:rPr>
        <w:t>halepensis</w:t>
      </w:r>
      <w:proofErr w:type="spellEnd"/>
      <w:r w:rsidR="008E673D" w:rsidRPr="00557F3A">
        <w:rPr>
          <w:rFonts w:asciiTheme="minorHAnsi" w:hAnsiTheme="minorHAnsi" w:cstheme="minorHAnsi"/>
          <w:b/>
        </w:rPr>
        <w:t xml:space="preserve">) i ostale drvenaste vegetacije na suhim mediteranskim travnjacima i </w:t>
      </w:r>
      <w:proofErr w:type="spellStart"/>
      <w:r w:rsidR="008E673D" w:rsidRPr="00557F3A">
        <w:rPr>
          <w:rFonts w:asciiTheme="minorHAnsi" w:hAnsiTheme="minorHAnsi" w:cstheme="minorHAnsi"/>
          <w:b/>
        </w:rPr>
        <w:t>bušicima</w:t>
      </w:r>
      <w:proofErr w:type="spellEnd"/>
      <w:r w:rsidR="008E673D" w:rsidRPr="00557F3A">
        <w:rPr>
          <w:rFonts w:asciiTheme="minorHAnsi" w:hAnsiTheme="minorHAnsi" w:cstheme="minorHAnsi"/>
          <w:b/>
        </w:rPr>
        <w:t xml:space="preserve"> u svrhu kontrole sukcesije</w:t>
      </w:r>
    </w:p>
    <w:p w14:paraId="776F37D3" w14:textId="45C2F5E5" w:rsidR="00116B4F" w:rsidRPr="006F14FD" w:rsidRDefault="006F14FD" w:rsidP="008E673D">
      <w:pPr>
        <w:widowControl/>
        <w:suppressAutoHyphens w:val="0"/>
        <w:rPr>
          <w:rFonts w:asciiTheme="minorHAnsi" w:hAnsiTheme="minorHAnsi" w:cstheme="minorHAnsi"/>
          <w:bCs/>
        </w:rPr>
      </w:pPr>
      <w:r w:rsidRPr="006F14FD">
        <w:rPr>
          <w:rFonts w:asciiTheme="minorHAnsi" w:hAnsiTheme="minorHAnsi" w:cstheme="minorHAnsi"/>
          <w:bCs/>
        </w:rPr>
        <w:t>Voditeljica st</w:t>
      </w:r>
      <w:r w:rsidR="00E23B35">
        <w:rPr>
          <w:rFonts w:asciiTheme="minorHAnsi" w:hAnsiTheme="minorHAnsi" w:cstheme="minorHAnsi"/>
          <w:bCs/>
        </w:rPr>
        <w:t>r</w:t>
      </w:r>
      <w:r w:rsidRPr="006F14FD">
        <w:rPr>
          <w:rFonts w:asciiTheme="minorHAnsi" w:hAnsiTheme="minorHAnsi" w:cstheme="minorHAnsi"/>
          <w:bCs/>
        </w:rPr>
        <w:t xml:space="preserve">učne službe prezentira članovima UV troškovnik – ponudu za potrebe uklanjanja alepskog bora i ostale drvenaste vegetacije na suhim mediteranskim travnjacima i </w:t>
      </w:r>
      <w:proofErr w:type="spellStart"/>
      <w:r w:rsidRPr="006F14FD">
        <w:rPr>
          <w:rFonts w:asciiTheme="minorHAnsi" w:hAnsiTheme="minorHAnsi" w:cstheme="minorHAnsi"/>
          <w:bCs/>
        </w:rPr>
        <w:t>bušicima</w:t>
      </w:r>
      <w:proofErr w:type="spellEnd"/>
      <w:r w:rsidRPr="006F14FD">
        <w:rPr>
          <w:rFonts w:asciiTheme="minorHAnsi" w:hAnsiTheme="minorHAnsi" w:cstheme="minorHAnsi"/>
          <w:bCs/>
        </w:rPr>
        <w:t xml:space="preserve"> u svrhu kontrole sukcesije.</w:t>
      </w:r>
      <w:r>
        <w:rPr>
          <w:rFonts w:asciiTheme="minorHAnsi" w:hAnsiTheme="minorHAnsi" w:cstheme="minorHAnsi"/>
          <w:bCs/>
        </w:rPr>
        <w:t xml:space="preserve"> Ponuda obuhvaća ručno uklanjanje drvenaste vegetacije sa dopremom u vojne grudobrane na prvoj lokaciji, sa izvlačenjem na čistinu u drugoj lokaciji i sa ostavljanjem pojedinih smreka prema traženju na trećoj lokaciji. Ukupan iznos ponude za sve gore navedeno je 4</w:t>
      </w:r>
      <w:r w:rsidR="00EB78B8">
        <w:rPr>
          <w:rFonts w:asciiTheme="minorHAnsi" w:hAnsiTheme="minorHAnsi" w:cstheme="minorHAnsi"/>
          <w:bCs/>
        </w:rPr>
        <w:t xml:space="preserve">5.500,00 kn plus PDV. Odabrana je ponuda </w:t>
      </w:r>
      <w:r>
        <w:rPr>
          <w:rFonts w:asciiTheme="minorHAnsi" w:hAnsiTheme="minorHAnsi" w:cstheme="minorHAnsi"/>
          <w:bCs/>
        </w:rPr>
        <w:t>od tvrtke RENCO d.o.o., Barban</w:t>
      </w:r>
      <w:r w:rsidR="00205815">
        <w:rPr>
          <w:rFonts w:asciiTheme="minorHAnsi" w:hAnsiTheme="minorHAnsi" w:cstheme="minorHAnsi"/>
          <w:bCs/>
        </w:rPr>
        <w:t xml:space="preserve">, </w:t>
      </w:r>
      <w:proofErr w:type="spellStart"/>
      <w:r w:rsidR="00205815" w:rsidRPr="00557F3A">
        <w:rPr>
          <w:rFonts w:asciiTheme="minorHAnsi" w:hAnsiTheme="minorHAnsi" w:cstheme="minorHAnsi"/>
        </w:rPr>
        <w:t>oib</w:t>
      </w:r>
      <w:proofErr w:type="spellEnd"/>
      <w:r w:rsidR="00205815" w:rsidRPr="00557F3A">
        <w:rPr>
          <w:rFonts w:asciiTheme="minorHAnsi" w:hAnsiTheme="minorHAnsi" w:cstheme="minorHAnsi"/>
        </w:rPr>
        <w:t>: 39435076348.</w:t>
      </w:r>
    </w:p>
    <w:p w14:paraId="3546FD2D" w14:textId="77777777" w:rsidR="008E673D" w:rsidRPr="00482A14" w:rsidRDefault="008E673D" w:rsidP="004351D2">
      <w:pPr>
        <w:widowControl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</w:p>
    <w:p w14:paraId="73A851A4" w14:textId="77777777" w:rsidR="00B60549" w:rsidRPr="00557F3A" w:rsidRDefault="00B60549" w:rsidP="00B60549">
      <w:pPr>
        <w:widowControl/>
        <w:suppressAutoHyphens w:val="0"/>
        <w:rPr>
          <w:rFonts w:asciiTheme="minorHAnsi" w:hAnsiTheme="minorHAnsi" w:cstheme="minorHAnsi"/>
        </w:rPr>
      </w:pPr>
      <w:bookmarkStart w:id="4" w:name="_Hlk69810126"/>
      <w:r w:rsidRPr="00557F3A">
        <w:rPr>
          <w:rFonts w:asciiTheme="minorHAnsi" w:hAnsiTheme="minorHAnsi" w:cstheme="minorHAnsi"/>
        </w:rPr>
        <w:t>Članovi UV jednoglasno prihvaćaju ponudu.</w:t>
      </w:r>
    </w:p>
    <w:bookmarkEnd w:id="4"/>
    <w:p w14:paraId="1B50FE76" w14:textId="77777777" w:rsidR="00B60549" w:rsidRPr="00482A14" w:rsidRDefault="00B60549" w:rsidP="00B60549">
      <w:pPr>
        <w:widowControl/>
        <w:suppressAutoHyphens w:val="0"/>
        <w:contextualSpacing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</w:p>
    <w:p w14:paraId="0D3EAE57" w14:textId="77777777" w:rsidR="00B60549" w:rsidRPr="00482A14" w:rsidRDefault="00B60549" w:rsidP="00B60549">
      <w:pPr>
        <w:widowControl/>
        <w:suppressAutoHyphens w:val="0"/>
        <w:contextualSpacing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  <w:r w:rsidRPr="00482A14">
        <w:rPr>
          <w:rFonts w:asciiTheme="minorHAnsi" w:eastAsiaTheme="minorHAnsi" w:hAnsiTheme="minorHAnsi" w:cstheme="minorHAnsi"/>
          <w:bCs/>
          <w:kern w:val="0"/>
          <w:lang w:eastAsia="en-US" w:bidi="ar-SA"/>
        </w:rPr>
        <w:t>Za: 5       Protiv: 0</w:t>
      </w:r>
    </w:p>
    <w:p w14:paraId="2033D66E" w14:textId="7FB5F59A" w:rsidR="00AA38D3" w:rsidRPr="00482A14" w:rsidRDefault="00AA38D3" w:rsidP="004351D2">
      <w:pPr>
        <w:widowControl/>
        <w:suppressAutoHyphens w:val="0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45F8C938" w14:textId="77777777" w:rsidR="00B60549" w:rsidRPr="00482A14" w:rsidRDefault="00B60549" w:rsidP="004351D2">
      <w:pPr>
        <w:widowControl/>
        <w:suppressAutoHyphens w:val="0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315C391F" w14:textId="6F9F22E6" w:rsidR="00CF7540" w:rsidRPr="00EB78B8" w:rsidRDefault="00AA38D3" w:rsidP="00AA38D3">
      <w:pPr>
        <w:widowControl/>
        <w:suppressAutoHyphens w:val="0"/>
        <w:rPr>
          <w:rFonts w:asciiTheme="minorHAnsi" w:hAnsiTheme="minorHAnsi" w:cstheme="minorHAnsi"/>
          <w:b/>
          <w:bCs/>
        </w:rPr>
      </w:pPr>
      <w:r w:rsidRPr="00B60549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 xml:space="preserve">AD.4. </w:t>
      </w:r>
      <w:r w:rsidR="002D3398" w:rsidRPr="00B60549">
        <w:rPr>
          <w:rFonts w:asciiTheme="minorHAnsi" w:hAnsiTheme="minorHAnsi" w:cstheme="minorHAnsi"/>
          <w:b/>
          <w:bCs/>
        </w:rPr>
        <w:t xml:space="preserve">Ponuda </w:t>
      </w:r>
      <w:bookmarkStart w:id="5" w:name="_Hlk69809774"/>
      <w:r w:rsidR="002D3398" w:rsidRPr="00B60549">
        <w:rPr>
          <w:rFonts w:asciiTheme="minorHAnsi" w:hAnsiTheme="minorHAnsi" w:cstheme="minorHAnsi"/>
          <w:b/>
          <w:bCs/>
        </w:rPr>
        <w:t xml:space="preserve">za monitoring vegetacije na lokaciji </w:t>
      </w:r>
      <w:proofErr w:type="spellStart"/>
      <w:r w:rsidR="002D3398" w:rsidRPr="00B60549">
        <w:rPr>
          <w:rFonts w:asciiTheme="minorHAnsi" w:hAnsiTheme="minorHAnsi" w:cstheme="minorHAnsi"/>
          <w:b/>
          <w:bCs/>
        </w:rPr>
        <w:t>Češljevica</w:t>
      </w:r>
      <w:proofErr w:type="spellEnd"/>
      <w:r w:rsidR="00391A8D">
        <w:rPr>
          <w:rFonts w:asciiTheme="minorHAnsi" w:hAnsiTheme="minorHAnsi" w:cstheme="minorHAnsi"/>
          <w:b/>
          <w:bCs/>
        </w:rPr>
        <w:t xml:space="preserve"> </w:t>
      </w:r>
      <w:r w:rsidR="002D3398" w:rsidRPr="00B60549">
        <w:rPr>
          <w:rFonts w:asciiTheme="minorHAnsi" w:hAnsiTheme="minorHAnsi" w:cstheme="minorHAnsi"/>
          <w:b/>
          <w:bCs/>
        </w:rPr>
        <w:t>-</w:t>
      </w:r>
      <w:r w:rsidR="00391A8D">
        <w:rPr>
          <w:rFonts w:asciiTheme="minorHAnsi" w:hAnsiTheme="minorHAnsi" w:cstheme="minorHAnsi"/>
          <w:b/>
          <w:bCs/>
        </w:rPr>
        <w:t xml:space="preserve"> </w:t>
      </w:r>
      <w:r w:rsidR="002D3398" w:rsidRPr="00B60549">
        <w:rPr>
          <w:rFonts w:asciiTheme="minorHAnsi" w:hAnsiTheme="minorHAnsi" w:cstheme="minorHAnsi"/>
          <w:b/>
          <w:bCs/>
        </w:rPr>
        <w:t>Jugo</w:t>
      </w:r>
      <w:bookmarkEnd w:id="5"/>
    </w:p>
    <w:p w14:paraId="2F7A7410" w14:textId="165D3EC5" w:rsidR="00B60549" w:rsidRDefault="00B60549" w:rsidP="00AA38D3">
      <w:pPr>
        <w:widowControl/>
        <w:suppressAutoHyphens w:val="0"/>
        <w:rPr>
          <w:rFonts w:asciiTheme="minorHAnsi" w:hAnsiTheme="minorHAnsi" w:cstheme="minorHAnsi"/>
          <w:bCs/>
        </w:rPr>
      </w:pPr>
      <w:r w:rsidRPr="006F14FD">
        <w:rPr>
          <w:rFonts w:asciiTheme="minorHAnsi" w:hAnsiTheme="minorHAnsi" w:cstheme="minorHAnsi"/>
          <w:bCs/>
        </w:rPr>
        <w:t>Voditeljica st</w:t>
      </w:r>
      <w:r w:rsidR="00EB78B8">
        <w:rPr>
          <w:rFonts w:asciiTheme="minorHAnsi" w:hAnsiTheme="minorHAnsi" w:cstheme="minorHAnsi"/>
          <w:bCs/>
        </w:rPr>
        <w:t>r</w:t>
      </w:r>
      <w:r w:rsidRPr="006F14FD">
        <w:rPr>
          <w:rFonts w:asciiTheme="minorHAnsi" w:hAnsiTheme="minorHAnsi" w:cstheme="minorHAnsi"/>
          <w:bCs/>
        </w:rPr>
        <w:t xml:space="preserve">učne službe prezentira članovima UV </w:t>
      </w:r>
      <w:r w:rsidRPr="00B60549">
        <w:rPr>
          <w:rFonts w:asciiTheme="minorHAnsi" w:hAnsiTheme="minorHAnsi" w:cstheme="minorHAnsi"/>
          <w:bCs/>
        </w:rPr>
        <w:t>ponudu</w:t>
      </w:r>
      <w:r w:rsidR="00391A8D" w:rsidRPr="00391A8D">
        <w:rPr>
          <w:rFonts w:asciiTheme="minorHAnsi" w:hAnsiTheme="minorHAnsi" w:cstheme="minorHAnsi"/>
        </w:rPr>
        <w:t xml:space="preserve"> </w:t>
      </w:r>
      <w:r w:rsidR="00391A8D">
        <w:rPr>
          <w:rFonts w:asciiTheme="minorHAnsi" w:hAnsiTheme="minorHAnsi" w:cstheme="minorHAnsi"/>
        </w:rPr>
        <w:t>br. 3/2020 od 21.09.2020.g., u ukupnom iznosu od 28.000,00 kn</w:t>
      </w:r>
      <w:r w:rsidRPr="00B60549">
        <w:rPr>
          <w:rFonts w:asciiTheme="minorHAnsi" w:hAnsiTheme="minorHAnsi" w:cstheme="minorHAnsi"/>
          <w:bCs/>
        </w:rPr>
        <w:t xml:space="preserve"> za monitoring vegetacije na lokaciji </w:t>
      </w:r>
      <w:proofErr w:type="spellStart"/>
      <w:r w:rsidRPr="00B60549">
        <w:rPr>
          <w:rFonts w:asciiTheme="minorHAnsi" w:hAnsiTheme="minorHAnsi" w:cstheme="minorHAnsi"/>
          <w:bCs/>
        </w:rPr>
        <w:t>Češljevica</w:t>
      </w:r>
      <w:proofErr w:type="spellEnd"/>
      <w:r w:rsidRPr="00B60549">
        <w:rPr>
          <w:rFonts w:asciiTheme="minorHAnsi" w:hAnsiTheme="minorHAnsi" w:cstheme="minorHAnsi"/>
          <w:bCs/>
        </w:rPr>
        <w:t>-Jugo</w:t>
      </w:r>
      <w:r w:rsidR="00F73229">
        <w:rPr>
          <w:rFonts w:asciiTheme="minorHAnsi" w:hAnsiTheme="minorHAnsi" w:cstheme="minorHAnsi"/>
          <w:bCs/>
        </w:rPr>
        <w:t xml:space="preserve"> </w:t>
      </w:r>
      <w:r w:rsidR="00F85660">
        <w:rPr>
          <w:rFonts w:asciiTheme="minorHAnsi" w:hAnsiTheme="minorHAnsi" w:cstheme="minorHAnsi"/>
          <w:bCs/>
        </w:rPr>
        <w:t>, te se u točci AD. 10. daje prijedlog ugovora za istu.</w:t>
      </w:r>
    </w:p>
    <w:p w14:paraId="4596F398" w14:textId="77777777" w:rsidR="007E5BE5" w:rsidRDefault="007E5BE5" w:rsidP="00AA38D3">
      <w:pPr>
        <w:widowControl/>
        <w:suppressAutoHyphens w:val="0"/>
        <w:rPr>
          <w:rFonts w:asciiTheme="minorHAnsi" w:hAnsiTheme="minorHAnsi" w:cstheme="minorHAnsi"/>
        </w:rPr>
      </w:pPr>
    </w:p>
    <w:p w14:paraId="380150A8" w14:textId="2ACE40C1" w:rsidR="007E5BE5" w:rsidRDefault="007E5BE5" w:rsidP="00AA38D3">
      <w:pPr>
        <w:widowControl/>
        <w:suppressAutoHyphens w:val="0"/>
        <w:rPr>
          <w:rFonts w:asciiTheme="minorHAnsi" w:hAnsiTheme="minorHAnsi" w:cstheme="minorHAnsi"/>
          <w:bCs/>
        </w:rPr>
      </w:pPr>
      <w:r w:rsidRPr="00557F3A">
        <w:rPr>
          <w:rFonts w:asciiTheme="minorHAnsi" w:hAnsiTheme="minorHAnsi" w:cstheme="minorHAnsi"/>
        </w:rPr>
        <w:t>Članovi UV jednoglasno prihvaćaju ponudu.</w:t>
      </w:r>
    </w:p>
    <w:p w14:paraId="3D1A04C5" w14:textId="77777777" w:rsidR="007E5BE5" w:rsidRPr="00B60549" w:rsidRDefault="007E5BE5" w:rsidP="00AA38D3">
      <w:pPr>
        <w:widowControl/>
        <w:suppressAutoHyphens w:val="0"/>
        <w:rPr>
          <w:rFonts w:asciiTheme="minorHAnsi" w:hAnsiTheme="minorHAnsi" w:cstheme="minorHAnsi"/>
          <w:bCs/>
        </w:rPr>
      </w:pPr>
    </w:p>
    <w:p w14:paraId="29D7CF6C" w14:textId="53A61BCB" w:rsidR="00067EC4" w:rsidRPr="00B60549" w:rsidRDefault="00067EC4" w:rsidP="00AA38D3">
      <w:pPr>
        <w:widowControl/>
        <w:suppressAutoHyphens w:val="0"/>
        <w:rPr>
          <w:rFonts w:asciiTheme="minorHAnsi" w:hAnsiTheme="minorHAnsi" w:cstheme="minorHAnsi"/>
          <w:bCs/>
        </w:rPr>
      </w:pPr>
      <w:r w:rsidRPr="00B60549">
        <w:rPr>
          <w:rFonts w:asciiTheme="minorHAnsi" w:hAnsiTheme="minorHAnsi" w:cstheme="minorHAnsi"/>
          <w:bCs/>
        </w:rPr>
        <w:t>Za: 5       Protiv: 0</w:t>
      </w:r>
    </w:p>
    <w:p w14:paraId="26850D8B" w14:textId="77777777" w:rsidR="003A589C" w:rsidRPr="00B60549" w:rsidRDefault="003A589C" w:rsidP="00AA38D3">
      <w:pPr>
        <w:widowControl/>
        <w:suppressAutoHyphens w:val="0"/>
        <w:rPr>
          <w:rFonts w:asciiTheme="minorHAnsi" w:hAnsiTheme="minorHAnsi" w:cstheme="minorHAnsi"/>
          <w:bCs/>
        </w:rPr>
      </w:pPr>
    </w:p>
    <w:p w14:paraId="6AC5089A" w14:textId="23E7E91E" w:rsidR="00AA38D3" w:rsidRPr="00482A14" w:rsidRDefault="00AA38D3" w:rsidP="00AA38D3">
      <w:pPr>
        <w:widowControl/>
        <w:suppressAutoHyphens w:val="0"/>
        <w:rPr>
          <w:rFonts w:asciiTheme="minorHAnsi" w:hAnsiTheme="minorHAnsi" w:cstheme="minorHAnsi"/>
          <w:b/>
          <w:bCs/>
        </w:rPr>
      </w:pPr>
    </w:p>
    <w:p w14:paraId="7F6B0BDF" w14:textId="14E0D16F" w:rsidR="00521A20" w:rsidRPr="00F85660" w:rsidRDefault="00AA38D3" w:rsidP="00F85660">
      <w:pPr>
        <w:widowControl/>
        <w:suppressAutoHyphens w:val="0"/>
        <w:rPr>
          <w:rFonts w:asciiTheme="minorHAnsi" w:hAnsiTheme="minorHAnsi" w:cstheme="minorHAnsi"/>
          <w:b/>
          <w:bCs/>
        </w:rPr>
      </w:pPr>
      <w:r w:rsidRPr="007E5BE5">
        <w:rPr>
          <w:rFonts w:asciiTheme="minorHAnsi" w:hAnsiTheme="minorHAnsi" w:cstheme="minorHAnsi"/>
          <w:b/>
          <w:bCs/>
        </w:rPr>
        <w:t xml:space="preserve">AD.5. </w:t>
      </w:r>
      <w:r w:rsidR="00AD26C1" w:rsidRPr="007E5BE5">
        <w:rPr>
          <w:rFonts w:asciiTheme="minorHAnsi" w:hAnsiTheme="minorHAnsi" w:cstheme="minorHAnsi"/>
          <w:b/>
          <w:bCs/>
        </w:rPr>
        <w:t>Ponuda za izradu smjernica za upravljanje ne</w:t>
      </w:r>
      <w:r w:rsidR="00F85660">
        <w:rPr>
          <w:rFonts w:asciiTheme="minorHAnsi" w:hAnsiTheme="minorHAnsi" w:cstheme="minorHAnsi"/>
          <w:b/>
          <w:bCs/>
        </w:rPr>
        <w:t xml:space="preserve"> </w:t>
      </w:r>
      <w:r w:rsidR="00AD26C1" w:rsidRPr="007E5BE5">
        <w:rPr>
          <w:rFonts w:asciiTheme="minorHAnsi" w:hAnsiTheme="minorHAnsi" w:cstheme="minorHAnsi"/>
          <w:b/>
          <w:bCs/>
        </w:rPr>
        <w:t xml:space="preserve">šumskim staništima </w:t>
      </w:r>
      <w:r w:rsidR="00F85660">
        <w:rPr>
          <w:rFonts w:asciiTheme="minorHAnsi" w:hAnsiTheme="minorHAnsi" w:cstheme="minorHAnsi"/>
          <w:b/>
          <w:bCs/>
        </w:rPr>
        <w:t>z</w:t>
      </w:r>
      <w:r w:rsidR="00AD26C1" w:rsidRPr="007E5BE5">
        <w:rPr>
          <w:rFonts w:asciiTheme="minorHAnsi" w:hAnsiTheme="minorHAnsi" w:cstheme="minorHAnsi"/>
          <w:b/>
          <w:bCs/>
        </w:rPr>
        <w:t>načajnog krajobraza Gornji Kamenjak</w:t>
      </w:r>
    </w:p>
    <w:p w14:paraId="5A3DE04C" w14:textId="3EDF0357" w:rsidR="007E5BE5" w:rsidRDefault="007E5BE5" w:rsidP="00A16B4F">
      <w:pPr>
        <w:widowControl/>
        <w:shd w:val="clear" w:color="auto" w:fill="FFFFFF"/>
        <w:suppressAutoHyphens w:val="0"/>
        <w:spacing w:after="200"/>
        <w:contextualSpacing/>
        <w:rPr>
          <w:rFonts w:asciiTheme="minorHAnsi" w:hAnsiTheme="minorHAnsi" w:cstheme="minorHAnsi"/>
          <w:bCs/>
        </w:rPr>
      </w:pPr>
      <w:bookmarkStart w:id="6" w:name="_Hlk69810946"/>
      <w:r w:rsidRPr="006F14FD">
        <w:rPr>
          <w:rFonts w:asciiTheme="minorHAnsi" w:hAnsiTheme="minorHAnsi" w:cstheme="minorHAnsi"/>
          <w:bCs/>
        </w:rPr>
        <w:t>Voditeljica st</w:t>
      </w:r>
      <w:r w:rsidR="00264CE3">
        <w:rPr>
          <w:rFonts w:asciiTheme="minorHAnsi" w:hAnsiTheme="minorHAnsi" w:cstheme="minorHAnsi"/>
          <w:bCs/>
        </w:rPr>
        <w:t>r</w:t>
      </w:r>
      <w:r w:rsidRPr="006F14FD">
        <w:rPr>
          <w:rFonts w:asciiTheme="minorHAnsi" w:hAnsiTheme="minorHAnsi" w:cstheme="minorHAnsi"/>
          <w:bCs/>
        </w:rPr>
        <w:t xml:space="preserve">učne službe prezentira članovima UV </w:t>
      </w:r>
      <w:r w:rsidRPr="00B60549">
        <w:rPr>
          <w:rFonts w:asciiTheme="minorHAnsi" w:hAnsiTheme="minorHAnsi" w:cstheme="minorHAnsi"/>
          <w:bCs/>
        </w:rPr>
        <w:t>ponudu za</w:t>
      </w:r>
      <w:bookmarkEnd w:id="6"/>
      <w:r>
        <w:rPr>
          <w:rFonts w:asciiTheme="minorHAnsi" w:hAnsiTheme="minorHAnsi" w:cstheme="minorHAnsi"/>
          <w:bCs/>
        </w:rPr>
        <w:t xml:space="preserve"> Izradu Karte staništa i smjernica za održivo upravljanje staništima </w:t>
      </w:r>
      <w:r w:rsidR="00B91AA0">
        <w:rPr>
          <w:rFonts w:asciiTheme="minorHAnsi" w:hAnsiTheme="minorHAnsi" w:cstheme="minorHAnsi"/>
          <w:bCs/>
        </w:rPr>
        <w:t>na području Značajnog krajobraza Gornji Kamenjak. Ponuda je od Istarskog Botaničkog društva u iznosu od 30.000,00 kuna.</w:t>
      </w:r>
    </w:p>
    <w:p w14:paraId="03A8E409" w14:textId="77777777" w:rsidR="00B91AA0" w:rsidRDefault="00B91AA0" w:rsidP="00A16B4F">
      <w:pPr>
        <w:widowControl/>
        <w:shd w:val="clear" w:color="auto" w:fill="FFFFFF"/>
        <w:suppressAutoHyphens w:val="0"/>
        <w:spacing w:after="200"/>
        <w:contextualSpacing/>
        <w:rPr>
          <w:rFonts w:asciiTheme="minorHAnsi" w:hAnsiTheme="minorHAnsi" w:cstheme="minorHAnsi"/>
        </w:rPr>
      </w:pPr>
    </w:p>
    <w:p w14:paraId="55C4A9D2" w14:textId="77777777" w:rsidR="007E5BE5" w:rsidRPr="00557F3A" w:rsidRDefault="007E5BE5" w:rsidP="007E5BE5">
      <w:pPr>
        <w:widowControl/>
        <w:suppressAutoHyphens w:val="0"/>
        <w:rPr>
          <w:rFonts w:asciiTheme="minorHAnsi" w:hAnsiTheme="minorHAnsi" w:cstheme="minorHAnsi"/>
        </w:rPr>
      </w:pPr>
      <w:r w:rsidRPr="00557F3A">
        <w:rPr>
          <w:rFonts w:asciiTheme="minorHAnsi" w:hAnsiTheme="minorHAnsi" w:cstheme="minorHAnsi"/>
        </w:rPr>
        <w:t>Članovi UV jednoglasno prihvaćaju ponudu.</w:t>
      </w:r>
    </w:p>
    <w:p w14:paraId="0CCE3276" w14:textId="77777777" w:rsidR="007E5BE5" w:rsidRPr="00482A14" w:rsidRDefault="007E5BE5" w:rsidP="00A16B4F">
      <w:pPr>
        <w:widowControl/>
        <w:shd w:val="clear" w:color="auto" w:fill="FFFFFF"/>
        <w:suppressAutoHyphens w:val="0"/>
        <w:spacing w:after="200"/>
        <w:contextualSpacing/>
        <w:rPr>
          <w:rFonts w:asciiTheme="minorHAnsi" w:hAnsiTheme="minorHAnsi" w:cstheme="minorHAnsi"/>
        </w:rPr>
      </w:pPr>
    </w:p>
    <w:p w14:paraId="097D7327" w14:textId="77777777" w:rsidR="00A16B4F" w:rsidRPr="00482A14" w:rsidRDefault="00A16B4F" w:rsidP="00A16B4F">
      <w:pPr>
        <w:widowControl/>
        <w:shd w:val="clear" w:color="auto" w:fill="FFFFFF"/>
        <w:suppressAutoHyphens w:val="0"/>
        <w:spacing w:after="200"/>
        <w:contextualSpacing/>
        <w:rPr>
          <w:rFonts w:asciiTheme="minorHAnsi" w:hAnsiTheme="minorHAnsi" w:cstheme="minorHAnsi"/>
        </w:rPr>
      </w:pPr>
      <w:r w:rsidRPr="00482A14">
        <w:rPr>
          <w:rFonts w:asciiTheme="minorHAnsi" w:hAnsiTheme="minorHAnsi" w:cstheme="minorHAnsi"/>
        </w:rPr>
        <w:t>Za: 5        Protiv: 0</w:t>
      </w:r>
    </w:p>
    <w:p w14:paraId="12E6F067" w14:textId="6A9B4556" w:rsidR="00AA38D3" w:rsidRPr="00482A14" w:rsidRDefault="00AA38D3" w:rsidP="00AA38D3">
      <w:pPr>
        <w:widowControl/>
        <w:suppressAutoHyphens w:val="0"/>
        <w:rPr>
          <w:rFonts w:asciiTheme="minorHAnsi" w:hAnsiTheme="minorHAnsi" w:cstheme="minorHAnsi"/>
          <w:b/>
          <w:bCs/>
        </w:rPr>
      </w:pPr>
    </w:p>
    <w:p w14:paraId="510B64C3" w14:textId="73B280A3" w:rsidR="00AA38D3" w:rsidRPr="00482A14" w:rsidRDefault="00AA38D3" w:rsidP="004351D2">
      <w:pPr>
        <w:widowControl/>
        <w:suppressAutoHyphens w:val="0"/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</w:pPr>
    </w:p>
    <w:p w14:paraId="0A7183EC" w14:textId="1E927C39" w:rsidR="006C3B37" w:rsidRPr="00F73229" w:rsidRDefault="00AA38D3" w:rsidP="00AA38D3">
      <w:pPr>
        <w:widowControl/>
        <w:suppressAutoHyphens w:val="0"/>
        <w:rPr>
          <w:rFonts w:asciiTheme="minorHAnsi" w:hAnsiTheme="minorHAnsi" w:cstheme="minorHAnsi"/>
          <w:b/>
          <w:bCs/>
        </w:rPr>
      </w:pPr>
      <w:r w:rsidRPr="006C3B37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 xml:space="preserve">AD.6. </w:t>
      </w:r>
      <w:r w:rsidR="00AD26C1" w:rsidRPr="006C3B37">
        <w:rPr>
          <w:rFonts w:asciiTheme="minorHAnsi" w:hAnsiTheme="minorHAnsi" w:cstheme="minorHAnsi"/>
          <w:b/>
          <w:bCs/>
        </w:rPr>
        <w:t>Ponude za uspostavljanje povijesno-biološke šetnice „Od kralja do cara“</w:t>
      </w:r>
    </w:p>
    <w:p w14:paraId="3DA44379" w14:textId="6C1D6600" w:rsidR="00AA38D3" w:rsidRDefault="006C3B37" w:rsidP="00AA38D3">
      <w:pPr>
        <w:widowControl/>
        <w:suppressAutoHyphens w:val="0"/>
        <w:rPr>
          <w:rFonts w:asciiTheme="minorHAnsi" w:hAnsiTheme="minorHAnsi" w:cstheme="minorHAnsi"/>
          <w:bCs/>
        </w:rPr>
      </w:pPr>
      <w:r w:rsidRPr="006F14FD">
        <w:rPr>
          <w:rFonts w:asciiTheme="minorHAnsi" w:hAnsiTheme="minorHAnsi" w:cstheme="minorHAnsi"/>
          <w:bCs/>
        </w:rPr>
        <w:t>Voditeljica st</w:t>
      </w:r>
      <w:r w:rsidR="00264CE3">
        <w:rPr>
          <w:rFonts w:asciiTheme="minorHAnsi" w:hAnsiTheme="minorHAnsi" w:cstheme="minorHAnsi"/>
          <w:bCs/>
        </w:rPr>
        <w:t>r</w:t>
      </w:r>
      <w:r w:rsidRPr="006F14FD">
        <w:rPr>
          <w:rFonts w:asciiTheme="minorHAnsi" w:hAnsiTheme="minorHAnsi" w:cstheme="minorHAnsi"/>
          <w:bCs/>
        </w:rPr>
        <w:t xml:space="preserve">učne službe prezentira članovima UV </w:t>
      </w:r>
      <w:r w:rsidRPr="00B60549">
        <w:rPr>
          <w:rFonts w:asciiTheme="minorHAnsi" w:hAnsiTheme="minorHAnsi" w:cstheme="minorHAnsi"/>
          <w:bCs/>
        </w:rPr>
        <w:t>ponudu za</w:t>
      </w:r>
      <w:r>
        <w:rPr>
          <w:rFonts w:asciiTheme="minorHAnsi" w:hAnsiTheme="minorHAnsi" w:cstheme="minorHAnsi"/>
          <w:bCs/>
        </w:rPr>
        <w:t xml:space="preserve"> osmišljavanje, grafičko oblikovanje i izradu info tabli za stazu „Od kralja do cara“. </w:t>
      </w:r>
      <w:r w:rsidR="00264CE3">
        <w:rPr>
          <w:rFonts w:asciiTheme="minorHAnsi" w:hAnsiTheme="minorHAnsi" w:cstheme="minorHAnsi"/>
          <w:bCs/>
        </w:rPr>
        <w:t>Ponuda je od tvrtke SMAK J.D.O.O. iz Zagreba i iznosi 29.990,00 kn plus PDV.</w:t>
      </w:r>
    </w:p>
    <w:p w14:paraId="60EF5682" w14:textId="37E6F222" w:rsidR="00264CE3" w:rsidRDefault="00264CE3" w:rsidP="00AA38D3">
      <w:pPr>
        <w:widowControl/>
        <w:suppressAutoHyphens w:val="0"/>
        <w:rPr>
          <w:rFonts w:asciiTheme="minorHAnsi" w:hAnsiTheme="minorHAnsi" w:cstheme="minorHAnsi"/>
          <w:b/>
          <w:bCs/>
        </w:rPr>
      </w:pPr>
    </w:p>
    <w:p w14:paraId="09EE1EBB" w14:textId="77777777" w:rsidR="00CF3924" w:rsidRPr="00557F3A" w:rsidRDefault="00CF3924" w:rsidP="00CF3924">
      <w:pPr>
        <w:widowControl/>
        <w:suppressAutoHyphens w:val="0"/>
        <w:rPr>
          <w:rFonts w:asciiTheme="minorHAnsi" w:hAnsiTheme="minorHAnsi" w:cstheme="minorHAnsi"/>
        </w:rPr>
      </w:pPr>
      <w:r w:rsidRPr="00557F3A">
        <w:rPr>
          <w:rFonts w:asciiTheme="minorHAnsi" w:hAnsiTheme="minorHAnsi" w:cstheme="minorHAnsi"/>
        </w:rPr>
        <w:t>Članovi UV jednoglasno prihvaćaju ponudu.</w:t>
      </w:r>
    </w:p>
    <w:p w14:paraId="48B35C80" w14:textId="77777777" w:rsidR="00521A20" w:rsidRPr="00482A14" w:rsidRDefault="00521A20" w:rsidP="00CA60E9">
      <w:pPr>
        <w:widowControl/>
        <w:suppressAutoHyphens w:val="0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2311D54B" w14:textId="4F1B1C31" w:rsidR="00CA60E9" w:rsidRPr="00482A14" w:rsidRDefault="00CA60E9" w:rsidP="00CA60E9">
      <w:pPr>
        <w:widowControl/>
        <w:suppressAutoHyphens w:val="0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482A14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Za: </w:t>
      </w:r>
      <w:r w:rsidR="00E56DFA" w:rsidRPr="00482A14">
        <w:rPr>
          <w:rFonts w:asciiTheme="minorHAnsi" w:eastAsiaTheme="minorHAnsi" w:hAnsiTheme="minorHAnsi" w:cstheme="minorHAnsi"/>
          <w:kern w:val="0"/>
          <w:lang w:eastAsia="en-US" w:bidi="ar-SA"/>
        </w:rPr>
        <w:t>5</w:t>
      </w:r>
      <w:r w:rsidRPr="00482A14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      </w:t>
      </w:r>
      <w:r w:rsidR="00067EC4" w:rsidRPr="00482A14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</w:t>
      </w:r>
      <w:r w:rsidRPr="00482A14">
        <w:rPr>
          <w:rFonts w:asciiTheme="minorHAnsi" w:eastAsiaTheme="minorHAnsi" w:hAnsiTheme="minorHAnsi" w:cstheme="minorHAnsi"/>
          <w:kern w:val="0"/>
          <w:lang w:eastAsia="en-US" w:bidi="ar-SA"/>
        </w:rPr>
        <w:t>Protiv: 0</w:t>
      </w:r>
    </w:p>
    <w:p w14:paraId="7E3053E4" w14:textId="77777777" w:rsidR="00CA60E9" w:rsidRPr="00482A14" w:rsidRDefault="00CA60E9" w:rsidP="00CA60E9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14:paraId="115E6822" w14:textId="74B44AA1" w:rsidR="00AE2D61" w:rsidRDefault="005D0147" w:rsidP="005D0147">
      <w:pPr>
        <w:widowControl/>
        <w:suppressAutoHyphens w:val="0"/>
        <w:rPr>
          <w:rFonts w:asciiTheme="minorHAnsi" w:hAnsiTheme="minorHAnsi" w:cstheme="minorHAnsi"/>
          <w:b/>
          <w:bCs/>
        </w:rPr>
      </w:pPr>
      <w:r w:rsidRPr="00AE2D61">
        <w:rPr>
          <w:rFonts w:asciiTheme="minorHAnsi" w:hAnsiTheme="minorHAnsi" w:cstheme="minorHAnsi"/>
          <w:b/>
          <w:bCs/>
        </w:rPr>
        <w:t>AD.7. Ugovor o emitiranju promidžbenih poruka u programu radija MEDULIN FM</w:t>
      </w:r>
    </w:p>
    <w:p w14:paraId="05142204" w14:textId="439FFDF8" w:rsidR="00AE2D61" w:rsidRDefault="00AE2D61" w:rsidP="005D0147">
      <w:pPr>
        <w:widowControl/>
        <w:suppressAutoHyphens w:val="0"/>
        <w:rPr>
          <w:rFonts w:asciiTheme="minorHAnsi" w:hAnsiTheme="minorHAnsi" w:cstheme="minorHAnsi"/>
        </w:rPr>
      </w:pPr>
      <w:r w:rsidRPr="00AE2D61">
        <w:rPr>
          <w:rFonts w:asciiTheme="minorHAnsi" w:hAnsiTheme="minorHAnsi" w:cstheme="minorHAnsi"/>
        </w:rPr>
        <w:t>Ravnatelj prezentira članovima UV ugovor o emitiranju promidžbenih por</w:t>
      </w:r>
      <w:r>
        <w:rPr>
          <w:rFonts w:asciiTheme="minorHAnsi" w:hAnsiTheme="minorHAnsi" w:cstheme="minorHAnsi"/>
        </w:rPr>
        <w:t>uka u programu radija MEDU</w:t>
      </w:r>
      <w:r w:rsidR="00F73229">
        <w:rPr>
          <w:rFonts w:asciiTheme="minorHAnsi" w:hAnsiTheme="minorHAnsi" w:cstheme="minorHAnsi"/>
        </w:rPr>
        <w:t>LI</w:t>
      </w:r>
      <w:r>
        <w:rPr>
          <w:rFonts w:asciiTheme="minorHAnsi" w:hAnsiTheme="minorHAnsi" w:cstheme="minorHAnsi"/>
        </w:rPr>
        <w:t xml:space="preserve">N FM, </w:t>
      </w:r>
      <w:r w:rsidR="008405DA">
        <w:rPr>
          <w:rFonts w:asciiTheme="minorHAnsi" w:hAnsiTheme="minorHAnsi" w:cstheme="minorHAnsi"/>
        </w:rPr>
        <w:t xml:space="preserve">u </w:t>
      </w:r>
      <w:r>
        <w:rPr>
          <w:rFonts w:asciiTheme="minorHAnsi" w:hAnsiTheme="minorHAnsi" w:cstheme="minorHAnsi"/>
        </w:rPr>
        <w:t>mjesečn</w:t>
      </w:r>
      <w:r w:rsidR="008405DA">
        <w:rPr>
          <w:rFonts w:asciiTheme="minorHAnsi" w:hAnsiTheme="minorHAnsi" w:cstheme="minorHAnsi"/>
        </w:rPr>
        <w:t>om</w:t>
      </w:r>
      <w:r>
        <w:rPr>
          <w:rFonts w:asciiTheme="minorHAnsi" w:hAnsiTheme="minorHAnsi" w:cstheme="minorHAnsi"/>
        </w:rPr>
        <w:t xml:space="preserve"> </w:t>
      </w:r>
      <w:r w:rsidR="008405D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paušalnom iznosu </w:t>
      </w:r>
      <w:r w:rsidR="00394F6C">
        <w:rPr>
          <w:rFonts w:asciiTheme="minorHAnsi" w:hAnsiTheme="minorHAnsi" w:cstheme="minorHAnsi"/>
        </w:rPr>
        <w:t xml:space="preserve">od </w:t>
      </w:r>
      <w:r w:rsidR="008405DA">
        <w:rPr>
          <w:rFonts w:asciiTheme="minorHAnsi" w:hAnsiTheme="minorHAnsi" w:cstheme="minorHAnsi"/>
        </w:rPr>
        <w:t>4.358,33 kn plus PDV.</w:t>
      </w:r>
    </w:p>
    <w:p w14:paraId="0AA3A3B0" w14:textId="400699F1" w:rsidR="00AE60C4" w:rsidRPr="00557F3A" w:rsidRDefault="00AE60C4" w:rsidP="00AE60C4">
      <w:pPr>
        <w:widowControl/>
        <w:suppressAutoHyphens w:val="0"/>
        <w:rPr>
          <w:rFonts w:asciiTheme="minorHAnsi" w:hAnsiTheme="minorHAnsi" w:cstheme="minorHAnsi"/>
        </w:rPr>
      </w:pPr>
      <w:r w:rsidRPr="00557F3A">
        <w:rPr>
          <w:rFonts w:asciiTheme="minorHAnsi" w:hAnsiTheme="minorHAnsi" w:cstheme="minorHAnsi"/>
        </w:rPr>
        <w:t>Članovi UV jednoglasno prihvaćaju</w:t>
      </w:r>
      <w:r>
        <w:rPr>
          <w:rFonts w:asciiTheme="minorHAnsi" w:hAnsiTheme="minorHAnsi" w:cstheme="minorHAnsi"/>
        </w:rPr>
        <w:t xml:space="preserve"> ugovor.</w:t>
      </w:r>
    </w:p>
    <w:p w14:paraId="42CB51E8" w14:textId="77777777" w:rsidR="00AE60C4" w:rsidRPr="00482A14" w:rsidRDefault="00AE60C4" w:rsidP="00AE60C4">
      <w:pPr>
        <w:widowControl/>
        <w:suppressAutoHyphens w:val="0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0D120940" w14:textId="77777777" w:rsidR="00AE60C4" w:rsidRPr="00482A14" w:rsidRDefault="00AE60C4" w:rsidP="00AE60C4">
      <w:pPr>
        <w:widowControl/>
        <w:suppressAutoHyphens w:val="0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482A14">
        <w:rPr>
          <w:rFonts w:asciiTheme="minorHAnsi" w:eastAsiaTheme="minorHAnsi" w:hAnsiTheme="minorHAnsi" w:cstheme="minorHAnsi"/>
          <w:kern w:val="0"/>
          <w:lang w:eastAsia="en-US" w:bidi="ar-SA"/>
        </w:rPr>
        <w:t>Za: 5        Protiv: 0</w:t>
      </w:r>
    </w:p>
    <w:p w14:paraId="61BD4049" w14:textId="77777777" w:rsidR="00AA38D3" w:rsidRPr="000A79CA" w:rsidRDefault="00AA38D3" w:rsidP="000A79CA">
      <w:pPr>
        <w:rPr>
          <w:rFonts w:asciiTheme="minorHAnsi" w:hAnsiTheme="minorHAnsi" w:cstheme="minorHAnsi"/>
          <w:b/>
          <w:bCs/>
        </w:rPr>
      </w:pPr>
    </w:p>
    <w:p w14:paraId="203BDCDB" w14:textId="6BDEFA1E" w:rsidR="00E1031D" w:rsidRDefault="005D0147" w:rsidP="005D0147">
      <w:pPr>
        <w:widowControl/>
        <w:suppressAutoHyphens w:val="0"/>
        <w:rPr>
          <w:rFonts w:asciiTheme="minorHAnsi" w:hAnsiTheme="minorHAnsi" w:cstheme="minorHAnsi"/>
          <w:b/>
          <w:bCs/>
        </w:rPr>
      </w:pPr>
      <w:r w:rsidRPr="000A79CA">
        <w:rPr>
          <w:rFonts w:asciiTheme="minorHAnsi" w:hAnsiTheme="minorHAnsi" w:cstheme="minorHAnsi"/>
          <w:b/>
          <w:bCs/>
        </w:rPr>
        <w:t>AD.8. Cjenik usluga za 2021. godinu</w:t>
      </w:r>
    </w:p>
    <w:p w14:paraId="634DBA95" w14:textId="0166562B" w:rsidR="00E1031D" w:rsidRDefault="00E1031D" w:rsidP="005D0147">
      <w:pPr>
        <w:widowControl/>
        <w:suppressAutoHyphens w:val="0"/>
        <w:rPr>
          <w:rFonts w:asciiTheme="minorHAnsi" w:hAnsiTheme="minorHAnsi" w:cstheme="minorHAnsi"/>
        </w:rPr>
      </w:pPr>
      <w:r w:rsidRPr="00E1031D">
        <w:rPr>
          <w:rFonts w:asciiTheme="minorHAnsi" w:hAnsiTheme="minorHAnsi" w:cstheme="minorHAnsi"/>
        </w:rPr>
        <w:t xml:space="preserve">Predloženi cjenik usluga se prihvaća </w:t>
      </w:r>
      <w:r>
        <w:rPr>
          <w:rFonts w:asciiTheme="minorHAnsi" w:hAnsiTheme="minorHAnsi" w:cstheme="minorHAnsi"/>
        </w:rPr>
        <w:t>u cijelosti</w:t>
      </w:r>
      <w:r w:rsidR="00051476">
        <w:rPr>
          <w:rFonts w:asciiTheme="minorHAnsi" w:hAnsiTheme="minorHAnsi" w:cstheme="minorHAnsi"/>
        </w:rPr>
        <w:t>.</w:t>
      </w:r>
    </w:p>
    <w:p w14:paraId="4E046292" w14:textId="194668AA" w:rsidR="00051476" w:rsidRDefault="00051476" w:rsidP="005D0147">
      <w:pPr>
        <w:widowControl/>
        <w:suppressAutoHyphens w:val="0"/>
        <w:rPr>
          <w:rFonts w:asciiTheme="minorHAnsi" w:hAnsiTheme="minorHAnsi" w:cstheme="minorHAnsi"/>
        </w:rPr>
      </w:pPr>
    </w:p>
    <w:p w14:paraId="3D29F6BC" w14:textId="17817FB2" w:rsidR="00051476" w:rsidRDefault="00051476" w:rsidP="005D0147">
      <w:pPr>
        <w:widowControl/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Članovi UV jednoglasno usvajaju cjenik usluga za 2021. godinu.</w:t>
      </w:r>
    </w:p>
    <w:p w14:paraId="5E0C883C" w14:textId="21D344F5" w:rsidR="00CC32CF" w:rsidRDefault="00CC32CF" w:rsidP="005D0147">
      <w:pPr>
        <w:widowControl/>
        <w:suppressAutoHyphens w:val="0"/>
        <w:rPr>
          <w:rFonts w:asciiTheme="minorHAnsi" w:hAnsiTheme="minorHAnsi" w:cstheme="minorHAnsi"/>
        </w:rPr>
      </w:pPr>
    </w:p>
    <w:p w14:paraId="410938B4" w14:textId="39CF328E" w:rsidR="00CC32CF" w:rsidRPr="00E1031D" w:rsidRDefault="00CC32CF" w:rsidP="005D0147">
      <w:pPr>
        <w:widowControl/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: 5</w:t>
      </w:r>
      <w:r>
        <w:rPr>
          <w:rFonts w:asciiTheme="minorHAnsi" w:hAnsiTheme="minorHAnsi" w:cstheme="minorHAnsi"/>
        </w:rPr>
        <w:tab/>
        <w:t>Protiv: 0</w:t>
      </w:r>
    </w:p>
    <w:p w14:paraId="41F27D27" w14:textId="77777777" w:rsidR="000A79CA" w:rsidRPr="000A79CA" w:rsidRDefault="000A79CA" w:rsidP="005D0147">
      <w:pPr>
        <w:widowControl/>
        <w:suppressAutoHyphens w:val="0"/>
        <w:rPr>
          <w:rFonts w:asciiTheme="minorHAnsi" w:hAnsiTheme="minorHAnsi" w:cstheme="minorHAnsi"/>
          <w:b/>
          <w:bCs/>
        </w:rPr>
      </w:pPr>
    </w:p>
    <w:p w14:paraId="7542D746" w14:textId="0A048FF3" w:rsidR="002E34D5" w:rsidRPr="00F73229" w:rsidRDefault="00142080" w:rsidP="005D0147">
      <w:pPr>
        <w:widowControl/>
        <w:suppressAutoHyphens w:val="0"/>
        <w:rPr>
          <w:rFonts w:asciiTheme="minorHAnsi" w:hAnsiTheme="minorHAnsi" w:cstheme="minorHAnsi"/>
          <w:b/>
          <w:bCs/>
        </w:rPr>
      </w:pPr>
      <w:r w:rsidRPr="00C4171A">
        <w:rPr>
          <w:rFonts w:asciiTheme="minorHAnsi" w:hAnsiTheme="minorHAnsi" w:cstheme="minorHAnsi"/>
          <w:b/>
          <w:bCs/>
        </w:rPr>
        <w:t>AD. 9. Potvrde računa</w:t>
      </w:r>
    </w:p>
    <w:p w14:paraId="783E941B" w14:textId="5FD81BFC" w:rsidR="002E34D5" w:rsidRPr="00482A14" w:rsidRDefault="00142080" w:rsidP="00142080">
      <w:pPr>
        <w:spacing w:line="360" w:lineRule="auto"/>
        <w:rPr>
          <w:rFonts w:asciiTheme="minorHAnsi" w:hAnsiTheme="minorHAnsi" w:cstheme="minorHAnsi"/>
        </w:rPr>
      </w:pPr>
      <w:r w:rsidRPr="00482A14">
        <w:rPr>
          <w:rFonts w:asciiTheme="minorHAnsi" w:hAnsiTheme="minorHAnsi" w:cstheme="minorHAnsi"/>
        </w:rPr>
        <w:t>Da</w:t>
      </w:r>
      <w:r w:rsidR="002E34D5" w:rsidRPr="00482A14">
        <w:rPr>
          <w:rFonts w:asciiTheme="minorHAnsi" w:hAnsiTheme="minorHAnsi" w:cstheme="minorHAnsi"/>
        </w:rPr>
        <w:t>je se suglasnost za plaćanje računa za nabavljenu robu i izvršene usluge.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820"/>
        <w:gridCol w:w="3440"/>
        <w:gridCol w:w="1689"/>
        <w:gridCol w:w="1701"/>
        <w:gridCol w:w="1843"/>
      </w:tblGrid>
      <w:tr w:rsidR="002E34D5" w:rsidRPr="002E34D5" w14:paraId="5A078A46" w14:textId="77777777" w:rsidTr="007B4461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C3BA" w14:textId="77777777" w:rsidR="002E34D5" w:rsidRPr="002E34D5" w:rsidRDefault="002E34D5" w:rsidP="002E34D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lang w:eastAsia="hr-HR" w:bidi="ar-SA"/>
              </w:rPr>
            </w:pPr>
            <w:r w:rsidRPr="002E34D5">
              <w:rPr>
                <w:rFonts w:asciiTheme="minorHAnsi" w:eastAsia="Times New Roman" w:hAnsiTheme="minorHAnsi" w:cstheme="minorHAnsi"/>
                <w:b/>
                <w:bCs/>
                <w:kern w:val="0"/>
                <w:lang w:eastAsia="hr-HR" w:bidi="ar-SA"/>
              </w:rPr>
              <w:t>RED.</w:t>
            </w:r>
            <w:r w:rsidRPr="002E34D5">
              <w:rPr>
                <w:rFonts w:asciiTheme="minorHAnsi" w:eastAsia="Times New Roman" w:hAnsiTheme="minorHAnsi" w:cstheme="minorHAnsi"/>
                <w:b/>
                <w:bCs/>
                <w:kern w:val="0"/>
                <w:lang w:eastAsia="hr-HR" w:bidi="ar-SA"/>
              </w:rPr>
              <w:br/>
              <w:t>BR.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6A0B" w14:textId="77777777" w:rsidR="002E34D5" w:rsidRPr="002E34D5" w:rsidRDefault="002E34D5" w:rsidP="002E34D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lang w:eastAsia="hr-HR" w:bidi="ar-SA"/>
              </w:rPr>
            </w:pPr>
            <w:r w:rsidRPr="002E34D5">
              <w:rPr>
                <w:rFonts w:asciiTheme="minorHAnsi" w:eastAsia="Times New Roman" w:hAnsiTheme="minorHAnsi" w:cstheme="minorHAnsi"/>
                <w:b/>
                <w:bCs/>
                <w:kern w:val="0"/>
                <w:lang w:eastAsia="hr-HR" w:bidi="ar-SA"/>
              </w:rPr>
              <w:t>NAZIV DOBAVLJAČA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2008" w14:textId="77777777" w:rsidR="002E34D5" w:rsidRPr="002E34D5" w:rsidRDefault="002E34D5" w:rsidP="002E34D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lang w:eastAsia="hr-HR" w:bidi="ar-SA"/>
              </w:rPr>
            </w:pPr>
            <w:r w:rsidRPr="002E34D5">
              <w:rPr>
                <w:rFonts w:asciiTheme="minorHAnsi" w:eastAsia="Times New Roman" w:hAnsiTheme="minorHAnsi" w:cstheme="minorHAnsi"/>
                <w:b/>
                <w:bCs/>
                <w:kern w:val="0"/>
                <w:lang w:eastAsia="hr-HR" w:bidi="ar-SA"/>
              </w:rPr>
              <w:t>RAČUN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AC72" w14:textId="77777777" w:rsidR="002E34D5" w:rsidRPr="002E34D5" w:rsidRDefault="002E34D5" w:rsidP="002E34D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lang w:eastAsia="hr-HR" w:bidi="ar-SA"/>
              </w:rPr>
            </w:pPr>
            <w:r w:rsidRPr="002E34D5">
              <w:rPr>
                <w:rFonts w:asciiTheme="minorHAnsi" w:eastAsia="Times New Roman" w:hAnsiTheme="minorHAnsi" w:cstheme="minorHAnsi"/>
                <w:b/>
                <w:bCs/>
                <w:kern w:val="0"/>
                <w:lang w:eastAsia="hr-HR" w:bidi="ar-SA"/>
              </w:rPr>
              <w:t>DATUM</w:t>
            </w:r>
            <w:r w:rsidRPr="002E34D5">
              <w:rPr>
                <w:rFonts w:asciiTheme="minorHAnsi" w:eastAsia="Times New Roman" w:hAnsiTheme="minorHAnsi" w:cstheme="minorHAnsi"/>
                <w:b/>
                <w:bCs/>
                <w:kern w:val="0"/>
                <w:lang w:eastAsia="hr-HR" w:bidi="ar-SA"/>
              </w:rPr>
              <w:br/>
              <w:t>RAČUNA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6D94" w14:textId="77777777" w:rsidR="002E34D5" w:rsidRPr="002E34D5" w:rsidRDefault="002E34D5" w:rsidP="002E34D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lang w:eastAsia="hr-HR" w:bidi="ar-SA"/>
              </w:rPr>
            </w:pPr>
            <w:r w:rsidRPr="002E34D5">
              <w:rPr>
                <w:rFonts w:asciiTheme="minorHAnsi" w:eastAsia="Times New Roman" w:hAnsiTheme="minorHAnsi" w:cstheme="minorHAnsi"/>
                <w:b/>
                <w:bCs/>
                <w:kern w:val="0"/>
                <w:lang w:eastAsia="hr-HR" w:bidi="ar-SA"/>
              </w:rPr>
              <w:t>IZNOS</w:t>
            </w:r>
          </w:p>
        </w:tc>
      </w:tr>
      <w:tr w:rsidR="002E34D5" w:rsidRPr="002E34D5" w14:paraId="50E9E00A" w14:textId="77777777" w:rsidTr="007B4461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9285" w14:textId="77777777" w:rsidR="002E34D5" w:rsidRPr="002E34D5" w:rsidRDefault="002E34D5" w:rsidP="002E34D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lang w:eastAsia="hr-HR" w:bidi="ar-SA"/>
              </w:rPr>
            </w:pPr>
            <w:r w:rsidRPr="002E34D5">
              <w:rPr>
                <w:rFonts w:asciiTheme="minorHAnsi" w:eastAsia="Times New Roman" w:hAnsiTheme="minorHAnsi" w:cstheme="minorHAnsi"/>
                <w:kern w:val="0"/>
                <w:lang w:eastAsia="hr-HR" w:bidi="ar-SA"/>
              </w:rPr>
              <w:t>1.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E929" w14:textId="77777777" w:rsidR="002E34D5" w:rsidRPr="002E34D5" w:rsidRDefault="002E34D5" w:rsidP="002E34D5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lang w:eastAsia="hr-HR" w:bidi="ar-SA"/>
              </w:rPr>
            </w:pPr>
            <w:r w:rsidRPr="002E34D5">
              <w:rPr>
                <w:rFonts w:asciiTheme="minorHAnsi" w:eastAsia="Times New Roman" w:hAnsiTheme="minorHAnsi" w:cstheme="minorHAnsi"/>
                <w:kern w:val="0"/>
                <w:lang w:eastAsia="hr-HR" w:bidi="ar-SA"/>
              </w:rPr>
              <w:t>HBOD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92A6" w14:textId="77777777" w:rsidR="002E34D5" w:rsidRPr="002E34D5" w:rsidRDefault="002E34D5" w:rsidP="002E34D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lang w:eastAsia="hr-HR" w:bidi="ar-SA"/>
              </w:rPr>
            </w:pPr>
            <w:r w:rsidRPr="002E34D5">
              <w:rPr>
                <w:rFonts w:asciiTheme="minorHAnsi" w:eastAsia="Times New Roman" w:hAnsiTheme="minorHAnsi" w:cstheme="minorHAnsi"/>
                <w:kern w:val="0"/>
                <w:lang w:eastAsia="hr-HR" w:bidi="ar-SA"/>
              </w:rPr>
              <w:t>7 20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D275" w14:textId="77777777" w:rsidR="002E34D5" w:rsidRPr="002E34D5" w:rsidRDefault="002E34D5" w:rsidP="002E34D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lang w:eastAsia="hr-HR" w:bidi="ar-SA"/>
              </w:rPr>
            </w:pPr>
            <w:r w:rsidRPr="002E34D5">
              <w:rPr>
                <w:rFonts w:asciiTheme="minorHAnsi" w:eastAsia="Times New Roman" w:hAnsiTheme="minorHAnsi" w:cstheme="minorHAnsi"/>
                <w:kern w:val="0"/>
                <w:lang w:eastAsia="hr-HR" w:bidi="ar-SA"/>
              </w:rPr>
              <w:t>09.12.2020.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9869" w14:textId="77777777" w:rsidR="002E34D5" w:rsidRPr="002E34D5" w:rsidRDefault="002E34D5" w:rsidP="002E34D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lang w:eastAsia="hr-HR" w:bidi="ar-SA"/>
              </w:rPr>
            </w:pPr>
            <w:r w:rsidRPr="002E34D5">
              <w:rPr>
                <w:rFonts w:asciiTheme="minorHAnsi" w:eastAsia="Times New Roman" w:hAnsiTheme="minorHAnsi" w:cstheme="minorHAnsi"/>
                <w:kern w:val="0"/>
                <w:lang w:eastAsia="hr-HR" w:bidi="ar-SA"/>
              </w:rPr>
              <w:t xml:space="preserve">      15.000,00 kn </w:t>
            </w:r>
          </w:p>
        </w:tc>
      </w:tr>
    </w:tbl>
    <w:p w14:paraId="13697DF7" w14:textId="1894266B" w:rsidR="00142080" w:rsidRDefault="00923518" w:rsidP="005D0147">
      <w:pPr>
        <w:widowControl/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Navedeni račun odnosi se na projekt „Inventarizacija mahovine značajnog krajobraza Donji Kamenjak i Medulinski arhipelag“ (2. obrok).</w:t>
      </w:r>
    </w:p>
    <w:p w14:paraId="0692A301" w14:textId="4283FF75" w:rsidR="00550F8C" w:rsidRDefault="00550F8C" w:rsidP="005D0147">
      <w:pPr>
        <w:widowControl/>
        <w:suppressAutoHyphens w:val="0"/>
        <w:rPr>
          <w:rFonts w:asciiTheme="minorHAnsi" w:hAnsiTheme="minorHAnsi" w:cstheme="minorHAnsi"/>
        </w:rPr>
      </w:pPr>
    </w:p>
    <w:p w14:paraId="5CEBF7C8" w14:textId="56ED79C0" w:rsidR="00550F8C" w:rsidRDefault="00550F8C" w:rsidP="005D0147">
      <w:pPr>
        <w:widowControl/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Za:5</w:t>
      </w:r>
      <w:r>
        <w:rPr>
          <w:rFonts w:asciiTheme="minorHAnsi" w:hAnsiTheme="minorHAnsi" w:cstheme="minorHAnsi"/>
        </w:rPr>
        <w:tab/>
        <w:t>Protiv:0</w:t>
      </w:r>
    </w:p>
    <w:p w14:paraId="6F64A5E6" w14:textId="033D4FA9" w:rsidR="00000282" w:rsidRDefault="00000282" w:rsidP="005D0147">
      <w:pPr>
        <w:widowControl/>
        <w:suppressAutoHyphens w:val="0"/>
        <w:rPr>
          <w:rFonts w:asciiTheme="minorHAnsi" w:hAnsiTheme="minorHAnsi" w:cstheme="minorHAnsi"/>
        </w:rPr>
      </w:pPr>
    </w:p>
    <w:p w14:paraId="6225B779" w14:textId="12F01CE3" w:rsidR="00000282" w:rsidRDefault="00000282" w:rsidP="005D0147">
      <w:pPr>
        <w:widowControl/>
        <w:suppressAutoHyphens w:val="0"/>
        <w:rPr>
          <w:rFonts w:asciiTheme="minorHAnsi" w:hAnsiTheme="minorHAnsi" w:cstheme="minorHAnsi"/>
          <w:b/>
          <w:bCs/>
        </w:rPr>
      </w:pPr>
      <w:r w:rsidRPr="00000282">
        <w:rPr>
          <w:rFonts w:asciiTheme="minorHAnsi" w:hAnsiTheme="minorHAnsi" w:cstheme="minorHAnsi"/>
          <w:b/>
          <w:bCs/>
        </w:rPr>
        <w:t>AD. 10. Prijedlog ugovor projekt „Kontrolirano paljenje površina mediteranskih pašnjaka u sukcesiji“</w:t>
      </w:r>
    </w:p>
    <w:p w14:paraId="0313A51E" w14:textId="69F005B1" w:rsidR="001A40A4" w:rsidRDefault="006952CE" w:rsidP="005D0147">
      <w:pPr>
        <w:widowControl/>
        <w:suppressAutoHyphens w:val="0"/>
        <w:rPr>
          <w:rFonts w:asciiTheme="minorHAnsi" w:hAnsiTheme="minorHAnsi" w:cstheme="minorHAnsi"/>
        </w:rPr>
      </w:pPr>
      <w:r w:rsidRPr="001A40A4">
        <w:rPr>
          <w:rFonts w:asciiTheme="minorHAnsi" w:hAnsiTheme="minorHAnsi" w:cstheme="minorHAnsi"/>
        </w:rPr>
        <w:t xml:space="preserve">Voditeljica stručne službe predlaže članovima UV da se </w:t>
      </w:r>
      <w:r w:rsidR="001A40A4">
        <w:rPr>
          <w:rFonts w:asciiTheme="minorHAnsi" w:hAnsiTheme="minorHAnsi" w:cstheme="minorHAnsi"/>
        </w:rPr>
        <w:t>u</w:t>
      </w:r>
      <w:r w:rsidRPr="001A40A4">
        <w:rPr>
          <w:rFonts w:asciiTheme="minorHAnsi" w:hAnsiTheme="minorHAnsi" w:cstheme="minorHAnsi"/>
        </w:rPr>
        <w:t xml:space="preserve"> postupk</w:t>
      </w:r>
      <w:r w:rsidR="001A40A4">
        <w:rPr>
          <w:rFonts w:asciiTheme="minorHAnsi" w:hAnsiTheme="minorHAnsi" w:cstheme="minorHAnsi"/>
        </w:rPr>
        <w:t>u</w:t>
      </w:r>
      <w:r w:rsidRPr="001A40A4">
        <w:rPr>
          <w:rFonts w:asciiTheme="minorHAnsi" w:hAnsiTheme="minorHAnsi" w:cstheme="minorHAnsi"/>
        </w:rPr>
        <w:t xml:space="preserve"> provođenja kontroliranog paljenja površina mediteran</w:t>
      </w:r>
      <w:r w:rsidR="001A40A4">
        <w:rPr>
          <w:rFonts w:asciiTheme="minorHAnsi" w:hAnsiTheme="minorHAnsi" w:cstheme="minorHAnsi"/>
        </w:rPr>
        <w:t>sk</w:t>
      </w:r>
      <w:r w:rsidR="00391A8D">
        <w:rPr>
          <w:rFonts w:asciiTheme="minorHAnsi" w:hAnsiTheme="minorHAnsi" w:cstheme="minorHAnsi"/>
        </w:rPr>
        <w:t xml:space="preserve">ih pašnjaka u sukcesiji i </w:t>
      </w:r>
      <w:proofErr w:type="spellStart"/>
      <w:r w:rsidR="00391A8D">
        <w:rPr>
          <w:rFonts w:asciiTheme="minorHAnsi" w:hAnsiTheme="minorHAnsi" w:cstheme="minorHAnsi"/>
        </w:rPr>
        <w:t>monitoriranja</w:t>
      </w:r>
      <w:proofErr w:type="spellEnd"/>
      <w:r w:rsidR="00391A8D">
        <w:rPr>
          <w:rFonts w:asciiTheme="minorHAnsi" w:hAnsiTheme="minorHAnsi" w:cstheme="minorHAnsi"/>
        </w:rPr>
        <w:t xml:space="preserve"> vegetacije na lokaciji </w:t>
      </w:r>
      <w:proofErr w:type="spellStart"/>
      <w:r w:rsidR="00391A8D">
        <w:rPr>
          <w:rFonts w:asciiTheme="minorHAnsi" w:hAnsiTheme="minorHAnsi" w:cstheme="minorHAnsi"/>
        </w:rPr>
        <w:t>Češljevica</w:t>
      </w:r>
      <w:proofErr w:type="spellEnd"/>
      <w:r w:rsidR="00391A8D">
        <w:rPr>
          <w:rFonts w:asciiTheme="minorHAnsi" w:hAnsiTheme="minorHAnsi" w:cstheme="minorHAnsi"/>
        </w:rPr>
        <w:t xml:space="preserve"> - Jugo </w:t>
      </w:r>
      <w:r w:rsidR="00CC32CF">
        <w:rPr>
          <w:rFonts w:asciiTheme="minorHAnsi" w:hAnsiTheme="minorHAnsi" w:cstheme="minorHAnsi"/>
        </w:rPr>
        <w:t>s</w:t>
      </w:r>
      <w:r w:rsidR="00391A8D">
        <w:rPr>
          <w:rFonts w:asciiTheme="minorHAnsi" w:hAnsiTheme="minorHAnsi" w:cstheme="minorHAnsi"/>
        </w:rPr>
        <w:t>klopi</w:t>
      </w:r>
      <w:r w:rsidR="00CC32CF">
        <w:rPr>
          <w:rFonts w:asciiTheme="minorHAnsi" w:hAnsiTheme="minorHAnsi" w:cstheme="minorHAnsi"/>
        </w:rPr>
        <w:t xml:space="preserve"> </w:t>
      </w:r>
      <w:r w:rsidR="001A40A4">
        <w:rPr>
          <w:rFonts w:asciiTheme="minorHAnsi" w:hAnsiTheme="minorHAnsi" w:cstheme="minorHAnsi"/>
        </w:rPr>
        <w:t>ugovor</w:t>
      </w:r>
      <w:r w:rsidR="00391A8D">
        <w:rPr>
          <w:rFonts w:asciiTheme="minorHAnsi" w:hAnsiTheme="minorHAnsi" w:cstheme="minorHAnsi"/>
        </w:rPr>
        <w:t xml:space="preserve"> sa Istarskim Botaničkim Društvom.</w:t>
      </w:r>
    </w:p>
    <w:p w14:paraId="21FD3A36" w14:textId="0AAF0137" w:rsidR="00CC32CF" w:rsidRDefault="00CC32CF" w:rsidP="005D0147">
      <w:pPr>
        <w:widowControl/>
        <w:suppressAutoHyphens w:val="0"/>
        <w:rPr>
          <w:rFonts w:asciiTheme="minorHAnsi" w:hAnsiTheme="minorHAnsi" w:cstheme="minorHAnsi"/>
        </w:rPr>
      </w:pPr>
    </w:p>
    <w:p w14:paraId="76CE4C0E" w14:textId="0368E4E3" w:rsidR="00CC32CF" w:rsidRDefault="00CC32CF" w:rsidP="005D0147">
      <w:pPr>
        <w:widowControl/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Članovi UV prihvaćaju jednoglasno sklapanje ugovora</w:t>
      </w:r>
      <w:r w:rsidR="00391A8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05E21902" w14:textId="5CD35790" w:rsidR="001A40A4" w:rsidRDefault="001A40A4" w:rsidP="005D0147">
      <w:pPr>
        <w:widowControl/>
        <w:suppressAutoHyphens w:val="0"/>
        <w:rPr>
          <w:rFonts w:asciiTheme="minorHAnsi" w:hAnsiTheme="minorHAnsi" w:cstheme="minorHAnsi"/>
        </w:rPr>
      </w:pPr>
    </w:p>
    <w:p w14:paraId="112C8205" w14:textId="56EC895A" w:rsidR="001A40A4" w:rsidRPr="001A40A4" w:rsidRDefault="00CC32CF" w:rsidP="005D0147">
      <w:pPr>
        <w:widowControl/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5</w:t>
      </w:r>
      <w:r>
        <w:rPr>
          <w:rFonts w:asciiTheme="minorHAnsi" w:hAnsiTheme="minorHAnsi" w:cstheme="minorHAnsi"/>
        </w:rPr>
        <w:tab/>
        <w:t>Protiv: 0</w:t>
      </w:r>
    </w:p>
    <w:p w14:paraId="4BBFE663" w14:textId="1C813356" w:rsidR="00923518" w:rsidRPr="00482A14" w:rsidRDefault="006952CE" w:rsidP="005D0147">
      <w:pPr>
        <w:widowControl/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453B3A5" w14:textId="6A2178AF" w:rsidR="00150B19" w:rsidRDefault="00150B19" w:rsidP="00150B19">
      <w:pPr>
        <w:jc w:val="both"/>
        <w:rPr>
          <w:rFonts w:asciiTheme="minorHAnsi" w:hAnsiTheme="minorHAnsi" w:cstheme="minorHAnsi"/>
          <w:b/>
          <w:bCs/>
        </w:rPr>
      </w:pPr>
      <w:r w:rsidRPr="00150B19">
        <w:rPr>
          <w:rFonts w:asciiTheme="minorHAnsi" w:hAnsiTheme="minorHAnsi" w:cstheme="minorHAnsi"/>
          <w:b/>
          <w:bCs/>
        </w:rPr>
        <w:t>AD. 11. Imenovanje Povjerenstva za prijem djelatnika u radni odnos za 2021. godinu</w:t>
      </w:r>
    </w:p>
    <w:p w14:paraId="6237638C" w14:textId="155FED2E" w:rsidR="00150B19" w:rsidRDefault="00150B19" w:rsidP="00150B1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Članovi UV suglasni su da se za potrebe prijema djelatnika u radni odnos za 2021.godinu, formira i za isto imenuje povjerenstvo, kako slijedi: </w:t>
      </w:r>
      <w:r w:rsidR="00674361">
        <w:rPr>
          <w:rFonts w:asciiTheme="minorHAnsi" w:hAnsiTheme="minorHAnsi" w:cstheme="minorHAnsi"/>
        </w:rPr>
        <w:t xml:space="preserve">Vlasta </w:t>
      </w:r>
      <w:proofErr w:type="spellStart"/>
      <w:r w:rsidR="00674361">
        <w:rPr>
          <w:rFonts w:asciiTheme="minorHAnsi" w:hAnsiTheme="minorHAnsi" w:cstheme="minorHAnsi"/>
        </w:rPr>
        <w:t>Iveša</w:t>
      </w:r>
      <w:proofErr w:type="spellEnd"/>
      <w:r w:rsidR="00674361">
        <w:rPr>
          <w:rFonts w:asciiTheme="minorHAnsi" w:hAnsiTheme="minorHAnsi" w:cstheme="minorHAnsi"/>
        </w:rPr>
        <w:t xml:space="preserve"> Mihovilović</w:t>
      </w:r>
      <w:r>
        <w:rPr>
          <w:rFonts w:asciiTheme="minorHAnsi" w:hAnsiTheme="minorHAnsi" w:cstheme="minorHAnsi"/>
        </w:rPr>
        <w:t>, predsjednik,</w:t>
      </w:r>
      <w:r w:rsidR="00674361">
        <w:rPr>
          <w:rFonts w:asciiTheme="minorHAnsi" w:hAnsiTheme="minorHAnsi" w:cstheme="minorHAnsi"/>
        </w:rPr>
        <w:t xml:space="preserve"> Matija Medica</w:t>
      </w:r>
      <w:r>
        <w:rPr>
          <w:rFonts w:asciiTheme="minorHAnsi" w:hAnsiTheme="minorHAnsi" w:cstheme="minorHAnsi"/>
        </w:rPr>
        <w:t>, član i Aljoša Ukotić, član.</w:t>
      </w:r>
    </w:p>
    <w:p w14:paraId="06F24D17" w14:textId="18842DAB" w:rsidR="00150B19" w:rsidRDefault="00150B19" w:rsidP="00150B19">
      <w:pPr>
        <w:jc w:val="both"/>
        <w:rPr>
          <w:rFonts w:asciiTheme="minorHAnsi" w:hAnsiTheme="minorHAnsi" w:cstheme="minorHAnsi"/>
        </w:rPr>
      </w:pPr>
    </w:p>
    <w:p w14:paraId="21D8C972" w14:textId="491E717B" w:rsidR="00150B19" w:rsidRDefault="00150B19" w:rsidP="00150B1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Odluka za imenovano povjerenstvo jednoglasno je prihvaćena.</w:t>
      </w:r>
    </w:p>
    <w:p w14:paraId="211FAF76" w14:textId="77777777" w:rsidR="00391A8D" w:rsidRDefault="00391A8D" w:rsidP="00150B19">
      <w:pPr>
        <w:jc w:val="both"/>
        <w:rPr>
          <w:rFonts w:asciiTheme="minorHAnsi" w:hAnsiTheme="minorHAnsi" w:cstheme="minorHAnsi"/>
        </w:rPr>
      </w:pPr>
    </w:p>
    <w:p w14:paraId="6263D061" w14:textId="2FF44FD4" w:rsidR="00150B19" w:rsidRDefault="00150B19" w:rsidP="00150B1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5</w:t>
      </w:r>
      <w:r>
        <w:rPr>
          <w:rFonts w:asciiTheme="minorHAnsi" w:hAnsiTheme="minorHAnsi" w:cstheme="minorHAnsi"/>
        </w:rPr>
        <w:tab/>
        <w:t>Protiv: 0</w:t>
      </w:r>
    </w:p>
    <w:p w14:paraId="4AA7512E" w14:textId="0FE23166" w:rsidR="00150B19" w:rsidRDefault="00150B19" w:rsidP="00150B19">
      <w:pPr>
        <w:jc w:val="both"/>
        <w:rPr>
          <w:rFonts w:asciiTheme="minorHAnsi" w:hAnsiTheme="minorHAnsi" w:cstheme="minorHAnsi"/>
        </w:rPr>
      </w:pPr>
    </w:p>
    <w:p w14:paraId="7D399290" w14:textId="579B0C32" w:rsidR="00A30DFE" w:rsidRDefault="00A30DFE" w:rsidP="00A30DFE">
      <w:pPr>
        <w:widowControl/>
        <w:suppressAutoHyphens w:val="0"/>
        <w:rPr>
          <w:rFonts w:asciiTheme="minorHAnsi" w:hAnsiTheme="minorHAnsi" w:cstheme="minorHAnsi"/>
          <w:b/>
          <w:bCs/>
        </w:rPr>
      </w:pPr>
      <w:r w:rsidRPr="00A30DFE">
        <w:rPr>
          <w:rFonts w:asciiTheme="minorHAnsi" w:hAnsiTheme="minorHAnsi" w:cstheme="minorHAnsi"/>
          <w:b/>
          <w:bCs/>
        </w:rPr>
        <w:t xml:space="preserve">AD. 12. Imenovanje Povjerenstva za provedbu postupka dodjele koncesijskog odobrenja </w:t>
      </w:r>
    </w:p>
    <w:p w14:paraId="560B494A" w14:textId="61364238" w:rsidR="00A30DFE" w:rsidRDefault="00A30DFE" w:rsidP="00A30DFE">
      <w:pPr>
        <w:widowControl/>
        <w:suppressAutoHyphens w:val="0"/>
        <w:rPr>
          <w:rFonts w:asciiTheme="minorHAnsi" w:hAnsiTheme="minorHAnsi" w:cstheme="minorHAnsi"/>
        </w:rPr>
      </w:pPr>
      <w:bookmarkStart w:id="7" w:name="_Hlk67925974"/>
      <w:r>
        <w:rPr>
          <w:rFonts w:asciiTheme="minorHAnsi" w:hAnsiTheme="minorHAnsi" w:cstheme="minorHAnsi"/>
        </w:rPr>
        <w:t>Članovi UV suglasni su da se za potrebe</w:t>
      </w:r>
      <w:bookmarkEnd w:id="7"/>
      <w:r>
        <w:rPr>
          <w:rFonts w:asciiTheme="minorHAnsi" w:hAnsiTheme="minorHAnsi" w:cstheme="minorHAnsi"/>
        </w:rPr>
        <w:t xml:space="preserve"> provedbe postupka dodjele koncesijskih odobrenja </w:t>
      </w:r>
      <w:r w:rsidR="00674361">
        <w:rPr>
          <w:rFonts w:asciiTheme="minorHAnsi" w:hAnsiTheme="minorHAnsi" w:cstheme="minorHAnsi"/>
        </w:rPr>
        <w:t xml:space="preserve">formira i za isto imenuje povjerenstvo, kako slijedi: </w:t>
      </w:r>
      <w:r w:rsidR="00636B40">
        <w:rPr>
          <w:rFonts w:asciiTheme="minorHAnsi" w:hAnsiTheme="minorHAnsi" w:cstheme="minorHAnsi"/>
        </w:rPr>
        <w:t>Matija Medica, predsjednik, Daniel Marušić, član i Aljoša Ukotić, član.</w:t>
      </w:r>
    </w:p>
    <w:p w14:paraId="79974FC8" w14:textId="3CDCAC02" w:rsidR="00636B40" w:rsidRDefault="00636B40" w:rsidP="00A30DFE">
      <w:pPr>
        <w:widowControl/>
        <w:suppressAutoHyphens w:val="0"/>
        <w:rPr>
          <w:rFonts w:asciiTheme="minorHAnsi" w:hAnsiTheme="minorHAnsi" w:cstheme="minorHAnsi"/>
        </w:rPr>
      </w:pPr>
    </w:p>
    <w:p w14:paraId="78BFA868" w14:textId="58DFA3F4" w:rsidR="00636B40" w:rsidRDefault="00636B40" w:rsidP="00A30DFE">
      <w:pPr>
        <w:widowControl/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Odluka za imenovano povjerenstvo jednoglasno je prihvaćena.</w:t>
      </w:r>
    </w:p>
    <w:p w14:paraId="722FBB32" w14:textId="77777777" w:rsidR="00391A8D" w:rsidRDefault="00391A8D" w:rsidP="00A30DFE">
      <w:pPr>
        <w:widowControl/>
        <w:suppressAutoHyphens w:val="0"/>
        <w:rPr>
          <w:rFonts w:asciiTheme="minorHAnsi" w:hAnsiTheme="minorHAnsi" w:cstheme="minorHAnsi"/>
        </w:rPr>
      </w:pPr>
    </w:p>
    <w:p w14:paraId="50B92573" w14:textId="1DFAD2EB" w:rsidR="00636B40" w:rsidRDefault="00636B40" w:rsidP="00A30DFE">
      <w:pPr>
        <w:widowControl/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5</w:t>
      </w:r>
      <w:r>
        <w:rPr>
          <w:rFonts w:asciiTheme="minorHAnsi" w:hAnsiTheme="minorHAnsi" w:cstheme="minorHAnsi"/>
        </w:rPr>
        <w:tab/>
        <w:t>Protiv: 0</w:t>
      </w:r>
    </w:p>
    <w:p w14:paraId="3A7A4050" w14:textId="7F0206B7" w:rsidR="00724D63" w:rsidRDefault="00724D63" w:rsidP="00A30DFE">
      <w:pPr>
        <w:widowControl/>
        <w:suppressAutoHyphens w:val="0"/>
        <w:rPr>
          <w:rFonts w:asciiTheme="minorHAnsi" w:hAnsiTheme="minorHAnsi" w:cstheme="minorHAnsi"/>
        </w:rPr>
      </w:pPr>
    </w:p>
    <w:p w14:paraId="7FB2A786" w14:textId="27DD7591" w:rsidR="006C4812" w:rsidRDefault="00724D63" w:rsidP="006C4812">
      <w:pPr>
        <w:widowControl/>
        <w:suppressAutoHyphens w:val="0"/>
        <w:rPr>
          <w:rFonts w:asciiTheme="minorHAnsi" w:hAnsiTheme="minorHAnsi" w:cstheme="minorHAnsi"/>
          <w:b/>
          <w:bCs/>
        </w:rPr>
      </w:pPr>
      <w:r w:rsidRPr="006C4812">
        <w:rPr>
          <w:rFonts w:asciiTheme="minorHAnsi" w:hAnsiTheme="minorHAnsi" w:cstheme="minorHAnsi"/>
          <w:b/>
          <w:bCs/>
        </w:rPr>
        <w:t xml:space="preserve">AD. 13. </w:t>
      </w:r>
      <w:r w:rsidR="006C4812" w:rsidRPr="006C4812">
        <w:rPr>
          <w:rFonts w:asciiTheme="minorHAnsi" w:hAnsiTheme="minorHAnsi" w:cstheme="minorHAnsi"/>
          <w:b/>
          <w:bCs/>
        </w:rPr>
        <w:t>Imenovanje Povjerenstva za utvrđivanje materijalne odgovornosti</w:t>
      </w:r>
    </w:p>
    <w:p w14:paraId="75F40614" w14:textId="53D573EE" w:rsidR="006C4812" w:rsidRDefault="006C4812" w:rsidP="006C4812">
      <w:pPr>
        <w:widowControl/>
        <w:suppressAutoHyphens w:val="0"/>
        <w:rPr>
          <w:rFonts w:asciiTheme="minorHAnsi" w:hAnsiTheme="minorHAnsi" w:cstheme="minorHAnsi"/>
          <w:b/>
          <w:bCs/>
        </w:rPr>
      </w:pPr>
    </w:p>
    <w:p w14:paraId="00FBC43A" w14:textId="15C051A9" w:rsidR="00493D1D" w:rsidRDefault="00493D1D" w:rsidP="006C4812">
      <w:pPr>
        <w:widowControl/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Članovi UV suglasni su da se za potrebe utvrđivanja materijalne odgovornosti formira i imenuje povjerenstvo, kako slijedi: Ivana Marić, predsjednik, Ljubomir Mezulić, član i Aljoša Ukotić, član.</w:t>
      </w:r>
    </w:p>
    <w:p w14:paraId="0E097872" w14:textId="1C5E5BCC" w:rsidR="00493D1D" w:rsidRDefault="00493D1D" w:rsidP="006C4812">
      <w:pPr>
        <w:widowControl/>
        <w:suppressAutoHyphens w:val="0"/>
        <w:rPr>
          <w:rFonts w:asciiTheme="minorHAnsi" w:hAnsiTheme="minorHAnsi" w:cstheme="minorHAnsi"/>
        </w:rPr>
      </w:pPr>
    </w:p>
    <w:p w14:paraId="5A0E4494" w14:textId="228B83C7" w:rsidR="00493D1D" w:rsidRDefault="00493D1D" w:rsidP="00493D1D">
      <w:pPr>
        <w:widowControl/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Odluka za imenovano povjerenstvo jednoglasno je prihvaćena.</w:t>
      </w:r>
    </w:p>
    <w:p w14:paraId="2C2D4F9F" w14:textId="77777777" w:rsidR="00391A8D" w:rsidRDefault="00391A8D" w:rsidP="00493D1D">
      <w:pPr>
        <w:widowControl/>
        <w:suppressAutoHyphens w:val="0"/>
        <w:rPr>
          <w:rFonts w:asciiTheme="minorHAnsi" w:hAnsiTheme="minorHAnsi" w:cstheme="minorHAnsi"/>
        </w:rPr>
      </w:pPr>
    </w:p>
    <w:p w14:paraId="7069B682" w14:textId="77777777" w:rsidR="00493D1D" w:rsidRDefault="00493D1D" w:rsidP="00493D1D">
      <w:pPr>
        <w:widowControl/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5</w:t>
      </w:r>
      <w:r>
        <w:rPr>
          <w:rFonts w:asciiTheme="minorHAnsi" w:hAnsiTheme="minorHAnsi" w:cstheme="minorHAnsi"/>
        </w:rPr>
        <w:tab/>
        <w:t>Protiv: 0</w:t>
      </w:r>
    </w:p>
    <w:p w14:paraId="6AF4654B" w14:textId="77777777" w:rsidR="00493D1D" w:rsidRDefault="00493D1D" w:rsidP="006C4812">
      <w:pPr>
        <w:widowControl/>
        <w:suppressAutoHyphens w:val="0"/>
        <w:rPr>
          <w:rFonts w:asciiTheme="minorHAnsi" w:hAnsiTheme="minorHAnsi" w:cstheme="minorHAnsi"/>
          <w:b/>
          <w:bCs/>
        </w:rPr>
      </w:pPr>
    </w:p>
    <w:p w14:paraId="0B2EB00B" w14:textId="77777777" w:rsidR="006C4812" w:rsidRPr="006C4812" w:rsidRDefault="006C4812" w:rsidP="006C4812">
      <w:pPr>
        <w:widowControl/>
        <w:suppressAutoHyphens w:val="0"/>
        <w:rPr>
          <w:rFonts w:asciiTheme="minorHAnsi" w:hAnsiTheme="minorHAnsi" w:cstheme="minorHAnsi"/>
          <w:b/>
          <w:bCs/>
        </w:rPr>
      </w:pPr>
    </w:p>
    <w:p w14:paraId="160704D4" w14:textId="334DB001" w:rsidR="00B00F2D" w:rsidRDefault="00B00F2D" w:rsidP="00B00F2D">
      <w:pPr>
        <w:widowControl/>
        <w:suppressAutoHyphens w:val="0"/>
        <w:rPr>
          <w:rFonts w:asciiTheme="minorHAnsi" w:hAnsiTheme="minorHAnsi" w:cstheme="minorHAnsi"/>
          <w:b/>
          <w:bCs/>
        </w:rPr>
      </w:pPr>
      <w:r w:rsidRPr="00B00F2D">
        <w:rPr>
          <w:rFonts w:asciiTheme="minorHAnsi" w:hAnsiTheme="minorHAnsi" w:cstheme="minorHAnsi"/>
          <w:b/>
          <w:bCs/>
        </w:rPr>
        <w:t>AD. 14. Natječaj za radno mjesto računovodstveni referent  1 izvršitelj/</w:t>
      </w:r>
      <w:proofErr w:type="spellStart"/>
      <w:r w:rsidRPr="00B00F2D">
        <w:rPr>
          <w:rFonts w:asciiTheme="minorHAnsi" w:hAnsiTheme="minorHAnsi" w:cstheme="minorHAnsi"/>
          <w:b/>
          <w:bCs/>
        </w:rPr>
        <w:t>ica</w:t>
      </w:r>
      <w:proofErr w:type="spellEnd"/>
      <w:r w:rsidRPr="00B00F2D">
        <w:rPr>
          <w:rFonts w:asciiTheme="minorHAnsi" w:hAnsiTheme="minorHAnsi" w:cstheme="minorHAnsi"/>
          <w:b/>
          <w:bCs/>
        </w:rPr>
        <w:t xml:space="preserve"> na neodređeno vrijeme</w:t>
      </w:r>
    </w:p>
    <w:p w14:paraId="4665F84B" w14:textId="50F33E98" w:rsidR="00B00F2D" w:rsidRDefault="00B00F2D" w:rsidP="00B00F2D">
      <w:pPr>
        <w:widowControl/>
        <w:suppressAutoHyphens w:val="0"/>
        <w:rPr>
          <w:rFonts w:asciiTheme="minorHAnsi" w:hAnsiTheme="minorHAnsi" w:cstheme="minorHAnsi"/>
          <w:b/>
          <w:bCs/>
        </w:rPr>
      </w:pPr>
    </w:p>
    <w:p w14:paraId="1EB535E5" w14:textId="1CE44413" w:rsidR="00B00F2D" w:rsidRDefault="00B00F2D" w:rsidP="00B00F2D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Ravnatelj upoznaje članove UV sa potrebom raspisivanja natječaja </w:t>
      </w:r>
      <w:r w:rsidRPr="00B00F2D">
        <w:rPr>
          <w:rFonts w:asciiTheme="minorHAnsi" w:hAnsiTheme="minorHAnsi" w:cstheme="minorHAnsi"/>
        </w:rPr>
        <w:t>za radno mjesto računovodstveni referent  1 izvršitelj/</w:t>
      </w:r>
      <w:proofErr w:type="spellStart"/>
      <w:r w:rsidRPr="00B00F2D">
        <w:rPr>
          <w:rFonts w:asciiTheme="minorHAnsi" w:hAnsiTheme="minorHAnsi" w:cstheme="minorHAnsi"/>
        </w:rPr>
        <w:t>ica</w:t>
      </w:r>
      <w:proofErr w:type="spellEnd"/>
      <w:r w:rsidRPr="00B00F2D">
        <w:rPr>
          <w:rFonts w:asciiTheme="minorHAnsi" w:hAnsiTheme="minorHAnsi" w:cstheme="minorHAnsi"/>
        </w:rPr>
        <w:t xml:space="preserve"> na neodređeno vrijeme</w:t>
      </w:r>
      <w:r>
        <w:rPr>
          <w:rFonts w:asciiTheme="minorHAnsi" w:hAnsiTheme="minorHAnsi" w:cstheme="minorHAnsi"/>
        </w:rPr>
        <w:t>.</w:t>
      </w:r>
    </w:p>
    <w:p w14:paraId="7C1448C4" w14:textId="223A1BF3" w:rsidR="00B00F2D" w:rsidRDefault="00B00F2D" w:rsidP="00B00F2D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2A4EF200" w14:textId="0C00BEC8" w:rsidR="00B00F2D" w:rsidRDefault="00B00F2D" w:rsidP="00B00F2D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Članovi UV daju jednoglasno suglasnost da se za isto raspiše natječaj.</w:t>
      </w:r>
    </w:p>
    <w:p w14:paraId="46A717FD" w14:textId="13502799" w:rsidR="00B00F2D" w:rsidRDefault="00B00F2D" w:rsidP="00B00F2D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050BC52B" w14:textId="13A3B2CF" w:rsidR="00B00F2D" w:rsidRDefault="00B00F2D" w:rsidP="00B00F2D">
      <w:pPr>
        <w:widowControl/>
        <w:suppressAutoHyphens w:val="0"/>
        <w:jc w:val="both"/>
        <w:rPr>
          <w:rFonts w:asciiTheme="minorHAnsi" w:hAnsiTheme="minorHAnsi" w:cstheme="minorHAnsi"/>
        </w:rPr>
      </w:pPr>
      <w:bookmarkStart w:id="8" w:name="_Hlk69766493"/>
      <w:r>
        <w:rPr>
          <w:rFonts w:asciiTheme="minorHAnsi" w:hAnsiTheme="minorHAnsi" w:cstheme="minorHAnsi"/>
        </w:rPr>
        <w:t>Za: 5</w:t>
      </w:r>
      <w:r>
        <w:rPr>
          <w:rFonts w:asciiTheme="minorHAnsi" w:hAnsiTheme="minorHAnsi" w:cstheme="minorHAnsi"/>
        </w:rPr>
        <w:tab/>
        <w:t xml:space="preserve">Protiv: 0 </w:t>
      </w:r>
    </w:p>
    <w:bookmarkEnd w:id="8"/>
    <w:p w14:paraId="70C3A6D6" w14:textId="77777777" w:rsidR="00B00F2D" w:rsidRPr="00B00F2D" w:rsidRDefault="00B00F2D" w:rsidP="00B00F2D">
      <w:pPr>
        <w:widowControl/>
        <w:suppressAutoHyphens w:val="0"/>
        <w:rPr>
          <w:rFonts w:asciiTheme="minorHAnsi" w:hAnsiTheme="minorHAnsi" w:cstheme="minorHAnsi"/>
        </w:rPr>
      </w:pPr>
    </w:p>
    <w:p w14:paraId="1F5368EC" w14:textId="0DB63C97" w:rsidR="00B00F2D" w:rsidRDefault="00B00F2D" w:rsidP="00B00F2D">
      <w:pPr>
        <w:widowControl/>
        <w:suppressAutoHyphens w:val="0"/>
        <w:rPr>
          <w:rFonts w:asciiTheme="minorHAnsi" w:hAnsiTheme="minorHAnsi" w:cstheme="minorHAnsi"/>
          <w:b/>
          <w:bCs/>
        </w:rPr>
      </w:pPr>
      <w:r w:rsidRPr="00B00F2D">
        <w:rPr>
          <w:rFonts w:asciiTheme="minorHAnsi" w:hAnsiTheme="minorHAnsi" w:cstheme="minorHAnsi"/>
          <w:b/>
          <w:bCs/>
        </w:rPr>
        <w:t>AD. 15. Natječaj za radno mjesto voditelj tehničke službe  1 izvršitelj/</w:t>
      </w:r>
      <w:proofErr w:type="spellStart"/>
      <w:r w:rsidRPr="00B00F2D">
        <w:rPr>
          <w:rFonts w:asciiTheme="minorHAnsi" w:hAnsiTheme="minorHAnsi" w:cstheme="minorHAnsi"/>
          <w:b/>
          <w:bCs/>
        </w:rPr>
        <w:t>ica</w:t>
      </w:r>
      <w:proofErr w:type="spellEnd"/>
      <w:r w:rsidRPr="00B00F2D">
        <w:rPr>
          <w:rFonts w:asciiTheme="minorHAnsi" w:hAnsiTheme="minorHAnsi" w:cstheme="minorHAnsi"/>
          <w:b/>
          <w:bCs/>
        </w:rPr>
        <w:t xml:space="preserve"> na neodređeno vrijeme</w:t>
      </w:r>
    </w:p>
    <w:p w14:paraId="233F1817" w14:textId="70815DB7" w:rsidR="00B00F2D" w:rsidRDefault="00B00F2D" w:rsidP="00B00F2D">
      <w:pPr>
        <w:widowControl/>
        <w:suppressAutoHyphens w:val="0"/>
        <w:rPr>
          <w:rFonts w:asciiTheme="minorHAnsi" w:hAnsiTheme="minorHAnsi" w:cstheme="minorHAnsi"/>
          <w:b/>
          <w:bCs/>
        </w:rPr>
      </w:pPr>
    </w:p>
    <w:p w14:paraId="2DF53B87" w14:textId="34BEB590" w:rsidR="000E20D6" w:rsidRPr="000E20D6" w:rsidRDefault="000E20D6" w:rsidP="00B00F2D">
      <w:pPr>
        <w:widowControl/>
        <w:suppressAutoHyphens w:val="0"/>
        <w:rPr>
          <w:rFonts w:asciiTheme="minorHAnsi" w:hAnsiTheme="minorHAnsi" w:cstheme="minorHAnsi"/>
        </w:rPr>
      </w:pPr>
      <w:r w:rsidRPr="000E20D6">
        <w:rPr>
          <w:rFonts w:asciiTheme="minorHAnsi" w:hAnsiTheme="minorHAnsi" w:cstheme="minorHAnsi"/>
        </w:rPr>
        <w:t>Ravnatelj upoznaje članove UV sa potrebom raspisivanja natječaja za radno mjesto voditelj tehničke službe 1 izvršitelj/</w:t>
      </w:r>
      <w:proofErr w:type="spellStart"/>
      <w:r w:rsidRPr="000E20D6">
        <w:rPr>
          <w:rFonts w:asciiTheme="minorHAnsi" w:hAnsiTheme="minorHAnsi" w:cstheme="minorHAnsi"/>
        </w:rPr>
        <w:t>ica</w:t>
      </w:r>
      <w:proofErr w:type="spellEnd"/>
      <w:r w:rsidRPr="000E20D6">
        <w:rPr>
          <w:rFonts w:asciiTheme="minorHAnsi" w:hAnsiTheme="minorHAnsi" w:cstheme="minorHAnsi"/>
        </w:rPr>
        <w:t xml:space="preserve"> na neodređeno vrijeme.</w:t>
      </w:r>
    </w:p>
    <w:p w14:paraId="1348366C" w14:textId="545C904B" w:rsidR="000E20D6" w:rsidRPr="000E20D6" w:rsidRDefault="000E20D6" w:rsidP="00B00F2D">
      <w:pPr>
        <w:widowControl/>
        <w:suppressAutoHyphens w:val="0"/>
        <w:rPr>
          <w:rFonts w:asciiTheme="minorHAnsi" w:hAnsiTheme="minorHAnsi" w:cstheme="minorHAnsi"/>
        </w:rPr>
      </w:pPr>
    </w:p>
    <w:p w14:paraId="7E187CE3" w14:textId="06F85EB7" w:rsidR="000E20D6" w:rsidRPr="000E20D6" w:rsidRDefault="000E20D6" w:rsidP="00B00F2D">
      <w:pPr>
        <w:widowControl/>
        <w:suppressAutoHyphens w:val="0"/>
        <w:rPr>
          <w:rFonts w:asciiTheme="minorHAnsi" w:hAnsiTheme="minorHAnsi" w:cstheme="minorHAnsi"/>
        </w:rPr>
      </w:pPr>
      <w:bookmarkStart w:id="9" w:name="_Hlk69766254"/>
      <w:bookmarkStart w:id="10" w:name="_Hlk69816049"/>
      <w:r w:rsidRPr="000E20D6">
        <w:rPr>
          <w:rFonts w:asciiTheme="minorHAnsi" w:hAnsiTheme="minorHAnsi" w:cstheme="minorHAnsi"/>
        </w:rPr>
        <w:t xml:space="preserve">Članovi UV daju jednoglasno suglasnost da se za isto raspiše natječaj. </w:t>
      </w:r>
    </w:p>
    <w:bookmarkEnd w:id="9"/>
    <w:p w14:paraId="036D30A5" w14:textId="3AF20893" w:rsidR="00B00F2D" w:rsidRDefault="00B00F2D" w:rsidP="00B00F2D">
      <w:pPr>
        <w:widowControl/>
        <w:suppressAutoHyphens w:val="0"/>
        <w:rPr>
          <w:rFonts w:asciiTheme="minorHAnsi" w:hAnsiTheme="minorHAnsi" w:cstheme="minorHAnsi"/>
          <w:b/>
          <w:bCs/>
        </w:rPr>
      </w:pPr>
    </w:p>
    <w:p w14:paraId="44A5FB8B" w14:textId="77777777" w:rsidR="00F458DE" w:rsidRDefault="00F458DE" w:rsidP="00F458DE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5</w:t>
      </w:r>
      <w:r>
        <w:rPr>
          <w:rFonts w:asciiTheme="minorHAnsi" w:hAnsiTheme="minorHAnsi" w:cstheme="minorHAnsi"/>
        </w:rPr>
        <w:tab/>
        <w:t xml:space="preserve">Protiv: 0 </w:t>
      </w:r>
    </w:p>
    <w:bookmarkEnd w:id="10"/>
    <w:p w14:paraId="723FBE26" w14:textId="77777777" w:rsidR="00F458DE" w:rsidRPr="00B00F2D" w:rsidRDefault="00F458DE" w:rsidP="00B00F2D">
      <w:pPr>
        <w:widowControl/>
        <w:suppressAutoHyphens w:val="0"/>
        <w:rPr>
          <w:rFonts w:asciiTheme="minorHAnsi" w:hAnsiTheme="minorHAnsi" w:cstheme="minorHAnsi"/>
          <w:b/>
          <w:bCs/>
        </w:rPr>
      </w:pPr>
    </w:p>
    <w:p w14:paraId="0B7EB913" w14:textId="566672C4" w:rsidR="00B00F2D" w:rsidRPr="00B00F2D" w:rsidRDefault="00B00F2D" w:rsidP="00B00F2D">
      <w:pPr>
        <w:widowControl/>
        <w:suppressAutoHyphens w:val="0"/>
        <w:rPr>
          <w:rFonts w:asciiTheme="minorHAnsi" w:hAnsiTheme="minorHAnsi" w:cstheme="minorHAnsi"/>
          <w:b/>
          <w:bCs/>
        </w:rPr>
      </w:pPr>
      <w:r w:rsidRPr="00B00F2D">
        <w:rPr>
          <w:rFonts w:asciiTheme="minorHAnsi" w:hAnsiTheme="minorHAnsi" w:cstheme="minorHAnsi"/>
          <w:b/>
          <w:bCs/>
        </w:rPr>
        <w:t>AD. 16. Natječaj za radno mjesto voditelj projekata  1 izvršitelj/</w:t>
      </w:r>
      <w:proofErr w:type="spellStart"/>
      <w:r w:rsidRPr="00B00F2D">
        <w:rPr>
          <w:rFonts w:asciiTheme="minorHAnsi" w:hAnsiTheme="minorHAnsi" w:cstheme="minorHAnsi"/>
          <w:b/>
          <w:bCs/>
        </w:rPr>
        <w:t>ica</w:t>
      </w:r>
      <w:proofErr w:type="spellEnd"/>
      <w:r w:rsidRPr="00B00F2D">
        <w:rPr>
          <w:rFonts w:asciiTheme="minorHAnsi" w:hAnsiTheme="minorHAnsi" w:cstheme="minorHAnsi"/>
          <w:b/>
          <w:bCs/>
        </w:rPr>
        <w:t xml:space="preserve"> na neodređeno vrijeme</w:t>
      </w:r>
    </w:p>
    <w:p w14:paraId="2D7067DD" w14:textId="77777777" w:rsidR="00356D33" w:rsidRDefault="00356D33" w:rsidP="00B00F2D">
      <w:pPr>
        <w:widowControl/>
        <w:suppressAutoHyphens w:val="0"/>
        <w:rPr>
          <w:rFonts w:asciiTheme="minorHAnsi" w:hAnsiTheme="minorHAnsi" w:cstheme="minorHAnsi"/>
        </w:rPr>
      </w:pPr>
    </w:p>
    <w:p w14:paraId="6C0D0AAF" w14:textId="4BB06489" w:rsidR="00356D33" w:rsidRDefault="00356D33" w:rsidP="00B00F2D">
      <w:pPr>
        <w:widowControl/>
        <w:suppressAutoHyphens w:val="0"/>
        <w:rPr>
          <w:rFonts w:asciiTheme="minorHAnsi" w:hAnsiTheme="minorHAnsi" w:cstheme="minorHAnsi"/>
        </w:rPr>
      </w:pPr>
      <w:r w:rsidRPr="0053249B">
        <w:rPr>
          <w:rFonts w:asciiTheme="minorHAnsi" w:hAnsiTheme="minorHAnsi" w:cstheme="minorHAnsi"/>
        </w:rPr>
        <w:t>Ravnatelj upoznaje članove UV sa potrebom raspisivanja natječaja za radna mjesta;  voditelj projekata  1 izvršitelj/</w:t>
      </w:r>
      <w:proofErr w:type="spellStart"/>
      <w:r w:rsidRPr="0053249B">
        <w:rPr>
          <w:rFonts w:asciiTheme="minorHAnsi" w:hAnsiTheme="minorHAnsi" w:cstheme="minorHAnsi"/>
        </w:rPr>
        <w:t>ica</w:t>
      </w:r>
      <w:proofErr w:type="spellEnd"/>
      <w:r w:rsidRPr="0053249B">
        <w:rPr>
          <w:rFonts w:asciiTheme="minorHAnsi" w:hAnsiTheme="minorHAnsi" w:cstheme="minorHAnsi"/>
        </w:rPr>
        <w:t xml:space="preserve"> na neodređeno vrijeme</w:t>
      </w:r>
      <w:r>
        <w:rPr>
          <w:rFonts w:asciiTheme="minorHAnsi" w:hAnsiTheme="minorHAnsi" w:cstheme="minorHAnsi"/>
        </w:rPr>
        <w:t>.</w:t>
      </w:r>
    </w:p>
    <w:p w14:paraId="490DB7C8" w14:textId="2E504F98" w:rsidR="00356D33" w:rsidRDefault="00356D33" w:rsidP="00B00F2D">
      <w:pPr>
        <w:widowControl/>
        <w:suppressAutoHyphens w:val="0"/>
        <w:rPr>
          <w:rFonts w:asciiTheme="minorHAnsi" w:hAnsiTheme="minorHAnsi" w:cstheme="minorHAnsi"/>
        </w:rPr>
      </w:pPr>
    </w:p>
    <w:p w14:paraId="4C3ECBA2" w14:textId="77777777" w:rsidR="00356D33" w:rsidRPr="000E20D6" w:rsidRDefault="00356D33" w:rsidP="00356D33">
      <w:pPr>
        <w:widowControl/>
        <w:suppressAutoHyphens w:val="0"/>
        <w:rPr>
          <w:rFonts w:asciiTheme="minorHAnsi" w:hAnsiTheme="minorHAnsi" w:cstheme="minorHAnsi"/>
        </w:rPr>
      </w:pPr>
      <w:r w:rsidRPr="000E20D6">
        <w:rPr>
          <w:rFonts w:asciiTheme="minorHAnsi" w:hAnsiTheme="minorHAnsi" w:cstheme="minorHAnsi"/>
        </w:rPr>
        <w:t xml:space="preserve">Članovi UV daju jednoglasno suglasnost da se za isto raspiše natječaj. </w:t>
      </w:r>
    </w:p>
    <w:p w14:paraId="2016F100" w14:textId="77777777" w:rsidR="00356D33" w:rsidRDefault="00356D33" w:rsidP="00356D33">
      <w:pPr>
        <w:widowControl/>
        <w:suppressAutoHyphens w:val="0"/>
        <w:rPr>
          <w:rFonts w:asciiTheme="minorHAnsi" w:hAnsiTheme="minorHAnsi" w:cstheme="minorHAnsi"/>
          <w:b/>
          <w:bCs/>
        </w:rPr>
      </w:pPr>
    </w:p>
    <w:p w14:paraId="2B285D1A" w14:textId="77777777" w:rsidR="00356D33" w:rsidRDefault="00356D33" w:rsidP="00356D33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5</w:t>
      </w:r>
      <w:r>
        <w:rPr>
          <w:rFonts w:asciiTheme="minorHAnsi" w:hAnsiTheme="minorHAnsi" w:cstheme="minorHAnsi"/>
        </w:rPr>
        <w:tab/>
        <w:t xml:space="preserve">Protiv: 0 </w:t>
      </w:r>
    </w:p>
    <w:p w14:paraId="1E9AFA0B" w14:textId="77777777" w:rsidR="00356D33" w:rsidRDefault="00356D33" w:rsidP="00B00F2D">
      <w:pPr>
        <w:widowControl/>
        <w:suppressAutoHyphens w:val="0"/>
        <w:rPr>
          <w:rFonts w:asciiTheme="minorHAnsi" w:hAnsiTheme="minorHAnsi" w:cstheme="minorHAnsi"/>
          <w:b/>
          <w:bCs/>
        </w:rPr>
      </w:pPr>
    </w:p>
    <w:p w14:paraId="3394172E" w14:textId="77777777" w:rsidR="00356D33" w:rsidRDefault="00356D33" w:rsidP="00B00F2D">
      <w:pPr>
        <w:widowControl/>
        <w:suppressAutoHyphens w:val="0"/>
        <w:rPr>
          <w:rFonts w:asciiTheme="minorHAnsi" w:hAnsiTheme="minorHAnsi" w:cstheme="minorHAnsi"/>
          <w:b/>
          <w:bCs/>
        </w:rPr>
      </w:pPr>
    </w:p>
    <w:p w14:paraId="0BC88987" w14:textId="69596486" w:rsidR="00724D63" w:rsidRDefault="00356D33" w:rsidP="00B00F2D">
      <w:pPr>
        <w:widowControl/>
        <w:suppressAutoHyphens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AD. 17. </w:t>
      </w:r>
      <w:r w:rsidR="00B00F2D" w:rsidRPr="00B00F2D">
        <w:rPr>
          <w:rFonts w:asciiTheme="minorHAnsi" w:hAnsiTheme="minorHAnsi" w:cstheme="minorHAnsi"/>
          <w:b/>
          <w:bCs/>
        </w:rPr>
        <w:t>Natječaj za radno mjesto stručni suradnik za opće, pravne i kadrovske poslove  1 izvršitelj/</w:t>
      </w:r>
      <w:proofErr w:type="spellStart"/>
      <w:r w:rsidR="00B00F2D" w:rsidRPr="00B00F2D">
        <w:rPr>
          <w:rFonts w:asciiTheme="minorHAnsi" w:hAnsiTheme="minorHAnsi" w:cstheme="minorHAnsi"/>
          <w:b/>
          <w:bCs/>
        </w:rPr>
        <w:t>ica</w:t>
      </w:r>
      <w:proofErr w:type="spellEnd"/>
      <w:r w:rsidR="00B00F2D" w:rsidRPr="00B00F2D">
        <w:rPr>
          <w:rFonts w:asciiTheme="minorHAnsi" w:hAnsiTheme="minorHAnsi" w:cstheme="minorHAnsi"/>
          <w:b/>
          <w:bCs/>
        </w:rPr>
        <w:t xml:space="preserve"> na određeno vrijeme 1 godina</w:t>
      </w:r>
    </w:p>
    <w:p w14:paraId="607C1FE9" w14:textId="14E10709" w:rsidR="0053249B" w:rsidRDefault="0053249B" w:rsidP="00B00F2D">
      <w:pPr>
        <w:widowControl/>
        <w:suppressAutoHyphens w:val="0"/>
        <w:rPr>
          <w:rFonts w:asciiTheme="minorHAnsi" w:hAnsiTheme="minorHAnsi" w:cstheme="minorHAnsi"/>
          <w:b/>
          <w:bCs/>
        </w:rPr>
      </w:pPr>
    </w:p>
    <w:p w14:paraId="11359466" w14:textId="314B367B" w:rsidR="0053249B" w:rsidRDefault="0053249B" w:rsidP="0053249B">
      <w:pPr>
        <w:widowControl/>
        <w:suppressAutoHyphens w:val="0"/>
        <w:rPr>
          <w:rFonts w:asciiTheme="minorHAnsi" w:hAnsiTheme="minorHAnsi" w:cstheme="minorHAnsi"/>
        </w:rPr>
      </w:pPr>
      <w:r w:rsidRPr="0053249B">
        <w:rPr>
          <w:rFonts w:asciiTheme="minorHAnsi" w:hAnsiTheme="minorHAnsi" w:cstheme="minorHAnsi"/>
        </w:rPr>
        <w:t>Natječaj za radno mjesto stručni suradnik za opće, pravne i kadrovske poslove  1 izvršitelj/</w:t>
      </w:r>
      <w:proofErr w:type="spellStart"/>
      <w:r w:rsidRPr="0053249B">
        <w:rPr>
          <w:rFonts w:asciiTheme="minorHAnsi" w:hAnsiTheme="minorHAnsi" w:cstheme="minorHAnsi"/>
        </w:rPr>
        <w:t>ica</w:t>
      </w:r>
      <w:proofErr w:type="spellEnd"/>
      <w:r w:rsidRPr="0053249B">
        <w:rPr>
          <w:rFonts w:asciiTheme="minorHAnsi" w:hAnsiTheme="minorHAnsi" w:cstheme="minorHAnsi"/>
        </w:rPr>
        <w:t xml:space="preserve"> na određeno vrijeme 1 godina</w:t>
      </w:r>
      <w:r>
        <w:rPr>
          <w:rFonts w:asciiTheme="minorHAnsi" w:hAnsiTheme="minorHAnsi" w:cstheme="minorHAnsi"/>
        </w:rPr>
        <w:t>.</w:t>
      </w:r>
    </w:p>
    <w:p w14:paraId="7A38B5DB" w14:textId="6CA58B7E" w:rsidR="0053249B" w:rsidRDefault="0053249B" w:rsidP="0053249B">
      <w:pPr>
        <w:widowControl/>
        <w:suppressAutoHyphens w:val="0"/>
        <w:rPr>
          <w:rFonts w:asciiTheme="minorHAnsi" w:hAnsiTheme="minorHAnsi" w:cstheme="minorHAnsi"/>
        </w:rPr>
      </w:pPr>
    </w:p>
    <w:p w14:paraId="42801CC4" w14:textId="7C7AC417" w:rsidR="0053249B" w:rsidRDefault="0053249B" w:rsidP="0053249B">
      <w:pPr>
        <w:widowControl/>
        <w:suppressAutoHyphens w:val="0"/>
        <w:rPr>
          <w:rFonts w:asciiTheme="minorHAnsi" w:hAnsiTheme="minorHAnsi" w:cstheme="minorHAnsi"/>
        </w:rPr>
      </w:pPr>
      <w:r w:rsidRPr="000E20D6">
        <w:rPr>
          <w:rFonts w:asciiTheme="minorHAnsi" w:hAnsiTheme="minorHAnsi" w:cstheme="minorHAnsi"/>
        </w:rPr>
        <w:lastRenderedPageBreak/>
        <w:t xml:space="preserve">Članovi UV daju jednoglasno suglasnost da se za isto raspiše natječaj. </w:t>
      </w:r>
    </w:p>
    <w:p w14:paraId="61545450" w14:textId="77777777" w:rsidR="00391A8D" w:rsidRDefault="00391A8D" w:rsidP="0053249B">
      <w:pPr>
        <w:widowControl/>
        <w:suppressAutoHyphens w:val="0"/>
        <w:rPr>
          <w:rFonts w:asciiTheme="minorHAnsi" w:hAnsiTheme="minorHAnsi" w:cstheme="minorHAnsi"/>
        </w:rPr>
      </w:pPr>
    </w:p>
    <w:p w14:paraId="0208A72F" w14:textId="77777777" w:rsidR="00F458DE" w:rsidRDefault="00F458DE" w:rsidP="00F458DE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5</w:t>
      </w:r>
      <w:r>
        <w:rPr>
          <w:rFonts w:asciiTheme="minorHAnsi" w:hAnsiTheme="minorHAnsi" w:cstheme="minorHAnsi"/>
        </w:rPr>
        <w:tab/>
        <w:t xml:space="preserve">Protiv: 0 </w:t>
      </w:r>
    </w:p>
    <w:p w14:paraId="3F349157" w14:textId="7CE0251A" w:rsidR="004351D2" w:rsidRDefault="004351D2" w:rsidP="004351D2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14:paraId="3DFC5C91" w14:textId="4727E2BC" w:rsidR="007B4461" w:rsidRDefault="007B4461" w:rsidP="004351D2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  <w:r>
        <w:rPr>
          <w:rFonts w:asciiTheme="minorHAnsi" w:eastAsiaTheme="minorHAnsi" w:hAnsiTheme="minorHAnsi" w:cstheme="minorHAnsi"/>
          <w:b/>
          <w:kern w:val="0"/>
          <w:lang w:eastAsia="en-US" w:bidi="ar-SA"/>
        </w:rPr>
        <w:t>AD. 18. Razno</w:t>
      </w:r>
    </w:p>
    <w:p w14:paraId="60321E1C" w14:textId="62560D6D" w:rsidR="007B4461" w:rsidRPr="007B4461" w:rsidRDefault="007B4461" w:rsidP="004351D2">
      <w:pPr>
        <w:widowControl/>
        <w:suppressAutoHyphens w:val="0"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  <w:r w:rsidRPr="007B4461">
        <w:rPr>
          <w:rFonts w:asciiTheme="minorHAnsi" w:eastAsiaTheme="minorHAnsi" w:hAnsiTheme="minorHAnsi" w:cstheme="minorHAnsi"/>
          <w:bCs/>
          <w:kern w:val="0"/>
          <w:lang w:eastAsia="en-US" w:bidi="ar-SA"/>
        </w:rPr>
        <w:t>Voditeljica stručne službe upoznaje članove UV sa potrebom</w:t>
      </w:r>
      <w:r w:rsidR="00391A8D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 i početkom aktivnosti istraživanja podzemnih gljiva</w:t>
      </w:r>
      <w:r w:rsidRPr="007B4461">
        <w:rPr>
          <w:rFonts w:asciiTheme="minorHAnsi" w:eastAsiaTheme="minorHAnsi" w:hAnsiTheme="minorHAnsi" w:cstheme="minorHAnsi"/>
          <w:bCs/>
          <w:kern w:val="0"/>
          <w:lang w:eastAsia="en-US" w:bidi="ar-SA"/>
        </w:rPr>
        <w:t>.</w:t>
      </w:r>
    </w:p>
    <w:p w14:paraId="69B621B6" w14:textId="77777777" w:rsidR="007B4461" w:rsidRPr="00482A14" w:rsidRDefault="007B4461" w:rsidP="004351D2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14:paraId="3023AB88" w14:textId="63783E85" w:rsidR="002E0A67" w:rsidRDefault="002E0A67" w:rsidP="00DB35DC">
      <w:pPr>
        <w:widowControl/>
        <w:suppressAutoHyphens w:val="0"/>
        <w:contextualSpacing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</w:p>
    <w:p w14:paraId="1A4E09DB" w14:textId="77777777" w:rsidR="00391A8D" w:rsidRPr="00482A14" w:rsidRDefault="00391A8D" w:rsidP="00DB35DC">
      <w:pPr>
        <w:widowControl/>
        <w:suppressAutoHyphens w:val="0"/>
        <w:contextualSpacing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</w:p>
    <w:p w14:paraId="7D683A3A" w14:textId="77777777" w:rsidR="00521A20" w:rsidRPr="00482A14" w:rsidRDefault="00521A20" w:rsidP="00521A20">
      <w:pPr>
        <w:widowControl/>
        <w:suppressAutoHyphens w:val="0"/>
        <w:spacing w:after="160" w:line="256" w:lineRule="auto"/>
        <w:ind w:left="6372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482A14">
        <w:rPr>
          <w:rFonts w:asciiTheme="minorHAnsi" w:eastAsiaTheme="minorHAnsi" w:hAnsiTheme="minorHAnsi" w:cstheme="minorHAnsi"/>
          <w:kern w:val="0"/>
          <w:lang w:eastAsia="en-US" w:bidi="ar-SA"/>
        </w:rPr>
        <w:t>Predsjednik Upravnog vijeća</w:t>
      </w:r>
    </w:p>
    <w:p w14:paraId="228ECAEB" w14:textId="77777777" w:rsidR="00521A20" w:rsidRPr="00482A14" w:rsidRDefault="00521A20" w:rsidP="00521A20">
      <w:pPr>
        <w:widowControl/>
        <w:suppressAutoHyphens w:val="0"/>
        <w:spacing w:after="160" w:line="256" w:lineRule="auto"/>
        <w:ind w:left="6372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482A14">
        <w:rPr>
          <w:rFonts w:asciiTheme="minorHAnsi" w:eastAsiaTheme="minorHAnsi" w:hAnsiTheme="minorHAnsi" w:cstheme="minorHAnsi"/>
          <w:kern w:val="0"/>
          <w:lang w:eastAsia="en-US" w:bidi="ar-SA"/>
        </w:rPr>
        <w:t>JU Kamenjak</w:t>
      </w:r>
    </w:p>
    <w:p w14:paraId="5B0B58FC" w14:textId="77777777" w:rsidR="00521A20" w:rsidRPr="00482A14" w:rsidRDefault="00521A20" w:rsidP="00521A20">
      <w:pPr>
        <w:widowControl/>
        <w:suppressAutoHyphens w:val="0"/>
        <w:spacing w:after="160" w:line="256" w:lineRule="auto"/>
        <w:ind w:left="6372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482A14">
        <w:rPr>
          <w:rFonts w:asciiTheme="minorHAnsi" w:eastAsiaTheme="minorHAnsi" w:hAnsiTheme="minorHAnsi" w:cstheme="minorHAnsi"/>
          <w:kern w:val="0"/>
          <w:lang w:eastAsia="en-US" w:bidi="ar-SA"/>
        </w:rPr>
        <w:t>Matija Medica</w:t>
      </w:r>
    </w:p>
    <w:p w14:paraId="17DB5C61" w14:textId="61804A37" w:rsidR="003A589C" w:rsidRDefault="003A589C" w:rsidP="003D301D">
      <w:pPr>
        <w:rPr>
          <w:rFonts w:asciiTheme="minorHAnsi" w:hAnsiTheme="minorHAnsi" w:cstheme="minorHAnsi"/>
          <w:bCs/>
        </w:rPr>
      </w:pPr>
    </w:p>
    <w:p w14:paraId="3EDCE8AE" w14:textId="77777777" w:rsidR="00391A8D" w:rsidRDefault="00391A8D" w:rsidP="003D301D">
      <w:pPr>
        <w:rPr>
          <w:rFonts w:asciiTheme="minorHAnsi" w:hAnsiTheme="minorHAnsi" w:cstheme="minorHAnsi"/>
          <w:bCs/>
        </w:rPr>
      </w:pPr>
    </w:p>
    <w:p w14:paraId="3BD7380C" w14:textId="77777777" w:rsidR="00391A8D" w:rsidRDefault="00391A8D" w:rsidP="003D301D">
      <w:pPr>
        <w:rPr>
          <w:rFonts w:asciiTheme="minorHAnsi" w:hAnsiTheme="minorHAnsi" w:cstheme="minorHAnsi"/>
          <w:bCs/>
        </w:rPr>
      </w:pPr>
    </w:p>
    <w:p w14:paraId="44AB58B5" w14:textId="77777777" w:rsidR="00391A8D" w:rsidRPr="00482A14" w:rsidRDefault="00391A8D" w:rsidP="003D301D">
      <w:pPr>
        <w:rPr>
          <w:rFonts w:asciiTheme="minorHAnsi" w:hAnsiTheme="minorHAnsi" w:cstheme="minorHAnsi"/>
          <w:bCs/>
        </w:rPr>
      </w:pPr>
    </w:p>
    <w:p w14:paraId="5124E5C3" w14:textId="77777777" w:rsidR="003A589C" w:rsidRPr="00482A14" w:rsidRDefault="003A589C" w:rsidP="003D301D">
      <w:pPr>
        <w:rPr>
          <w:rFonts w:asciiTheme="minorHAnsi" w:hAnsiTheme="minorHAnsi" w:cstheme="minorHAnsi"/>
          <w:bCs/>
        </w:rPr>
      </w:pPr>
    </w:p>
    <w:p w14:paraId="22134696" w14:textId="77777777" w:rsidR="00230FEA" w:rsidRDefault="00E22242" w:rsidP="003D301D">
      <w:pPr>
        <w:rPr>
          <w:rFonts w:asciiTheme="minorHAnsi" w:hAnsiTheme="minorHAnsi" w:cstheme="minorHAnsi"/>
          <w:b/>
          <w:bCs/>
        </w:rPr>
      </w:pPr>
      <w:r w:rsidRPr="00482A14">
        <w:rPr>
          <w:rFonts w:asciiTheme="minorHAnsi" w:hAnsiTheme="minorHAnsi" w:cstheme="minorHAnsi"/>
          <w:b/>
          <w:bCs/>
        </w:rPr>
        <w:t xml:space="preserve"> </w:t>
      </w:r>
      <w:r w:rsidR="007D7C20" w:rsidRPr="00482A14">
        <w:rPr>
          <w:rFonts w:asciiTheme="minorHAnsi" w:hAnsiTheme="minorHAnsi" w:cstheme="minorHAnsi"/>
          <w:b/>
          <w:bCs/>
        </w:rPr>
        <w:t xml:space="preserve"> </w:t>
      </w:r>
    </w:p>
    <w:p w14:paraId="67C49040" w14:textId="77777777" w:rsidR="00230FEA" w:rsidRDefault="00230FEA" w:rsidP="003D301D">
      <w:pPr>
        <w:rPr>
          <w:rFonts w:asciiTheme="minorHAnsi" w:hAnsiTheme="minorHAnsi" w:cstheme="minorHAnsi"/>
          <w:b/>
          <w:bCs/>
        </w:rPr>
      </w:pPr>
    </w:p>
    <w:p w14:paraId="54314103" w14:textId="77777777" w:rsidR="00230FEA" w:rsidRDefault="00230FEA" w:rsidP="003D301D">
      <w:pPr>
        <w:rPr>
          <w:rFonts w:asciiTheme="minorHAnsi" w:hAnsiTheme="minorHAnsi" w:cstheme="minorHAnsi"/>
          <w:b/>
          <w:bCs/>
        </w:rPr>
      </w:pPr>
    </w:p>
    <w:p w14:paraId="5DE7ED4A" w14:textId="77777777" w:rsidR="00230FEA" w:rsidRDefault="00230FEA" w:rsidP="003D301D">
      <w:pPr>
        <w:rPr>
          <w:rFonts w:asciiTheme="minorHAnsi" w:hAnsiTheme="minorHAnsi" w:cstheme="minorHAnsi"/>
          <w:b/>
          <w:bCs/>
        </w:rPr>
      </w:pPr>
    </w:p>
    <w:p w14:paraId="490B55A7" w14:textId="77777777" w:rsidR="00230FEA" w:rsidRDefault="00230FEA" w:rsidP="003D301D">
      <w:pPr>
        <w:rPr>
          <w:rFonts w:asciiTheme="minorHAnsi" w:hAnsiTheme="minorHAnsi" w:cstheme="minorHAnsi"/>
          <w:b/>
          <w:bCs/>
        </w:rPr>
      </w:pPr>
    </w:p>
    <w:p w14:paraId="3A170668" w14:textId="77777777" w:rsidR="00230FEA" w:rsidRDefault="00230FEA" w:rsidP="003D301D">
      <w:pPr>
        <w:rPr>
          <w:rFonts w:asciiTheme="minorHAnsi" w:hAnsiTheme="minorHAnsi" w:cstheme="minorHAnsi"/>
          <w:b/>
          <w:bCs/>
        </w:rPr>
      </w:pPr>
    </w:p>
    <w:p w14:paraId="42F6089D" w14:textId="77777777" w:rsidR="00230FEA" w:rsidRDefault="00230FEA" w:rsidP="003D301D">
      <w:pPr>
        <w:rPr>
          <w:rFonts w:asciiTheme="minorHAnsi" w:hAnsiTheme="minorHAnsi" w:cstheme="minorHAnsi"/>
          <w:b/>
          <w:bCs/>
        </w:rPr>
      </w:pPr>
    </w:p>
    <w:p w14:paraId="0D9CA0D5" w14:textId="77777777" w:rsidR="00230FEA" w:rsidRDefault="00230FEA" w:rsidP="003D301D">
      <w:pPr>
        <w:rPr>
          <w:rFonts w:asciiTheme="minorHAnsi" w:hAnsiTheme="minorHAnsi" w:cstheme="minorHAnsi"/>
          <w:b/>
          <w:bCs/>
        </w:rPr>
      </w:pPr>
    </w:p>
    <w:p w14:paraId="4ED647DD" w14:textId="77777777" w:rsidR="00230FEA" w:rsidRDefault="00230FEA" w:rsidP="003D301D">
      <w:pPr>
        <w:rPr>
          <w:rFonts w:asciiTheme="minorHAnsi" w:hAnsiTheme="minorHAnsi" w:cstheme="minorHAnsi"/>
          <w:b/>
          <w:bCs/>
        </w:rPr>
      </w:pPr>
    </w:p>
    <w:p w14:paraId="60CFE231" w14:textId="77777777" w:rsidR="00230FEA" w:rsidRDefault="00230FEA" w:rsidP="003D301D">
      <w:pPr>
        <w:rPr>
          <w:rFonts w:asciiTheme="minorHAnsi" w:hAnsiTheme="minorHAnsi" w:cstheme="minorHAnsi"/>
          <w:b/>
          <w:bCs/>
        </w:rPr>
      </w:pPr>
    </w:p>
    <w:p w14:paraId="0B88E79E" w14:textId="77777777" w:rsidR="00230FEA" w:rsidRDefault="00230FEA" w:rsidP="003D301D">
      <w:pPr>
        <w:rPr>
          <w:rFonts w:asciiTheme="minorHAnsi" w:hAnsiTheme="minorHAnsi" w:cstheme="minorHAnsi"/>
          <w:b/>
          <w:bCs/>
        </w:rPr>
      </w:pPr>
    </w:p>
    <w:p w14:paraId="566BB088" w14:textId="77777777" w:rsidR="00230FEA" w:rsidRDefault="00230FEA" w:rsidP="003D301D">
      <w:pPr>
        <w:rPr>
          <w:rFonts w:asciiTheme="minorHAnsi" w:hAnsiTheme="minorHAnsi" w:cstheme="minorHAnsi"/>
          <w:b/>
          <w:bCs/>
        </w:rPr>
      </w:pPr>
    </w:p>
    <w:p w14:paraId="1084A045" w14:textId="77777777" w:rsidR="00230FEA" w:rsidRDefault="00230FEA" w:rsidP="003D301D">
      <w:pPr>
        <w:rPr>
          <w:rFonts w:asciiTheme="minorHAnsi" w:hAnsiTheme="minorHAnsi" w:cstheme="minorHAnsi"/>
          <w:b/>
          <w:bCs/>
        </w:rPr>
      </w:pPr>
    </w:p>
    <w:p w14:paraId="1FBF6DDC" w14:textId="77777777" w:rsidR="00230FEA" w:rsidRDefault="00230FEA" w:rsidP="003D301D">
      <w:pPr>
        <w:rPr>
          <w:rFonts w:asciiTheme="minorHAnsi" w:hAnsiTheme="minorHAnsi" w:cstheme="minorHAnsi"/>
          <w:b/>
          <w:bCs/>
        </w:rPr>
      </w:pPr>
    </w:p>
    <w:p w14:paraId="59F6DF64" w14:textId="77777777" w:rsidR="00230FEA" w:rsidRDefault="00230FEA" w:rsidP="003D301D">
      <w:pPr>
        <w:rPr>
          <w:rFonts w:asciiTheme="minorHAnsi" w:hAnsiTheme="minorHAnsi" w:cstheme="minorHAnsi"/>
          <w:b/>
          <w:bCs/>
        </w:rPr>
      </w:pPr>
    </w:p>
    <w:p w14:paraId="6048EBCE" w14:textId="77777777" w:rsidR="00230FEA" w:rsidRDefault="00230FEA" w:rsidP="003D301D">
      <w:pPr>
        <w:rPr>
          <w:rFonts w:asciiTheme="minorHAnsi" w:hAnsiTheme="minorHAnsi" w:cstheme="minorHAnsi"/>
          <w:b/>
          <w:bCs/>
        </w:rPr>
      </w:pPr>
    </w:p>
    <w:p w14:paraId="3B5196EF" w14:textId="77777777" w:rsidR="00230FEA" w:rsidRDefault="00230FEA" w:rsidP="003D301D">
      <w:pPr>
        <w:rPr>
          <w:rFonts w:asciiTheme="minorHAnsi" w:hAnsiTheme="minorHAnsi" w:cstheme="minorHAnsi"/>
          <w:b/>
          <w:bCs/>
        </w:rPr>
      </w:pPr>
    </w:p>
    <w:p w14:paraId="6CF11E08" w14:textId="77777777" w:rsidR="00230FEA" w:rsidRDefault="00230FEA" w:rsidP="003D301D">
      <w:pPr>
        <w:rPr>
          <w:rFonts w:asciiTheme="minorHAnsi" w:hAnsiTheme="minorHAnsi" w:cstheme="minorHAnsi"/>
          <w:b/>
          <w:bCs/>
        </w:rPr>
      </w:pPr>
    </w:p>
    <w:p w14:paraId="7817265E" w14:textId="77777777" w:rsidR="00230FEA" w:rsidRDefault="00230FEA" w:rsidP="003D301D">
      <w:pPr>
        <w:rPr>
          <w:rFonts w:asciiTheme="minorHAnsi" w:hAnsiTheme="minorHAnsi" w:cstheme="minorHAnsi"/>
          <w:b/>
          <w:bCs/>
        </w:rPr>
      </w:pPr>
    </w:p>
    <w:p w14:paraId="30AA4DE6" w14:textId="77777777" w:rsidR="00230FEA" w:rsidRDefault="00230FEA" w:rsidP="003D301D">
      <w:pPr>
        <w:rPr>
          <w:rFonts w:asciiTheme="minorHAnsi" w:hAnsiTheme="minorHAnsi" w:cstheme="minorHAnsi"/>
          <w:b/>
          <w:bCs/>
        </w:rPr>
      </w:pPr>
    </w:p>
    <w:p w14:paraId="60A6271E" w14:textId="77777777" w:rsidR="00230FEA" w:rsidRDefault="00230FEA" w:rsidP="003D301D">
      <w:pPr>
        <w:rPr>
          <w:rFonts w:asciiTheme="minorHAnsi" w:hAnsiTheme="minorHAnsi" w:cstheme="minorHAnsi"/>
          <w:b/>
          <w:bCs/>
        </w:rPr>
      </w:pPr>
    </w:p>
    <w:p w14:paraId="2C917B22" w14:textId="77777777" w:rsidR="00230FEA" w:rsidRDefault="00230FEA" w:rsidP="003D301D">
      <w:pPr>
        <w:rPr>
          <w:rFonts w:asciiTheme="minorHAnsi" w:hAnsiTheme="minorHAnsi" w:cstheme="minorHAnsi"/>
          <w:b/>
          <w:bCs/>
        </w:rPr>
      </w:pPr>
    </w:p>
    <w:p w14:paraId="412F78C8" w14:textId="77777777" w:rsidR="00230FEA" w:rsidRDefault="00230FEA" w:rsidP="003D301D">
      <w:pPr>
        <w:rPr>
          <w:rFonts w:asciiTheme="minorHAnsi" w:hAnsiTheme="minorHAnsi" w:cstheme="minorHAnsi"/>
          <w:b/>
          <w:bCs/>
        </w:rPr>
      </w:pPr>
    </w:p>
    <w:p w14:paraId="156CCAAF" w14:textId="77777777" w:rsidR="00230FEA" w:rsidRDefault="00230FEA" w:rsidP="003D301D">
      <w:pPr>
        <w:rPr>
          <w:rFonts w:asciiTheme="minorHAnsi" w:hAnsiTheme="minorHAnsi" w:cstheme="minorHAnsi"/>
          <w:b/>
          <w:bCs/>
        </w:rPr>
      </w:pPr>
    </w:p>
    <w:p w14:paraId="60613423" w14:textId="553961E1" w:rsidR="003D301D" w:rsidRPr="00482A14" w:rsidRDefault="003D301D" w:rsidP="003D301D">
      <w:pPr>
        <w:rPr>
          <w:rFonts w:asciiTheme="minorHAnsi" w:hAnsiTheme="minorHAnsi" w:cstheme="minorHAnsi"/>
          <w:b/>
          <w:bCs/>
        </w:rPr>
      </w:pPr>
      <w:r w:rsidRPr="00482A14">
        <w:rPr>
          <w:rFonts w:asciiTheme="minorHAnsi" w:hAnsiTheme="minorHAnsi" w:cstheme="minorHAnsi"/>
          <w:b/>
          <w:bCs/>
        </w:rPr>
        <w:lastRenderedPageBreak/>
        <w:t>SAŽETAK DONESENIH ODLUKA I NALOŽENIH RADNJI, S ROKOVIMA IZVRŠENJA:</w:t>
      </w:r>
    </w:p>
    <w:p w14:paraId="09F86FC9" w14:textId="1AE53336" w:rsidR="003A589C" w:rsidRPr="00482A14" w:rsidRDefault="003A589C" w:rsidP="003D301D">
      <w:pPr>
        <w:rPr>
          <w:rFonts w:asciiTheme="minorHAnsi" w:hAnsiTheme="minorHAnsi" w:cstheme="minorHAnsi"/>
          <w:b/>
          <w:bCs/>
        </w:rPr>
      </w:pPr>
    </w:p>
    <w:p w14:paraId="7631D09C" w14:textId="4C0B62FD" w:rsidR="00E833A6" w:rsidRDefault="00E833A6" w:rsidP="007B4461">
      <w:pPr>
        <w:spacing w:line="276" w:lineRule="auto"/>
        <w:jc w:val="both"/>
        <w:rPr>
          <w:rFonts w:asciiTheme="minorHAnsi" w:hAnsiTheme="minorHAnsi" w:cstheme="minorHAnsi"/>
        </w:rPr>
      </w:pPr>
    </w:p>
    <w:p w14:paraId="59680B7F" w14:textId="49D9032F" w:rsidR="009905A6" w:rsidRPr="003C7461" w:rsidRDefault="009905A6" w:rsidP="003C7461">
      <w:pPr>
        <w:pStyle w:val="Odlomakpopisa"/>
        <w:widowControl/>
        <w:numPr>
          <w:ilvl w:val="0"/>
          <w:numId w:val="14"/>
        </w:num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Odluka kojom se ovlašćuje ravnatelj za objavu poziva za</w:t>
      </w:r>
      <w:r w:rsidRPr="00645D49">
        <w:rPr>
          <w:rFonts w:asciiTheme="minorHAnsi" w:hAnsiTheme="minorHAnsi" w:cstheme="minorHAnsi"/>
        </w:rPr>
        <w:t xml:space="preserve"> javno prikupljanje ponuda za dodjelu koncesijskog odobrenja za obavljanje djelatnosti na zaštićenom području kojim upravlja Javna ustanova KAMENJAK  </w:t>
      </w:r>
      <w:r>
        <w:rPr>
          <w:rFonts w:asciiTheme="minorHAnsi" w:hAnsiTheme="minorHAnsi" w:cstheme="minorHAnsi"/>
        </w:rPr>
        <w:t>- usvojeno</w:t>
      </w:r>
    </w:p>
    <w:p w14:paraId="5E57DCB7" w14:textId="4FBB242F" w:rsidR="007B4461" w:rsidRPr="007B4461" w:rsidRDefault="007B4461" w:rsidP="007B4461">
      <w:pPr>
        <w:pStyle w:val="Odlomakpopisa"/>
        <w:widowControl/>
        <w:numPr>
          <w:ilvl w:val="0"/>
          <w:numId w:val="14"/>
        </w:numPr>
        <w:suppressAutoHyphens w:val="0"/>
        <w:rPr>
          <w:rFonts w:asciiTheme="minorHAnsi" w:hAnsiTheme="minorHAnsi" w:cstheme="minorHAnsi"/>
        </w:rPr>
      </w:pPr>
      <w:r w:rsidRPr="007B4461">
        <w:rPr>
          <w:rFonts w:asciiTheme="minorHAnsi" w:hAnsiTheme="minorHAnsi" w:cstheme="minorHAnsi"/>
        </w:rPr>
        <w:t xml:space="preserve">Ponude za Provedbu mjera očuvanja površina pod </w:t>
      </w:r>
      <w:proofErr w:type="spellStart"/>
      <w:r w:rsidRPr="007B4461">
        <w:rPr>
          <w:rFonts w:asciiTheme="minorHAnsi" w:hAnsiTheme="minorHAnsi" w:cstheme="minorHAnsi"/>
        </w:rPr>
        <w:t>garigom</w:t>
      </w:r>
      <w:proofErr w:type="spellEnd"/>
      <w:r>
        <w:rPr>
          <w:rFonts w:asciiTheme="minorHAnsi" w:hAnsiTheme="minorHAnsi" w:cstheme="minorHAnsi"/>
        </w:rPr>
        <w:t xml:space="preserve"> – usvojeno</w:t>
      </w:r>
    </w:p>
    <w:p w14:paraId="6BBB4832" w14:textId="29EBD76A" w:rsidR="007B4461" w:rsidRPr="007B4461" w:rsidRDefault="007B4461" w:rsidP="007B4461">
      <w:pPr>
        <w:pStyle w:val="Odlomakpopisa"/>
        <w:widowControl/>
        <w:numPr>
          <w:ilvl w:val="0"/>
          <w:numId w:val="14"/>
        </w:numPr>
        <w:suppressAutoHyphens w:val="0"/>
        <w:rPr>
          <w:rFonts w:asciiTheme="minorHAnsi" w:hAnsiTheme="minorHAnsi" w:cstheme="minorHAnsi"/>
        </w:rPr>
      </w:pPr>
      <w:r w:rsidRPr="007B4461">
        <w:rPr>
          <w:rFonts w:asciiTheme="minorHAnsi" w:hAnsiTheme="minorHAnsi" w:cstheme="minorHAnsi"/>
        </w:rPr>
        <w:t>Ponude za uklanjanje alepskog bora (</w:t>
      </w:r>
      <w:proofErr w:type="spellStart"/>
      <w:r w:rsidRPr="007B4461">
        <w:rPr>
          <w:rFonts w:asciiTheme="minorHAnsi" w:hAnsiTheme="minorHAnsi" w:cstheme="minorHAnsi"/>
        </w:rPr>
        <w:t>Pinus</w:t>
      </w:r>
      <w:proofErr w:type="spellEnd"/>
      <w:r w:rsidRPr="007B4461">
        <w:rPr>
          <w:rFonts w:asciiTheme="minorHAnsi" w:hAnsiTheme="minorHAnsi" w:cstheme="minorHAnsi"/>
        </w:rPr>
        <w:t xml:space="preserve"> </w:t>
      </w:r>
      <w:proofErr w:type="spellStart"/>
      <w:r w:rsidRPr="007B4461">
        <w:rPr>
          <w:rFonts w:asciiTheme="minorHAnsi" w:hAnsiTheme="minorHAnsi" w:cstheme="minorHAnsi"/>
        </w:rPr>
        <w:t>halepensis</w:t>
      </w:r>
      <w:proofErr w:type="spellEnd"/>
      <w:r w:rsidRPr="007B4461">
        <w:rPr>
          <w:rFonts w:asciiTheme="minorHAnsi" w:hAnsiTheme="minorHAnsi" w:cstheme="minorHAnsi"/>
        </w:rPr>
        <w:t xml:space="preserve">) i ostale drvenaste vegetacije na suhim mediteranskim travnjacima i </w:t>
      </w:r>
      <w:proofErr w:type="spellStart"/>
      <w:r w:rsidRPr="007B4461">
        <w:rPr>
          <w:rFonts w:asciiTheme="minorHAnsi" w:hAnsiTheme="minorHAnsi" w:cstheme="minorHAnsi"/>
        </w:rPr>
        <w:t>bušicima</w:t>
      </w:r>
      <w:proofErr w:type="spellEnd"/>
      <w:r w:rsidRPr="007B4461">
        <w:rPr>
          <w:rFonts w:asciiTheme="minorHAnsi" w:hAnsiTheme="minorHAnsi" w:cstheme="minorHAnsi"/>
        </w:rPr>
        <w:t xml:space="preserve"> u svrhu kontrole sukcesije</w:t>
      </w:r>
      <w:r>
        <w:rPr>
          <w:rFonts w:asciiTheme="minorHAnsi" w:hAnsiTheme="minorHAnsi" w:cstheme="minorHAnsi"/>
        </w:rPr>
        <w:t xml:space="preserve"> – usvojeno</w:t>
      </w:r>
    </w:p>
    <w:p w14:paraId="0ACD9FB4" w14:textId="5587B7F4" w:rsidR="007B4461" w:rsidRPr="007B4461" w:rsidRDefault="007B4461" w:rsidP="007B4461">
      <w:pPr>
        <w:pStyle w:val="Odlomakpopisa"/>
        <w:widowControl/>
        <w:numPr>
          <w:ilvl w:val="0"/>
          <w:numId w:val="14"/>
        </w:numPr>
        <w:suppressAutoHyphens w:val="0"/>
        <w:rPr>
          <w:rFonts w:asciiTheme="minorHAnsi" w:hAnsiTheme="minorHAnsi" w:cstheme="minorHAnsi"/>
        </w:rPr>
      </w:pPr>
      <w:r w:rsidRPr="007B4461">
        <w:rPr>
          <w:rFonts w:asciiTheme="minorHAnsi" w:hAnsiTheme="minorHAnsi" w:cstheme="minorHAnsi"/>
        </w:rPr>
        <w:t xml:space="preserve">Ponuda za monitoring vegetacije na lokaciji </w:t>
      </w:r>
      <w:proofErr w:type="spellStart"/>
      <w:r w:rsidRPr="007B4461">
        <w:rPr>
          <w:rFonts w:asciiTheme="minorHAnsi" w:hAnsiTheme="minorHAnsi" w:cstheme="minorHAnsi"/>
        </w:rPr>
        <w:t>Češljevica</w:t>
      </w:r>
      <w:proofErr w:type="spellEnd"/>
      <w:r w:rsidRPr="007B4461">
        <w:rPr>
          <w:rFonts w:asciiTheme="minorHAnsi" w:hAnsiTheme="minorHAnsi" w:cstheme="minorHAnsi"/>
        </w:rPr>
        <w:t>-Jugo</w:t>
      </w:r>
      <w:r>
        <w:rPr>
          <w:rFonts w:asciiTheme="minorHAnsi" w:hAnsiTheme="minorHAnsi" w:cstheme="minorHAnsi"/>
        </w:rPr>
        <w:t xml:space="preserve"> – usvojeno</w:t>
      </w:r>
    </w:p>
    <w:p w14:paraId="0D74617C" w14:textId="2BB0C04D" w:rsidR="007B4461" w:rsidRPr="007B4461" w:rsidRDefault="007B4461" w:rsidP="007B4461">
      <w:pPr>
        <w:pStyle w:val="Odlomakpopisa"/>
        <w:widowControl/>
        <w:numPr>
          <w:ilvl w:val="0"/>
          <w:numId w:val="14"/>
        </w:numPr>
        <w:suppressAutoHyphens w:val="0"/>
        <w:rPr>
          <w:rFonts w:asciiTheme="minorHAnsi" w:hAnsiTheme="minorHAnsi" w:cstheme="minorHAnsi"/>
        </w:rPr>
      </w:pPr>
      <w:r w:rsidRPr="007B4461">
        <w:rPr>
          <w:rFonts w:asciiTheme="minorHAnsi" w:hAnsiTheme="minorHAnsi" w:cstheme="minorHAnsi"/>
        </w:rPr>
        <w:t>Ponuda za izradu smjernica za upravljanje ne</w:t>
      </w:r>
      <w:r w:rsidR="002A37B7">
        <w:rPr>
          <w:rFonts w:asciiTheme="minorHAnsi" w:hAnsiTheme="minorHAnsi" w:cstheme="minorHAnsi"/>
        </w:rPr>
        <w:t xml:space="preserve"> </w:t>
      </w:r>
      <w:r w:rsidRPr="007B4461">
        <w:rPr>
          <w:rFonts w:asciiTheme="minorHAnsi" w:hAnsiTheme="minorHAnsi" w:cstheme="minorHAnsi"/>
        </w:rPr>
        <w:t>šumskim staništima značajnog krajobraza Gornji Kamenjak</w:t>
      </w:r>
      <w:r>
        <w:rPr>
          <w:rFonts w:asciiTheme="minorHAnsi" w:hAnsiTheme="minorHAnsi" w:cstheme="minorHAnsi"/>
        </w:rPr>
        <w:t xml:space="preserve"> – usvojeno</w:t>
      </w:r>
    </w:p>
    <w:p w14:paraId="44CC8227" w14:textId="285F256D" w:rsidR="007B4461" w:rsidRPr="007B4461" w:rsidRDefault="007B4461" w:rsidP="007B4461">
      <w:pPr>
        <w:pStyle w:val="Odlomakpopisa"/>
        <w:widowControl/>
        <w:numPr>
          <w:ilvl w:val="0"/>
          <w:numId w:val="14"/>
        </w:numPr>
        <w:suppressAutoHyphens w:val="0"/>
        <w:rPr>
          <w:rFonts w:asciiTheme="minorHAnsi" w:hAnsiTheme="minorHAnsi" w:cstheme="minorHAnsi"/>
        </w:rPr>
      </w:pPr>
      <w:r w:rsidRPr="007B4461">
        <w:rPr>
          <w:rFonts w:asciiTheme="minorHAnsi" w:hAnsiTheme="minorHAnsi" w:cstheme="minorHAnsi"/>
        </w:rPr>
        <w:t>Ponude za uspostavljanje povijesno-biološke šetnice „Od kralja do cara“</w:t>
      </w:r>
      <w:r>
        <w:rPr>
          <w:rFonts w:asciiTheme="minorHAnsi" w:hAnsiTheme="minorHAnsi" w:cstheme="minorHAnsi"/>
        </w:rPr>
        <w:t xml:space="preserve"> – usvojeno</w:t>
      </w:r>
    </w:p>
    <w:p w14:paraId="3396B402" w14:textId="0A3FF59C" w:rsidR="007B4461" w:rsidRPr="003C7461" w:rsidRDefault="007A753A" w:rsidP="003C7461">
      <w:pPr>
        <w:pStyle w:val="Odlomakpopisa"/>
        <w:widowControl/>
        <w:numPr>
          <w:ilvl w:val="0"/>
          <w:numId w:val="14"/>
        </w:num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Odluka kojom se ovlašćuje ravnatelj za potpisivanje </w:t>
      </w:r>
      <w:r w:rsidR="007B4461" w:rsidRPr="007B4461">
        <w:rPr>
          <w:rFonts w:asciiTheme="minorHAnsi" w:hAnsiTheme="minorHAnsi" w:cstheme="minorHAnsi"/>
        </w:rPr>
        <w:t>Ugovor</w:t>
      </w:r>
      <w:r>
        <w:rPr>
          <w:rFonts w:asciiTheme="minorHAnsi" w:hAnsiTheme="minorHAnsi" w:cstheme="minorHAnsi"/>
        </w:rPr>
        <w:t>a</w:t>
      </w:r>
      <w:r w:rsidR="007B4461" w:rsidRPr="007B4461">
        <w:rPr>
          <w:rFonts w:asciiTheme="minorHAnsi" w:hAnsiTheme="minorHAnsi" w:cstheme="minorHAnsi"/>
        </w:rPr>
        <w:t xml:space="preserve"> o emitiranju promidžbenih poruka u programu radija MEDULIN FM</w:t>
      </w:r>
      <w:r w:rsidR="007B4461">
        <w:rPr>
          <w:rFonts w:asciiTheme="minorHAnsi" w:hAnsiTheme="minorHAnsi" w:cstheme="minorHAnsi"/>
        </w:rPr>
        <w:t xml:space="preserve"> – usvojeno</w:t>
      </w:r>
    </w:p>
    <w:p w14:paraId="4DDC3745" w14:textId="4EE952C7" w:rsidR="007B4461" w:rsidRPr="006D7C97" w:rsidRDefault="00530AD3" w:rsidP="006D7C97">
      <w:pPr>
        <w:pStyle w:val="Odlomakpopisa"/>
        <w:widowControl/>
        <w:numPr>
          <w:ilvl w:val="0"/>
          <w:numId w:val="14"/>
        </w:numPr>
        <w:suppressAutoHyphens w:val="0"/>
        <w:spacing w:after="200" w:line="276" w:lineRule="auto"/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Odluka kojom se ovlašćuje ravnatelj za potpisivanje ugovora za</w:t>
      </w:r>
      <w:r w:rsidR="007B4461" w:rsidRPr="006D7C97">
        <w:rPr>
          <w:rFonts w:asciiTheme="minorHAnsi" w:hAnsiTheme="minorHAnsi" w:cstheme="minorHAnsi"/>
        </w:rPr>
        <w:t xml:space="preserve"> „Kontrolirano paljenje površina mediteranskih pašnjaka u sukcesiji“</w:t>
      </w:r>
      <w:r>
        <w:rPr>
          <w:rFonts w:asciiTheme="minorHAnsi" w:hAnsiTheme="minorHAnsi" w:cstheme="minorHAnsi"/>
        </w:rPr>
        <w:t xml:space="preserve">  sa Istarskim Botaničkim Društvom -usvojeno</w:t>
      </w:r>
    </w:p>
    <w:p w14:paraId="14412B75" w14:textId="6D9639C3" w:rsidR="007B4461" w:rsidRPr="006D7C97" w:rsidRDefault="006D7C97" w:rsidP="006D7C97">
      <w:pPr>
        <w:pStyle w:val="Odlomakpopis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Odluka o  </w:t>
      </w:r>
      <w:r w:rsidR="007B4461" w:rsidRPr="006D7C97">
        <w:rPr>
          <w:rFonts w:asciiTheme="minorHAnsi" w:hAnsiTheme="minorHAnsi" w:cstheme="minorHAnsi"/>
        </w:rPr>
        <w:t>Imenova</w:t>
      </w:r>
      <w:r>
        <w:rPr>
          <w:rFonts w:asciiTheme="minorHAnsi" w:hAnsiTheme="minorHAnsi" w:cstheme="minorHAnsi"/>
        </w:rPr>
        <w:t>nju</w:t>
      </w:r>
      <w:r w:rsidR="007B4461" w:rsidRPr="006D7C97">
        <w:rPr>
          <w:rFonts w:asciiTheme="minorHAnsi" w:hAnsiTheme="minorHAnsi" w:cstheme="minorHAnsi"/>
        </w:rPr>
        <w:t xml:space="preserve"> Povjerenstva za prijem djelatnika u radni odnos za 2021. godinu</w:t>
      </w:r>
      <w:r>
        <w:rPr>
          <w:rFonts w:asciiTheme="minorHAnsi" w:hAnsiTheme="minorHAnsi" w:cstheme="minorHAnsi"/>
        </w:rPr>
        <w:t xml:space="preserve"> - usvojeno</w:t>
      </w:r>
    </w:p>
    <w:p w14:paraId="232CF5BB" w14:textId="0333A0AC" w:rsidR="007B4461" w:rsidRPr="006D7C97" w:rsidRDefault="006D7C97" w:rsidP="006D7C97">
      <w:pPr>
        <w:pStyle w:val="Odlomakpopisa"/>
        <w:widowControl/>
        <w:numPr>
          <w:ilvl w:val="0"/>
          <w:numId w:val="14"/>
        </w:num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Odluka o </w:t>
      </w:r>
      <w:r w:rsidR="007B4461" w:rsidRPr="006D7C97">
        <w:rPr>
          <w:rFonts w:asciiTheme="minorHAnsi" w:hAnsiTheme="minorHAnsi" w:cstheme="minorHAnsi"/>
        </w:rPr>
        <w:t xml:space="preserve">Imenovanje Povjerenstva za provedbu postupka dodjele koncesijskog odobrenja </w:t>
      </w:r>
      <w:r>
        <w:rPr>
          <w:rFonts w:asciiTheme="minorHAnsi" w:hAnsiTheme="minorHAnsi" w:cstheme="minorHAnsi"/>
        </w:rPr>
        <w:t>- usvojeno</w:t>
      </w:r>
    </w:p>
    <w:p w14:paraId="0EDBD2B0" w14:textId="3083C9EC" w:rsidR="007B4461" w:rsidRPr="006D7C97" w:rsidRDefault="006D7C97" w:rsidP="006D7C97">
      <w:pPr>
        <w:pStyle w:val="Odlomakpopisa"/>
        <w:widowControl/>
        <w:numPr>
          <w:ilvl w:val="0"/>
          <w:numId w:val="14"/>
        </w:num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Odluka o i</w:t>
      </w:r>
      <w:r w:rsidR="007B4461" w:rsidRPr="006D7C97">
        <w:rPr>
          <w:rFonts w:asciiTheme="minorHAnsi" w:hAnsiTheme="minorHAnsi" w:cstheme="minorHAnsi"/>
        </w:rPr>
        <w:t>menovanje Povjerenstva za utvrđivanje materijalne odgovornosti</w:t>
      </w:r>
      <w:r>
        <w:rPr>
          <w:rFonts w:asciiTheme="minorHAnsi" w:hAnsiTheme="minorHAnsi" w:cstheme="minorHAnsi"/>
        </w:rPr>
        <w:t xml:space="preserve"> - usvojeno</w:t>
      </w:r>
    </w:p>
    <w:sectPr w:rsidR="007B4461" w:rsidRPr="006D7C97" w:rsidSect="00023D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BDEDF" w14:textId="77777777" w:rsidR="00AE33CB" w:rsidRDefault="00AE33CB" w:rsidP="009B50D8">
      <w:r>
        <w:separator/>
      </w:r>
    </w:p>
  </w:endnote>
  <w:endnote w:type="continuationSeparator" w:id="0">
    <w:p w14:paraId="7F42331C" w14:textId="77777777" w:rsidR="00AE33CB" w:rsidRDefault="00AE33CB" w:rsidP="009B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6CF9D" w14:textId="77777777" w:rsidR="0058254D" w:rsidRDefault="0058254D">
    <w:pPr>
      <w:pStyle w:val="Podnoje"/>
    </w:pPr>
  </w:p>
  <w:p w14:paraId="0477ADF4" w14:textId="77777777" w:rsidR="0058254D" w:rsidRDefault="0058254D">
    <w:pPr>
      <w:pStyle w:val="Podnoje"/>
    </w:pPr>
  </w:p>
  <w:p w14:paraId="7E591D1D" w14:textId="77777777" w:rsidR="0058254D" w:rsidRDefault="0058254D">
    <w:pPr>
      <w:pStyle w:val="Podnoje"/>
    </w:pPr>
  </w:p>
  <w:p w14:paraId="3BBED992" w14:textId="77777777" w:rsidR="0058254D" w:rsidRDefault="0058254D">
    <w:pPr>
      <w:pStyle w:val="Podnoje"/>
    </w:pPr>
  </w:p>
  <w:p w14:paraId="23AD8F95" w14:textId="77777777" w:rsidR="0058254D" w:rsidRDefault="0058254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59932" w14:textId="77777777" w:rsidR="00AE33CB" w:rsidRDefault="00AE33CB" w:rsidP="009B50D8">
      <w:r>
        <w:separator/>
      </w:r>
    </w:p>
  </w:footnote>
  <w:footnote w:type="continuationSeparator" w:id="0">
    <w:p w14:paraId="5C4E3D86" w14:textId="77777777" w:rsidR="00AE33CB" w:rsidRDefault="00AE33CB" w:rsidP="009B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774257A"/>
    <w:multiLevelType w:val="hybridMultilevel"/>
    <w:tmpl w:val="41746438"/>
    <w:lvl w:ilvl="0" w:tplc="0632F2A4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BA2F25"/>
    <w:multiLevelType w:val="hybridMultilevel"/>
    <w:tmpl w:val="CA301026"/>
    <w:lvl w:ilvl="0" w:tplc="791A75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AEC2141"/>
    <w:multiLevelType w:val="hybridMultilevel"/>
    <w:tmpl w:val="0C28AD96"/>
    <w:lvl w:ilvl="0" w:tplc="791A75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00076A5"/>
    <w:multiLevelType w:val="hybridMultilevel"/>
    <w:tmpl w:val="A0682F28"/>
    <w:lvl w:ilvl="0" w:tplc="791A75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1425169"/>
    <w:multiLevelType w:val="hybridMultilevel"/>
    <w:tmpl w:val="C46E48F8"/>
    <w:lvl w:ilvl="0" w:tplc="DFA8E4BC">
      <w:start w:val="7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34326"/>
    <w:multiLevelType w:val="hybridMultilevel"/>
    <w:tmpl w:val="66C05CF2"/>
    <w:lvl w:ilvl="0" w:tplc="791A75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0D6EC0"/>
    <w:multiLevelType w:val="hybridMultilevel"/>
    <w:tmpl w:val="C2E09DC4"/>
    <w:lvl w:ilvl="0" w:tplc="791A75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C00F48"/>
    <w:multiLevelType w:val="hybridMultilevel"/>
    <w:tmpl w:val="C8BAFA64"/>
    <w:lvl w:ilvl="0" w:tplc="791A75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307ED5"/>
    <w:multiLevelType w:val="hybridMultilevel"/>
    <w:tmpl w:val="EFD08B98"/>
    <w:lvl w:ilvl="0" w:tplc="791A75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5A390E"/>
    <w:multiLevelType w:val="hybridMultilevel"/>
    <w:tmpl w:val="F18ABBF2"/>
    <w:lvl w:ilvl="0" w:tplc="791A75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CB13BF"/>
    <w:multiLevelType w:val="hybridMultilevel"/>
    <w:tmpl w:val="5CA48004"/>
    <w:lvl w:ilvl="0" w:tplc="63E4796A">
      <w:start w:val="7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F10FD"/>
    <w:multiLevelType w:val="hybridMultilevel"/>
    <w:tmpl w:val="1B6C4558"/>
    <w:lvl w:ilvl="0" w:tplc="791A75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7DD3241"/>
    <w:multiLevelType w:val="hybridMultilevel"/>
    <w:tmpl w:val="CBA40D34"/>
    <w:lvl w:ilvl="0" w:tplc="791A75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976718C"/>
    <w:multiLevelType w:val="hybridMultilevel"/>
    <w:tmpl w:val="D96238B8"/>
    <w:lvl w:ilvl="0" w:tplc="791A75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1"/>
  </w:num>
  <w:num w:numId="3">
    <w:abstractNumId w:val="14"/>
  </w:num>
  <w:num w:numId="4">
    <w:abstractNumId w:val="12"/>
  </w:num>
  <w:num w:numId="5">
    <w:abstractNumId w:val="17"/>
  </w:num>
  <w:num w:numId="6">
    <w:abstractNumId w:val="18"/>
  </w:num>
  <w:num w:numId="7">
    <w:abstractNumId w:val="11"/>
  </w:num>
  <w:num w:numId="8">
    <w:abstractNumId w:val="10"/>
  </w:num>
  <w:num w:numId="9">
    <w:abstractNumId w:val="16"/>
  </w:num>
  <w:num w:numId="10">
    <w:abstractNumId w:val="15"/>
  </w:num>
  <w:num w:numId="11">
    <w:abstractNumId w:val="20"/>
  </w:num>
  <w:num w:numId="12">
    <w:abstractNumId w:val="19"/>
  </w:num>
  <w:num w:numId="13">
    <w:abstractNumId w:val="22"/>
  </w:num>
  <w:num w:numId="14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E20"/>
    <w:rsid w:val="00000282"/>
    <w:rsid w:val="00001D47"/>
    <w:rsid w:val="0000626D"/>
    <w:rsid w:val="000078BD"/>
    <w:rsid w:val="000165B4"/>
    <w:rsid w:val="0002253C"/>
    <w:rsid w:val="00023DCC"/>
    <w:rsid w:val="0002591A"/>
    <w:rsid w:val="00025F9E"/>
    <w:rsid w:val="00030441"/>
    <w:rsid w:val="00030ED2"/>
    <w:rsid w:val="0003213F"/>
    <w:rsid w:val="00035E37"/>
    <w:rsid w:val="0003632D"/>
    <w:rsid w:val="00041A86"/>
    <w:rsid w:val="00041EED"/>
    <w:rsid w:val="00041FB8"/>
    <w:rsid w:val="000433D8"/>
    <w:rsid w:val="00050B4F"/>
    <w:rsid w:val="00051476"/>
    <w:rsid w:val="00052D34"/>
    <w:rsid w:val="0005509C"/>
    <w:rsid w:val="00062FCA"/>
    <w:rsid w:val="00064070"/>
    <w:rsid w:val="00065829"/>
    <w:rsid w:val="0006773E"/>
    <w:rsid w:val="00067EC4"/>
    <w:rsid w:val="000715D0"/>
    <w:rsid w:val="0007176E"/>
    <w:rsid w:val="00071C65"/>
    <w:rsid w:val="00073F01"/>
    <w:rsid w:val="0007416E"/>
    <w:rsid w:val="000777E1"/>
    <w:rsid w:val="00077B08"/>
    <w:rsid w:val="0008246A"/>
    <w:rsid w:val="00083067"/>
    <w:rsid w:val="00083113"/>
    <w:rsid w:val="00083A94"/>
    <w:rsid w:val="00084ACA"/>
    <w:rsid w:val="00084F15"/>
    <w:rsid w:val="00085B23"/>
    <w:rsid w:val="00090B7D"/>
    <w:rsid w:val="00094644"/>
    <w:rsid w:val="000967A8"/>
    <w:rsid w:val="000A0A85"/>
    <w:rsid w:val="000A46A0"/>
    <w:rsid w:val="000A6E78"/>
    <w:rsid w:val="000A79CA"/>
    <w:rsid w:val="000B1FD0"/>
    <w:rsid w:val="000B2809"/>
    <w:rsid w:val="000B2F7B"/>
    <w:rsid w:val="000B38AB"/>
    <w:rsid w:val="000B4DFD"/>
    <w:rsid w:val="000B541F"/>
    <w:rsid w:val="000B71EE"/>
    <w:rsid w:val="000C4AFD"/>
    <w:rsid w:val="000C7AC8"/>
    <w:rsid w:val="000D00DC"/>
    <w:rsid w:val="000D0309"/>
    <w:rsid w:val="000D30E7"/>
    <w:rsid w:val="000E1A8C"/>
    <w:rsid w:val="000E20D6"/>
    <w:rsid w:val="000E2706"/>
    <w:rsid w:val="000E58C2"/>
    <w:rsid w:val="000E5A54"/>
    <w:rsid w:val="000E72FA"/>
    <w:rsid w:val="000F1135"/>
    <w:rsid w:val="000F33CB"/>
    <w:rsid w:val="000F3478"/>
    <w:rsid w:val="000F3547"/>
    <w:rsid w:val="000F4002"/>
    <w:rsid w:val="000F4DC1"/>
    <w:rsid w:val="000F56FF"/>
    <w:rsid w:val="001019B7"/>
    <w:rsid w:val="00102551"/>
    <w:rsid w:val="00103111"/>
    <w:rsid w:val="00105208"/>
    <w:rsid w:val="0010687F"/>
    <w:rsid w:val="00110A09"/>
    <w:rsid w:val="00112302"/>
    <w:rsid w:val="00112A4D"/>
    <w:rsid w:val="00113DF4"/>
    <w:rsid w:val="00114DA8"/>
    <w:rsid w:val="00115327"/>
    <w:rsid w:val="00116B4F"/>
    <w:rsid w:val="00120B03"/>
    <w:rsid w:val="00122A1D"/>
    <w:rsid w:val="001245E0"/>
    <w:rsid w:val="00124895"/>
    <w:rsid w:val="001259C4"/>
    <w:rsid w:val="00126BD9"/>
    <w:rsid w:val="00126CD2"/>
    <w:rsid w:val="00130FD6"/>
    <w:rsid w:val="00134180"/>
    <w:rsid w:val="001350F9"/>
    <w:rsid w:val="00140E78"/>
    <w:rsid w:val="0014182C"/>
    <w:rsid w:val="00141E72"/>
    <w:rsid w:val="00142080"/>
    <w:rsid w:val="00142F8B"/>
    <w:rsid w:val="00143373"/>
    <w:rsid w:val="0014728C"/>
    <w:rsid w:val="00150B19"/>
    <w:rsid w:val="00151FA2"/>
    <w:rsid w:val="001538EA"/>
    <w:rsid w:val="001539AF"/>
    <w:rsid w:val="00154AF7"/>
    <w:rsid w:val="00156214"/>
    <w:rsid w:val="001641E6"/>
    <w:rsid w:val="001656D1"/>
    <w:rsid w:val="0016573A"/>
    <w:rsid w:val="00165868"/>
    <w:rsid w:val="001668F7"/>
    <w:rsid w:val="001756BD"/>
    <w:rsid w:val="00176399"/>
    <w:rsid w:val="00182BC5"/>
    <w:rsid w:val="001842E9"/>
    <w:rsid w:val="00186121"/>
    <w:rsid w:val="00186C1D"/>
    <w:rsid w:val="0018772E"/>
    <w:rsid w:val="0019097B"/>
    <w:rsid w:val="00190FC3"/>
    <w:rsid w:val="00193917"/>
    <w:rsid w:val="0019582F"/>
    <w:rsid w:val="00197296"/>
    <w:rsid w:val="00197733"/>
    <w:rsid w:val="001A40A4"/>
    <w:rsid w:val="001A6735"/>
    <w:rsid w:val="001A7E99"/>
    <w:rsid w:val="001B184D"/>
    <w:rsid w:val="001B215D"/>
    <w:rsid w:val="001B34F2"/>
    <w:rsid w:val="001B35BE"/>
    <w:rsid w:val="001B7456"/>
    <w:rsid w:val="001C0118"/>
    <w:rsid w:val="001C4D28"/>
    <w:rsid w:val="001C7EB3"/>
    <w:rsid w:val="001D20E7"/>
    <w:rsid w:val="001D4138"/>
    <w:rsid w:val="001D5C65"/>
    <w:rsid w:val="001E0E9F"/>
    <w:rsid w:val="001E1B54"/>
    <w:rsid w:val="001E260B"/>
    <w:rsid w:val="001E2DC5"/>
    <w:rsid w:val="001E3CE5"/>
    <w:rsid w:val="001E73FC"/>
    <w:rsid w:val="001F0524"/>
    <w:rsid w:val="001F6913"/>
    <w:rsid w:val="001F6CC0"/>
    <w:rsid w:val="002004A8"/>
    <w:rsid w:val="0020186E"/>
    <w:rsid w:val="0020251A"/>
    <w:rsid w:val="00202623"/>
    <w:rsid w:val="002036A3"/>
    <w:rsid w:val="00204C90"/>
    <w:rsid w:val="00205815"/>
    <w:rsid w:val="002106FE"/>
    <w:rsid w:val="00213DB7"/>
    <w:rsid w:val="00215C26"/>
    <w:rsid w:val="0022150B"/>
    <w:rsid w:val="00222E0B"/>
    <w:rsid w:val="00223552"/>
    <w:rsid w:val="00223BFF"/>
    <w:rsid w:val="00226FF5"/>
    <w:rsid w:val="0023049F"/>
    <w:rsid w:val="00230B22"/>
    <w:rsid w:val="00230FEA"/>
    <w:rsid w:val="002352B7"/>
    <w:rsid w:val="0023531B"/>
    <w:rsid w:val="00235D60"/>
    <w:rsid w:val="00241D8F"/>
    <w:rsid w:val="002433B4"/>
    <w:rsid w:val="00245437"/>
    <w:rsid w:val="00245936"/>
    <w:rsid w:val="002545E2"/>
    <w:rsid w:val="00257A4E"/>
    <w:rsid w:val="002634D4"/>
    <w:rsid w:val="00263EFB"/>
    <w:rsid w:val="00264CE3"/>
    <w:rsid w:val="00271192"/>
    <w:rsid w:val="00272265"/>
    <w:rsid w:val="00273779"/>
    <w:rsid w:val="00276B14"/>
    <w:rsid w:val="002807CB"/>
    <w:rsid w:val="002825C1"/>
    <w:rsid w:val="00285317"/>
    <w:rsid w:val="00290D5C"/>
    <w:rsid w:val="00293006"/>
    <w:rsid w:val="002938A4"/>
    <w:rsid w:val="00295610"/>
    <w:rsid w:val="00295F7B"/>
    <w:rsid w:val="002969EB"/>
    <w:rsid w:val="00296FC2"/>
    <w:rsid w:val="002A04A5"/>
    <w:rsid w:val="002A119C"/>
    <w:rsid w:val="002A37B7"/>
    <w:rsid w:val="002B2768"/>
    <w:rsid w:val="002B28A1"/>
    <w:rsid w:val="002B55D2"/>
    <w:rsid w:val="002B5D10"/>
    <w:rsid w:val="002B6403"/>
    <w:rsid w:val="002B64D3"/>
    <w:rsid w:val="002B6DE1"/>
    <w:rsid w:val="002B723E"/>
    <w:rsid w:val="002B75AF"/>
    <w:rsid w:val="002B7A3B"/>
    <w:rsid w:val="002B7BEC"/>
    <w:rsid w:val="002C33B0"/>
    <w:rsid w:val="002C4FA0"/>
    <w:rsid w:val="002C788A"/>
    <w:rsid w:val="002D3398"/>
    <w:rsid w:val="002D77DB"/>
    <w:rsid w:val="002E0A67"/>
    <w:rsid w:val="002E34D5"/>
    <w:rsid w:val="002E5621"/>
    <w:rsid w:val="002E7098"/>
    <w:rsid w:val="002F2037"/>
    <w:rsid w:val="002F423D"/>
    <w:rsid w:val="002F6041"/>
    <w:rsid w:val="00300171"/>
    <w:rsid w:val="00304BD3"/>
    <w:rsid w:val="0030752C"/>
    <w:rsid w:val="00311D8E"/>
    <w:rsid w:val="00312F0F"/>
    <w:rsid w:val="00313044"/>
    <w:rsid w:val="00320D44"/>
    <w:rsid w:val="0032375A"/>
    <w:rsid w:val="00323DCA"/>
    <w:rsid w:val="00324BDE"/>
    <w:rsid w:val="00330956"/>
    <w:rsid w:val="003317ED"/>
    <w:rsid w:val="00332E20"/>
    <w:rsid w:val="00332EF7"/>
    <w:rsid w:val="00334068"/>
    <w:rsid w:val="00334649"/>
    <w:rsid w:val="00337125"/>
    <w:rsid w:val="003375EC"/>
    <w:rsid w:val="00337A5C"/>
    <w:rsid w:val="00344B01"/>
    <w:rsid w:val="00351A24"/>
    <w:rsid w:val="0035374D"/>
    <w:rsid w:val="003548AA"/>
    <w:rsid w:val="00356726"/>
    <w:rsid w:val="00356D33"/>
    <w:rsid w:val="00361783"/>
    <w:rsid w:val="003620F3"/>
    <w:rsid w:val="00363B1B"/>
    <w:rsid w:val="00363F7E"/>
    <w:rsid w:val="00367D3D"/>
    <w:rsid w:val="00373218"/>
    <w:rsid w:val="00376B2A"/>
    <w:rsid w:val="00380643"/>
    <w:rsid w:val="00381130"/>
    <w:rsid w:val="003826DE"/>
    <w:rsid w:val="00382E7F"/>
    <w:rsid w:val="00383833"/>
    <w:rsid w:val="00383FAD"/>
    <w:rsid w:val="003841F3"/>
    <w:rsid w:val="00384DFB"/>
    <w:rsid w:val="00386095"/>
    <w:rsid w:val="003864BC"/>
    <w:rsid w:val="0038681A"/>
    <w:rsid w:val="00386CBE"/>
    <w:rsid w:val="00387097"/>
    <w:rsid w:val="00390005"/>
    <w:rsid w:val="00391A8D"/>
    <w:rsid w:val="003922BC"/>
    <w:rsid w:val="00393107"/>
    <w:rsid w:val="00394F6C"/>
    <w:rsid w:val="00395230"/>
    <w:rsid w:val="00397FAC"/>
    <w:rsid w:val="003A15CB"/>
    <w:rsid w:val="003A2BBE"/>
    <w:rsid w:val="003A4FBC"/>
    <w:rsid w:val="003A589C"/>
    <w:rsid w:val="003C4AA7"/>
    <w:rsid w:val="003C7461"/>
    <w:rsid w:val="003D07E0"/>
    <w:rsid w:val="003D1D99"/>
    <w:rsid w:val="003D301D"/>
    <w:rsid w:val="003D3D6F"/>
    <w:rsid w:val="003D4CDD"/>
    <w:rsid w:val="003D5445"/>
    <w:rsid w:val="003E016E"/>
    <w:rsid w:val="003E0CA8"/>
    <w:rsid w:val="003E213A"/>
    <w:rsid w:val="003E23B3"/>
    <w:rsid w:val="003E29D4"/>
    <w:rsid w:val="003E5878"/>
    <w:rsid w:val="003E687E"/>
    <w:rsid w:val="003E68B0"/>
    <w:rsid w:val="003F09CF"/>
    <w:rsid w:val="003F13FE"/>
    <w:rsid w:val="003F3049"/>
    <w:rsid w:val="003F30A8"/>
    <w:rsid w:val="003F3123"/>
    <w:rsid w:val="003F3A5C"/>
    <w:rsid w:val="003F6800"/>
    <w:rsid w:val="00401CBB"/>
    <w:rsid w:val="00403213"/>
    <w:rsid w:val="004046CE"/>
    <w:rsid w:val="0040587A"/>
    <w:rsid w:val="00410919"/>
    <w:rsid w:val="0041182A"/>
    <w:rsid w:val="00413E60"/>
    <w:rsid w:val="004166D0"/>
    <w:rsid w:val="00417F3D"/>
    <w:rsid w:val="00423333"/>
    <w:rsid w:val="00424304"/>
    <w:rsid w:val="00431F30"/>
    <w:rsid w:val="004328F6"/>
    <w:rsid w:val="00432958"/>
    <w:rsid w:val="00434995"/>
    <w:rsid w:val="004351D2"/>
    <w:rsid w:val="00436CFA"/>
    <w:rsid w:val="00436D28"/>
    <w:rsid w:val="00440531"/>
    <w:rsid w:val="00442343"/>
    <w:rsid w:val="00444F55"/>
    <w:rsid w:val="004476E0"/>
    <w:rsid w:val="00450D23"/>
    <w:rsid w:val="00452CF3"/>
    <w:rsid w:val="00454748"/>
    <w:rsid w:val="00455C21"/>
    <w:rsid w:val="0045643E"/>
    <w:rsid w:val="00457CC7"/>
    <w:rsid w:val="0046229F"/>
    <w:rsid w:val="00463182"/>
    <w:rsid w:val="00463D63"/>
    <w:rsid w:val="00464C92"/>
    <w:rsid w:val="00465128"/>
    <w:rsid w:val="00466476"/>
    <w:rsid w:val="00471C22"/>
    <w:rsid w:val="0047313B"/>
    <w:rsid w:val="004733CC"/>
    <w:rsid w:val="00474DAD"/>
    <w:rsid w:val="004800AC"/>
    <w:rsid w:val="00480316"/>
    <w:rsid w:val="00480A88"/>
    <w:rsid w:val="0048196F"/>
    <w:rsid w:val="00482A14"/>
    <w:rsid w:val="00483DB4"/>
    <w:rsid w:val="00486134"/>
    <w:rsid w:val="0048639D"/>
    <w:rsid w:val="00487832"/>
    <w:rsid w:val="004903FA"/>
    <w:rsid w:val="00493D1D"/>
    <w:rsid w:val="00497EC2"/>
    <w:rsid w:val="004A2668"/>
    <w:rsid w:val="004A52C0"/>
    <w:rsid w:val="004A5493"/>
    <w:rsid w:val="004A6984"/>
    <w:rsid w:val="004B572A"/>
    <w:rsid w:val="004C4CA1"/>
    <w:rsid w:val="004C5118"/>
    <w:rsid w:val="004D0297"/>
    <w:rsid w:val="004D0CFA"/>
    <w:rsid w:val="004D0D18"/>
    <w:rsid w:val="004D0FF5"/>
    <w:rsid w:val="004D1F77"/>
    <w:rsid w:val="004D22F9"/>
    <w:rsid w:val="004D6265"/>
    <w:rsid w:val="004E1D8F"/>
    <w:rsid w:val="004E26C4"/>
    <w:rsid w:val="004E3E10"/>
    <w:rsid w:val="004F24BD"/>
    <w:rsid w:val="004F2AB9"/>
    <w:rsid w:val="004F3D8B"/>
    <w:rsid w:val="004F6333"/>
    <w:rsid w:val="00500901"/>
    <w:rsid w:val="00500AE1"/>
    <w:rsid w:val="0050382F"/>
    <w:rsid w:val="0050451A"/>
    <w:rsid w:val="00505E57"/>
    <w:rsid w:val="00510D20"/>
    <w:rsid w:val="00512DE8"/>
    <w:rsid w:val="005154D4"/>
    <w:rsid w:val="00521A20"/>
    <w:rsid w:val="005244CC"/>
    <w:rsid w:val="00524BE1"/>
    <w:rsid w:val="00524E77"/>
    <w:rsid w:val="00525B12"/>
    <w:rsid w:val="00526BB3"/>
    <w:rsid w:val="00530AD3"/>
    <w:rsid w:val="0053249B"/>
    <w:rsid w:val="005337D8"/>
    <w:rsid w:val="00534AA7"/>
    <w:rsid w:val="00534DCB"/>
    <w:rsid w:val="005361F9"/>
    <w:rsid w:val="005364EA"/>
    <w:rsid w:val="005423DA"/>
    <w:rsid w:val="0054404B"/>
    <w:rsid w:val="00546810"/>
    <w:rsid w:val="00546C06"/>
    <w:rsid w:val="0055007A"/>
    <w:rsid w:val="005509C6"/>
    <w:rsid w:val="00550F8C"/>
    <w:rsid w:val="0055209C"/>
    <w:rsid w:val="00554C38"/>
    <w:rsid w:val="00556421"/>
    <w:rsid w:val="00557995"/>
    <w:rsid w:val="00557AC7"/>
    <w:rsid w:val="00557F3A"/>
    <w:rsid w:val="00557F8E"/>
    <w:rsid w:val="00562880"/>
    <w:rsid w:val="00563B08"/>
    <w:rsid w:val="00563DB6"/>
    <w:rsid w:val="00567612"/>
    <w:rsid w:val="00567ED9"/>
    <w:rsid w:val="00572A15"/>
    <w:rsid w:val="00574054"/>
    <w:rsid w:val="00574F0D"/>
    <w:rsid w:val="00575D6D"/>
    <w:rsid w:val="00575ED9"/>
    <w:rsid w:val="005812A1"/>
    <w:rsid w:val="0058254D"/>
    <w:rsid w:val="005835FD"/>
    <w:rsid w:val="005842CA"/>
    <w:rsid w:val="0058599D"/>
    <w:rsid w:val="00585DC4"/>
    <w:rsid w:val="00590B71"/>
    <w:rsid w:val="0059311F"/>
    <w:rsid w:val="005946BD"/>
    <w:rsid w:val="00595627"/>
    <w:rsid w:val="005A37D2"/>
    <w:rsid w:val="005A643B"/>
    <w:rsid w:val="005B0E1F"/>
    <w:rsid w:val="005B46DF"/>
    <w:rsid w:val="005B5DCA"/>
    <w:rsid w:val="005B5F9A"/>
    <w:rsid w:val="005B6A0B"/>
    <w:rsid w:val="005C0B99"/>
    <w:rsid w:val="005C5D6E"/>
    <w:rsid w:val="005C7BAB"/>
    <w:rsid w:val="005D0147"/>
    <w:rsid w:val="005D0777"/>
    <w:rsid w:val="005D0876"/>
    <w:rsid w:val="005D0E1C"/>
    <w:rsid w:val="005D3711"/>
    <w:rsid w:val="005D673F"/>
    <w:rsid w:val="005D675A"/>
    <w:rsid w:val="005D6E2C"/>
    <w:rsid w:val="005D6EA3"/>
    <w:rsid w:val="005D7DD0"/>
    <w:rsid w:val="005E0352"/>
    <w:rsid w:val="005E0B16"/>
    <w:rsid w:val="005E2889"/>
    <w:rsid w:val="005E293D"/>
    <w:rsid w:val="005E423B"/>
    <w:rsid w:val="005E47C8"/>
    <w:rsid w:val="005E6DC1"/>
    <w:rsid w:val="005E7569"/>
    <w:rsid w:val="005F0325"/>
    <w:rsid w:val="005F28D6"/>
    <w:rsid w:val="005F4345"/>
    <w:rsid w:val="005F6D22"/>
    <w:rsid w:val="00602FC3"/>
    <w:rsid w:val="006052E7"/>
    <w:rsid w:val="00605ADB"/>
    <w:rsid w:val="006073AF"/>
    <w:rsid w:val="006121E8"/>
    <w:rsid w:val="006128F2"/>
    <w:rsid w:val="00616E28"/>
    <w:rsid w:val="00621746"/>
    <w:rsid w:val="00622396"/>
    <w:rsid w:val="00622880"/>
    <w:rsid w:val="00626657"/>
    <w:rsid w:val="00627C09"/>
    <w:rsid w:val="0063489E"/>
    <w:rsid w:val="00636B40"/>
    <w:rsid w:val="006373A7"/>
    <w:rsid w:val="00641117"/>
    <w:rsid w:val="00642E68"/>
    <w:rsid w:val="00643C74"/>
    <w:rsid w:val="00645D49"/>
    <w:rsid w:val="00647BFC"/>
    <w:rsid w:val="0065081B"/>
    <w:rsid w:val="00654F0B"/>
    <w:rsid w:val="006566A0"/>
    <w:rsid w:val="00656EDF"/>
    <w:rsid w:val="006571E4"/>
    <w:rsid w:val="00661431"/>
    <w:rsid w:val="00663347"/>
    <w:rsid w:val="006663AE"/>
    <w:rsid w:val="00666B31"/>
    <w:rsid w:val="006722EB"/>
    <w:rsid w:val="00673763"/>
    <w:rsid w:val="00673767"/>
    <w:rsid w:val="00674361"/>
    <w:rsid w:val="00674A7D"/>
    <w:rsid w:val="00677294"/>
    <w:rsid w:val="00677B1B"/>
    <w:rsid w:val="00677E2B"/>
    <w:rsid w:val="00681CF7"/>
    <w:rsid w:val="006825EB"/>
    <w:rsid w:val="006836C3"/>
    <w:rsid w:val="00684217"/>
    <w:rsid w:val="006861C6"/>
    <w:rsid w:val="00690D93"/>
    <w:rsid w:val="0069151C"/>
    <w:rsid w:val="00693E67"/>
    <w:rsid w:val="0069500E"/>
    <w:rsid w:val="00695148"/>
    <w:rsid w:val="006952CE"/>
    <w:rsid w:val="00695B1A"/>
    <w:rsid w:val="006964E4"/>
    <w:rsid w:val="006975BF"/>
    <w:rsid w:val="006A184B"/>
    <w:rsid w:val="006A516F"/>
    <w:rsid w:val="006A60CB"/>
    <w:rsid w:val="006B13E7"/>
    <w:rsid w:val="006B2179"/>
    <w:rsid w:val="006B38E9"/>
    <w:rsid w:val="006B4FC8"/>
    <w:rsid w:val="006B5250"/>
    <w:rsid w:val="006B6234"/>
    <w:rsid w:val="006B7D36"/>
    <w:rsid w:val="006C005A"/>
    <w:rsid w:val="006C3B37"/>
    <w:rsid w:val="006C4812"/>
    <w:rsid w:val="006D01C0"/>
    <w:rsid w:val="006D2BC7"/>
    <w:rsid w:val="006D5D1E"/>
    <w:rsid w:val="006D6015"/>
    <w:rsid w:val="006D7C97"/>
    <w:rsid w:val="006E12B1"/>
    <w:rsid w:val="006F14FD"/>
    <w:rsid w:val="006F35B9"/>
    <w:rsid w:val="006F3B65"/>
    <w:rsid w:val="006F3E8A"/>
    <w:rsid w:val="006F7782"/>
    <w:rsid w:val="007034A0"/>
    <w:rsid w:val="00704CE5"/>
    <w:rsid w:val="00706082"/>
    <w:rsid w:val="00707F78"/>
    <w:rsid w:val="00711E88"/>
    <w:rsid w:val="00711F50"/>
    <w:rsid w:val="007122CC"/>
    <w:rsid w:val="007127D8"/>
    <w:rsid w:val="00712DEB"/>
    <w:rsid w:val="007140D6"/>
    <w:rsid w:val="007147C2"/>
    <w:rsid w:val="00715678"/>
    <w:rsid w:val="007166DE"/>
    <w:rsid w:val="00716AD0"/>
    <w:rsid w:val="007218F4"/>
    <w:rsid w:val="00722C77"/>
    <w:rsid w:val="007235B1"/>
    <w:rsid w:val="00723723"/>
    <w:rsid w:val="00724D63"/>
    <w:rsid w:val="00730536"/>
    <w:rsid w:val="00730D23"/>
    <w:rsid w:val="0073168D"/>
    <w:rsid w:val="00732B57"/>
    <w:rsid w:val="007334B2"/>
    <w:rsid w:val="00740C44"/>
    <w:rsid w:val="00741CF3"/>
    <w:rsid w:val="00743360"/>
    <w:rsid w:val="00744234"/>
    <w:rsid w:val="00744A07"/>
    <w:rsid w:val="007463AD"/>
    <w:rsid w:val="007509CB"/>
    <w:rsid w:val="00750B33"/>
    <w:rsid w:val="0075128C"/>
    <w:rsid w:val="007519BB"/>
    <w:rsid w:val="0075464F"/>
    <w:rsid w:val="007559A2"/>
    <w:rsid w:val="0075679D"/>
    <w:rsid w:val="00756B0E"/>
    <w:rsid w:val="00757177"/>
    <w:rsid w:val="00757A3B"/>
    <w:rsid w:val="00760063"/>
    <w:rsid w:val="00761C0E"/>
    <w:rsid w:val="00763527"/>
    <w:rsid w:val="00764685"/>
    <w:rsid w:val="00765F57"/>
    <w:rsid w:val="00766C89"/>
    <w:rsid w:val="00766D7F"/>
    <w:rsid w:val="007705BC"/>
    <w:rsid w:val="007720C9"/>
    <w:rsid w:val="00772DA6"/>
    <w:rsid w:val="0077656C"/>
    <w:rsid w:val="00776585"/>
    <w:rsid w:val="00776618"/>
    <w:rsid w:val="00776E7B"/>
    <w:rsid w:val="00777AD4"/>
    <w:rsid w:val="00777E12"/>
    <w:rsid w:val="00777FB4"/>
    <w:rsid w:val="00780022"/>
    <w:rsid w:val="007837DF"/>
    <w:rsid w:val="007838A8"/>
    <w:rsid w:val="00785164"/>
    <w:rsid w:val="007852D1"/>
    <w:rsid w:val="0079696C"/>
    <w:rsid w:val="007A13E8"/>
    <w:rsid w:val="007A218F"/>
    <w:rsid w:val="007A26DF"/>
    <w:rsid w:val="007A2FA8"/>
    <w:rsid w:val="007A548B"/>
    <w:rsid w:val="007A55B5"/>
    <w:rsid w:val="007A753A"/>
    <w:rsid w:val="007B0069"/>
    <w:rsid w:val="007B4461"/>
    <w:rsid w:val="007B4713"/>
    <w:rsid w:val="007B795E"/>
    <w:rsid w:val="007B7E73"/>
    <w:rsid w:val="007C0E2B"/>
    <w:rsid w:val="007C1188"/>
    <w:rsid w:val="007C12FC"/>
    <w:rsid w:val="007C27BD"/>
    <w:rsid w:val="007C30F1"/>
    <w:rsid w:val="007C44F6"/>
    <w:rsid w:val="007C5FB9"/>
    <w:rsid w:val="007C6C71"/>
    <w:rsid w:val="007D087D"/>
    <w:rsid w:val="007D4E9C"/>
    <w:rsid w:val="007D5DD7"/>
    <w:rsid w:val="007D5F0A"/>
    <w:rsid w:val="007D78C7"/>
    <w:rsid w:val="007D7C20"/>
    <w:rsid w:val="007E04AE"/>
    <w:rsid w:val="007E0729"/>
    <w:rsid w:val="007E0F16"/>
    <w:rsid w:val="007E1A88"/>
    <w:rsid w:val="007E3003"/>
    <w:rsid w:val="007E5BE5"/>
    <w:rsid w:val="007F23FA"/>
    <w:rsid w:val="007F5641"/>
    <w:rsid w:val="007F5EFF"/>
    <w:rsid w:val="00804490"/>
    <w:rsid w:val="00804A18"/>
    <w:rsid w:val="00805D77"/>
    <w:rsid w:val="00812878"/>
    <w:rsid w:val="00814762"/>
    <w:rsid w:val="00817120"/>
    <w:rsid w:val="008204A8"/>
    <w:rsid w:val="00820E46"/>
    <w:rsid w:val="008228DD"/>
    <w:rsid w:val="00826E20"/>
    <w:rsid w:val="00827E2C"/>
    <w:rsid w:val="00827EFB"/>
    <w:rsid w:val="008325B3"/>
    <w:rsid w:val="008343D5"/>
    <w:rsid w:val="008405DA"/>
    <w:rsid w:val="00842125"/>
    <w:rsid w:val="0084555A"/>
    <w:rsid w:val="008463E1"/>
    <w:rsid w:val="00846B46"/>
    <w:rsid w:val="00850110"/>
    <w:rsid w:val="008507B6"/>
    <w:rsid w:val="00851C5F"/>
    <w:rsid w:val="00852AA8"/>
    <w:rsid w:val="00853074"/>
    <w:rsid w:val="0085448F"/>
    <w:rsid w:val="00854504"/>
    <w:rsid w:val="00855D37"/>
    <w:rsid w:val="00862440"/>
    <w:rsid w:val="00862B59"/>
    <w:rsid w:val="008631FB"/>
    <w:rsid w:val="00863AC4"/>
    <w:rsid w:val="00864441"/>
    <w:rsid w:val="008663FD"/>
    <w:rsid w:val="00870B17"/>
    <w:rsid w:val="00872103"/>
    <w:rsid w:val="00872917"/>
    <w:rsid w:val="00872960"/>
    <w:rsid w:val="00873EF9"/>
    <w:rsid w:val="00874109"/>
    <w:rsid w:val="0087765E"/>
    <w:rsid w:val="00880435"/>
    <w:rsid w:val="00880E0B"/>
    <w:rsid w:val="00882531"/>
    <w:rsid w:val="00882AF7"/>
    <w:rsid w:val="00884015"/>
    <w:rsid w:val="00894353"/>
    <w:rsid w:val="00895570"/>
    <w:rsid w:val="00895B9D"/>
    <w:rsid w:val="008A0B10"/>
    <w:rsid w:val="008A3297"/>
    <w:rsid w:val="008A39B8"/>
    <w:rsid w:val="008A634F"/>
    <w:rsid w:val="008A7701"/>
    <w:rsid w:val="008B2EEA"/>
    <w:rsid w:val="008B5DA1"/>
    <w:rsid w:val="008C0643"/>
    <w:rsid w:val="008C1F4B"/>
    <w:rsid w:val="008C2271"/>
    <w:rsid w:val="008C3876"/>
    <w:rsid w:val="008C514A"/>
    <w:rsid w:val="008C60DB"/>
    <w:rsid w:val="008C673A"/>
    <w:rsid w:val="008C780F"/>
    <w:rsid w:val="008C7853"/>
    <w:rsid w:val="008D0958"/>
    <w:rsid w:val="008D47BD"/>
    <w:rsid w:val="008D560B"/>
    <w:rsid w:val="008D6628"/>
    <w:rsid w:val="008E144C"/>
    <w:rsid w:val="008E1926"/>
    <w:rsid w:val="008E1C0F"/>
    <w:rsid w:val="008E247E"/>
    <w:rsid w:val="008E3767"/>
    <w:rsid w:val="008E3EB8"/>
    <w:rsid w:val="008E673D"/>
    <w:rsid w:val="008F30B6"/>
    <w:rsid w:val="008F35D1"/>
    <w:rsid w:val="008F3745"/>
    <w:rsid w:val="008F4446"/>
    <w:rsid w:val="00900199"/>
    <w:rsid w:val="0090097E"/>
    <w:rsid w:val="00901539"/>
    <w:rsid w:val="009032AB"/>
    <w:rsid w:val="00904778"/>
    <w:rsid w:val="00905514"/>
    <w:rsid w:val="00905F67"/>
    <w:rsid w:val="00906DD9"/>
    <w:rsid w:val="00911EC8"/>
    <w:rsid w:val="00911F99"/>
    <w:rsid w:val="0091453E"/>
    <w:rsid w:val="00915A28"/>
    <w:rsid w:val="00915FB9"/>
    <w:rsid w:val="00917D04"/>
    <w:rsid w:val="00917FC7"/>
    <w:rsid w:val="0092049F"/>
    <w:rsid w:val="00920AB6"/>
    <w:rsid w:val="00921F1F"/>
    <w:rsid w:val="0092269E"/>
    <w:rsid w:val="00923518"/>
    <w:rsid w:val="009245A2"/>
    <w:rsid w:val="0092461C"/>
    <w:rsid w:val="00925175"/>
    <w:rsid w:val="00926AF7"/>
    <w:rsid w:val="00933FFA"/>
    <w:rsid w:val="00934A63"/>
    <w:rsid w:val="00937CE2"/>
    <w:rsid w:val="0094133C"/>
    <w:rsid w:val="0094158F"/>
    <w:rsid w:val="0094496E"/>
    <w:rsid w:val="0094696F"/>
    <w:rsid w:val="00952893"/>
    <w:rsid w:val="009555AF"/>
    <w:rsid w:val="0095696A"/>
    <w:rsid w:val="00957B64"/>
    <w:rsid w:val="00960A35"/>
    <w:rsid w:val="00961D79"/>
    <w:rsid w:val="00962AA7"/>
    <w:rsid w:val="009676C8"/>
    <w:rsid w:val="00967AC3"/>
    <w:rsid w:val="00967E4C"/>
    <w:rsid w:val="009714F9"/>
    <w:rsid w:val="00973D60"/>
    <w:rsid w:val="009753BF"/>
    <w:rsid w:val="00976FD1"/>
    <w:rsid w:val="009777AB"/>
    <w:rsid w:val="00981A46"/>
    <w:rsid w:val="00984B2A"/>
    <w:rsid w:val="00985420"/>
    <w:rsid w:val="00985EBC"/>
    <w:rsid w:val="00986551"/>
    <w:rsid w:val="00987F0E"/>
    <w:rsid w:val="009905A6"/>
    <w:rsid w:val="0099170F"/>
    <w:rsid w:val="009936EE"/>
    <w:rsid w:val="00994409"/>
    <w:rsid w:val="0099475D"/>
    <w:rsid w:val="009962EE"/>
    <w:rsid w:val="009A1E95"/>
    <w:rsid w:val="009A2848"/>
    <w:rsid w:val="009A33BC"/>
    <w:rsid w:val="009A3B71"/>
    <w:rsid w:val="009A49E0"/>
    <w:rsid w:val="009A57B9"/>
    <w:rsid w:val="009B056C"/>
    <w:rsid w:val="009B50D8"/>
    <w:rsid w:val="009B58D0"/>
    <w:rsid w:val="009B5B4B"/>
    <w:rsid w:val="009B623A"/>
    <w:rsid w:val="009B6BCD"/>
    <w:rsid w:val="009C009C"/>
    <w:rsid w:val="009C24DC"/>
    <w:rsid w:val="009C47F3"/>
    <w:rsid w:val="009C5495"/>
    <w:rsid w:val="009C6D1E"/>
    <w:rsid w:val="009C7413"/>
    <w:rsid w:val="009D1656"/>
    <w:rsid w:val="009D2487"/>
    <w:rsid w:val="009D263E"/>
    <w:rsid w:val="009E0D18"/>
    <w:rsid w:val="009F191B"/>
    <w:rsid w:val="009F208C"/>
    <w:rsid w:val="009F208D"/>
    <w:rsid w:val="009F3E40"/>
    <w:rsid w:val="009F7936"/>
    <w:rsid w:val="00A00AA2"/>
    <w:rsid w:val="00A00FC2"/>
    <w:rsid w:val="00A016B7"/>
    <w:rsid w:val="00A05710"/>
    <w:rsid w:val="00A10D9C"/>
    <w:rsid w:val="00A11057"/>
    <w:rsid w:val="00A13BB6"/>
    <w:rsid w:val="00A15B09"/>
    <w:rsid w:val="00A16B4F"/>
    <w:rsid w:val="00A2031A"/>
    <w:rsid w:val="00A220CC"/>
    <w:rsid w:val="00A22572"/>
    <w:rsid w:val="00A23B89"/>
    <w:rsid w:val="00A30DFE"/>
    <w:rsid w:val="00A333F0"/>
    <w:rsid w:val="00A3406D"/>
    <w:rsid w:val="00A3408F"/>
    <w:rsid w:val="00A349AD"/>
    <w:rsid w:val="00A36449"/>
    <w:rsid w:val="00A3741F"/>
    <w:rsid w:val="00A425D6"/>
    <w:rsid w:val="00A42755"/>
    <w:rsid w:val="00A42E6C"/>
    <w:rsid w:val="00A43A22"/>
    <w:rsid w:val="00A44097"/>
    <w:rsid w:val="00A51398"/>
    <w:rsid w:val="00A51CBA"/>
    <w:rsid w:val="00A52C67"/>
    <w:rsid w:val="00A5313A"/>
    <w:rsid w:val="00A54D7A"/>
    <w:rsid w:val="00A6029E"/>
    <w:rsid w:val="00A6267C"/>
    <w:rsid w:val="00A6348F"/>
    <w:rsid w:val="00A63A44"/>
    <w:rsid w:val="00A64AF0"/>
    <w:rsid w:val="00A6572B"/>
    <w:rsid w:val="00A74DE7"/>
    <w:rsid w:val="00A75524"/>
    <w:rsid w:val="00A7749F"/>
    <w:rsid w:val="00A83CFF"/>
    <w:rsid w:val="00A90585"/>
    <w:rsid w:val="00A93363"/>
    <w:rsid w:val="00A942BE"/>
    <w:rsid w:val="00AA0C71"/>
    <w:rsid w:val="00AA351B"/>
    <w:rsid w:val="00AA38D3"/>
    <w:rsid w:val="00AA48BF"/>
    <w:rsid w:val="00AA4DEC"/>
    <w:rsid w:val="00AA5D5B"/>
    <w:rsid w:val="00AA5D70"/>
    <w:rsid w:val="00AB0A54"/>
    <w:rsid w:val="00AB0E69"/>
    <w:rsid w:val="00AB2251"/>
    <w:rsid w:val="00AB2308"/>
    <w:rsid w:val="00AB54CF"/>
    <w:rsid w:val="00AB5599"/>
    <w:rsid w:val="00AB6C2E"/>
    <w:rsid w:val="00AC0BCD"/>
    <w:rsid w:val="00AC19E4"/>
    <w:rsid w:val="00AC1F11"/>
    <w:rsid w:val="00AC2A1D"/>
    <w:rsid w:val="00AC3101"/>
    <w:rsid w:val="00AC347D"/>
    <w:rsid w:val="00AC3CCB"/>
    <w:rsid w:val="00AC5BDB"/>
    <w:rsid w:val="00AC5D7D"/>
    <w:rsid w:val="00AC7EF3"/>
    <w:rsid w:val="00AD26C1"/>
    <w:rsid w:val="00AD2C01"/>
    <w:rsid w:val="00AD3364"/>
    <w:rsid w:val="00AD6636"/>
    <w:rsid w:val="00AD6DEE"/>
    <w:rsid w:val="00AE2D61"/>
    <w:rsid w:val="00AE33CB"/>
    <w:rsid w:val="00AE402E"/>
    <w:rsid w:val="00AE49C1"/>
    <w:rsid w:val="00AE4AB3"/>
    <w:rsid w:val="00AE4E92"/>
    <w:rsid w:val="00AE50E7"/>
    <w:rsid w:val="00AE5E91"/>
    <w:rsid w:val="00AE60C4"/>
    <w:rsid w:val="00AF0E9C"/>
    <w:rsid w:val="00AF308C"/>
    <w:rsid w:val="00AF3A5D"/>
    <w:rsid w:val="00AF4972"/>
    <w:rsid w:val="00AF7581"/>
    <w:rsid w:val="00B00F2D"/>
    <w:rsid w:val="00B024B6"/>
    <w:rsid w:val="00B0654F"/>
    <w:rsid w:val="00B06727"/>
    <w:rsid w:val="00B1015D"/>
    <w:rsid w:val="00B10658"/>
    <w:rsid w:val="00B15465"/>
    <w:rsid w:val="00B159B3"/>
    <w:rsid w:val="00B173C0"/>
    <w:rsid w:val="00B2094E"/>
    <w:rsid w:val="00B21CF4"/>
    <w:rsid w:val="00B227E8"/>
    <w:rsid w:val="00B25449"/>
    <w:rsid w:val="00B25705"/>
    <w:rsid w:val="00B27142"/>
    <w:rsid w:val="00B271A6"/>
    <w:rsid w:val="00B303ED"/>
    <w:rsid w:val="00B3118A"/>
    <w:rsid w:val="00B37B38"/>
    <w:rsid w:val="00B40B6A"/>
    <w:rsid w:val="00B42412"/>
    <w:rsid w:val="00B42E55"/>
    <w:rsid w:val="00B451D3"/>
    <w:rsid w:val="00B523D5"/>
    <w:rsid w:val="00B52932"/>
    <w:rsid w:val="00B52B50"/>
    <w:rsid w:val="00B52C7D"/>
    <w:rsid w:val="00B5342E"/>
    <w:rsid w:val="00B56613"/>
    <w:rsid w:val="00B60549"/>
    <w:rsid w:val="00B60FCE"/>
    <w:rsid w:val="00B61BFF"/>
    <w:rsid w:val="00B64483"/>
    <w:rsid w:val="00B736D2"/>
    <w:rsid w:val="00B742BD"/>
    <w:rsid w:val="00B758E8"/>
    <w:rsid w:val="00B77C8D"/>
    <w:rsid w:val="00B838F7"/>
    <w:rsid w:val="00B863D5"/>
    <w:rsid w:val="00B91AA0"/>
    <w:rsid w:val="00B96D4F"/>
    <w:rsid w:val="00B9736A"/>
    <w:rsid w:val="00B97A33"/>
    <w:rsid w:val="00BA19C3"/>
    <w:rsid w:val="00BA266F"/>
    <w:rsid w:val="00BA3B88"/>
    <w:rsid w:val="00BA5231"/>
    <w:rsid w:val="00BA6121"/>
    <w:rsid w:val="00BA695B"/>
    <w:rsid w:val="00BB328F"/>
    <w:rsid w:val="00BC06F2"/>
    <w:rsid w:val="00BC1FB5"/>
    <w:rsid w:val="00BC2AAF"/>
    <w:rsid w:val="00BC2E21"/>
    <w:rsid w:val="00BC427F"/>
    <w:rsid w:val="00BC757B"/>
    <w:rsid w:val="00BD29E3"/>
    <w:rsid w:val="00BD6436"/>
    <w:rsid w:val="00BE0EB6"/>
    <w:rsid w:val="00BE107B"/>
    <w:rsid w:val="00BE24D2"/>
    <w:rsid w:val="00BE3FCB"/>
    <w:rsid w:val="00BE5D3B"/>
    <w:rsid w:val="00BF19DD"/>
    <w:rsid w:val="00BF2E24"/>
    <w:rsid w:val="00BF40D7"/>
    <w:rsid w:val="00BF74CE"/>
    <w:rsid w:val="00C00154"/>
    <w:rsid w:val="00C01755"/>
    <w:rsid w:val="00C01CFE"/>
    <w:rsid w:val="00C01FBD"/>
    <w:rsid w:val="00C028EC"/>
    <w:rsid w:val="00C03C86"/>
    <w:rsid w:val="00C04B9D"/>
    <w:rsid w:val="00C1090F"/>
    <w:rsid w:val="00C110A2"/>
    <w:rsid w:val="00C15034"/>
    <w:rsid w:val="00C16ED5"/>
    <w:rsid w:val="00C178CE"/>
    <w:rsid w:val="00C17E50"/>
    <w:rsid w:val="00C20C59"/>
    <w:rsid w:val="00C211EC"/>
    <w:rsid w:val="00C2176E"/>
    <w:rsid w:val="00C23A0D"/>
    <w:rsid w:val="00C24BAE"/>
    <w:rsid w:val="00C270F5"/>
    <w:rsid w:val="00C27FFA"/>
    <w:rsid w:val="00C305C7"/>
    <w:rsid w:val="00C30D68"/>
    <w:rsid w:val="00C36E49"/>
    <w:rsid w:val="00C37762"/>
    <w:rsid w:val="00C4046C"/>
    <w:rsid w:val="00C4171A"/>
    <w:rsid w:val="00C42AB9"/>
    <w:rsid w:val="00C43D5F"/>
    <w:rsid w:val="00C479D1"/>
    <w:rsid w:val="00C51865"/>
    <w:rsid w:val="00C546FE"/>
    <w:rsid w:val="00C55267"/>
    <w:rsid w:val="00C61F03"/>
    <w:rsid w:val="00C63D6B"/>
    <w:rsid w:val="00C655BB"/>
    <w:rsid w:val="00C65A9E"/>
    <w:rsid w:val="00C6761C"/>
    <w:rsid w:val="00C67960"/>
    <w:rsid w:val="00C74B9F"/>
    <w:rsid w:val="00C74FD1"/>
    <w:rsid w:val="00C801A8"/>
    <w:rsid w:val="00C823A9"/>
    <w:rsid w:val="00C844F2"/>
    <w:rsid w:val="00C86DD9"/>
    <w:rsid w:val="00C91185"/>
    <w:rsid w:val="00C92AA1"/>
    <w:rsid w:val="00C95152"/>
    <w:rsid w:val="00C96999"/>
    <w:rsid w:val="00C96D4D"/>
    <w:rsid w:val="00CA3671"/>
    <w:rsid w:val="00CA404C"/>
    <w:rsid w:val="00CA60E9"/>
    <w:rsid w:val="00CA6915"/>
    <w:rsid w:val="00CA7319"/>
    <w:rsid w:val="00CA7459"/>
    <w:rsid w:val="00CB3676"/>
    <w:rsid w:val="00CB4AC4"/>
    <w:rsid w:val="00CB54C7"/>
    <w:rsid w:val="00CB7D34"/>
    <w:rsid w:val="00CC2195"/>
    <w:rsid w:val="00CC32CF"/>
    <w:rsid w:val="00CC37D2"/>
    <w:rsid w:val="00CC4F3D"/>
    <w:rsid w:val="00CD2916"/>
    <w:rsid w:val="00CD2E3A"/>
    <w:rsid w:val="00CD470C"/>
    <w:rsid w:val="00CD4A39"/>
    <w:rsid w:val="00CD5D8F"/>
    <w:rsid w:val="00CE0BBB"/>
    <w:rsid w:val="00CE1DC4"/>
    <w:rsid w:val="00CE2416"/>
    <w:rsid w:val="00CE2CCB"/>
    <w:rsid w:val="00CE4D66"/>
    <w:rsid w:val="00CE521F"/>
    <w:rsid w:val="00CE5D6D"/>
    <w:rsid w:val="00CE6808"/>
    <w:rsid w:val="00CE7C77"/>
    <w:rsid w:val="00CF2EEF"/>
    <w:rsid w:val="00CF3924"/>
    <w:rsid w:val="00CF4B8F"/>
    <w:rsid w:val="00CF5325"/>
    <w:rsid w:val="00CF580B"/>
    <w:rsid w:val="00CF742D"/>
    <w:rsid w:val="00CF7540"/>
    <w:rsid w:val="00D0095E"/>
    <w:rsid w:val="00D01305"/>
    <w:rsid w:val="00D02F21"/>
    <w:rsid w:val="00D04334"/>
    <w:rsid w:val="00D0584A"/>
    <w:rsid w:val="00D05F47"/>
    <w:rsid w:val="00D07CAA"/>
    <w:rsid w:val="00D10C7C"/>
    <w:rsid w:val="00D111BE"/>
    <w:rsid w:val="00D1310B"/>
    <w:rsid w:val="00D13CE5"/>
    <w:rsid w:val="00D1658D"/>
    <w:rsid w:val="00D17CB7"/>
    <w:rsid w:val="00D21ED2"/>
    <w:rsid w:val="00D23E1E"/>
    <w:rsid w:val="00D24B31"/>
    <w:rsid w:val="00D276A4"/>
    <w:rsid w:val="00D31516"/>
    <w:rsid w:val="00D32A58"/>
    <w:rsid w:val="00D33DF6"/>
    <w:rsid w:val="00D36DD9"/>
    <w:rsid w:val="00D40924"/>
    <w:rsid w:val="00D41DFF"/>
    <w:rsid w:val="00D43B06"/>
    <w:rsid w:val="00D557AC"/>
    <w:rsid w:val="00D61A28"/>
    <w:rsid w:val="00D621C7"/>
    <w:rsid w:val="00D6308C"/>
    <w:rsid w:val="00D63C5F"/>
    <w:rsid w:val="00D63D43"/>
    <w:rsid w:val="00D760D1"/>
    <w:rsid w:val="00D779AE"/>
    <w:rsid w:val="00D805CF"/>
    <w:rsid w:val="00D808C8"/>
    <w:rsid w:val="00D83405"/>
    <w:rsid w:val="00D8431D"/>
    <w:rsid w:val="00D84341"/>
    <w:rsid w:val="00D913E7"/>
    <w:rsid w:val="00D91F6C"/>
    <w:rsid w:val="00D92344"/>
    <w:rsid w:val="00DA240C"/>
    <w:rsid w:val="00DA3F88"/>
    <w:rsid w:val="00DA6CB1"/>
    <w:rsid w:val="00DB16D5"/>
    <w:rsid w:val="00DB2952"/>
    <w:rsid w:val="00DB35DC"/>
    <w:rsid w:val="00DB65F0"/>
    <w:rsid w:val="00DB7313"/>
    <w:rsid w:val="00DC11FD"/>
    <w:rsid w:val="00DC1EC5"/>
    <w:rsid w:val="00DC2639"/>
    <w:rsid w:val="00DC2934"/>
    <w:rsid w:val="00DC2E37"/>
    <w:rsid w:val="00DC4969"/>
    <w:rsid w:val="00DC4B58"/>
    <w:rsid w:val="00DC6207"/>
    <w:rsid w:val="00DD0A9B"/>
    <w:rsid w:val="00DD145E"/>
    <w:rsid w:val="00DD19FC"/>
    <w:rsid w:val="00DE53CE"/>
    <w:rsid w:val="00DE5B40"/>
    <w:rsid w:val="00DE6635"/>
    <w:rsid w:val="00DF0E22"/>
    <w:rsid w:val="00DF21AF"/>
    <w:rsid w:val="00DF38EE"/>
    <w:rsid w:val="00DF3E9D"/>
    <w:rsid w:val="00DF4F5E"/>
    <w:rsid w:val="00DF6EF7"/>
    <w:rsid w:val="00E030E8"/>
    <w:rsid w:val="00E03952"/>
    <w:rsid w:val="00E05ABB"/>
    <w:rsid w:val="00E06214"/>
    <w:rsid w:val="00E1031D"/>
    <w:rsid w:val="00E116B1"/>
    <w:rsid w:val="00E1216A"/>
    <w:rsid w:val="00E141C9"/>
    <w:rsid w:val="00E14765"/>
    <w:rsid w:val="00E17697"/>
    <w:rsid w:val="00E2019A"/>
    <w:rsid w:val="00E22242"/>
    <w:rsid w:val="00E22E3B"/>
    <w:rsid w:val="00E230E3"/>
    <w:rsid w:val="00E23B35"/>
    <w:rsid w:val="00E25496"/>
    <w:rsid w:val="00E2602F"/>
    <w:rsid w:val="00E3006E"/>
    <w:rsid w:val="00E305B6"/>
    <w:rsid w:val="00E30E7A"/>
    <w:rsid w:val="00E3172E"/>
    <w:rsid w:val="00E336DF"/>
    <w:rsid w:val="00E3532C"/>
    <w:rsid w:val="00E37D38"/>
    <w:rsid w:val="00E41CD1"/>
    <w:rsid w:val="00E439C9"/>
    <w:rsid w:val="00E45539"/>
    <w:rsid w:val="00E45D6A"/>
    <w:rsid w:val="00E46445"/>
    <w:rsid w:val="00E473CD"/>
    <w:rsid w:val="00E501AB"/>
    <w:rsid w:val="00E50466"/>
    <w:rsid w:val="00E5304F"/>
    <w:rsid w:val="00E53252"/>
    <w:rsid w:val="00E53646"/>
    <w:rsid w:val="00E536BC"/>
    <w:rsid w:val="00E54AA4"/>
    <w:rsid w:val="00E55326"/>
    <w:rsid w:val="00E559CC"/>
    <w:rsid w:val="00E5691A"/>
    <w:rsid w:val="00E56DFA"/>
    <w:rsid w:val="00E57167"/>
    <w:rsid w:val="00E60B00"/>
    <w:rsid w:val="00E61259"/>
    <w:rsid w:val="00E63E90"/>
    <w:rsid w:val="00E64AC7"/>
    <w:rsid w:val="00E67F3E"/>
    <w:rsid w:val="00E74472"/>
    <w:rsid w:val="00E75049"/>
    <w:rsid w:val="00E833A6"/>
    <w:rsid w:val="00E83C8F"/>
    <w:rsid w:val="00E85BF5"/>
    <w:rsid w:val="00E867FE"/>
    <w:rsid w:val="00E86AEF"/>
    <w:rsid w:val="00E916FD"/>
    <w:rsid w:val="00E923D4"/>
    <w:rsid w:val="00E94BCC"/>
    <w:rsid w:val="00E95F27"/>
    <w:rsid w:val="00EA10BE"/>
    <w:rsid w:val="00EA22B8"/>
    <w:rsid w:val="00EA24AE"/>
    <w:rsid w:val="00EA5988"/>
    <w:rsid w:val="00EA666A"/>
    <w:rsid w:val="00EB04BE"/>
    <w:rsid w:val="00EB24B2"/>
    <w:rsid w:val="00EB2F32"/>
    <w:rsid w:val="00EB419D"/>
    <w:rsid w:val="00EB51BF"/>
    <w:rsid w:val="00EB558F"/>
    <w:rsid w:val="00EB60E1"/>
    <w:rsid w:val="00EB78B8"/>
    <w:rsid w:val="00EC07F8"/>
    <w:rsid w:val="00EC0838"/>
    <w:rsid w:val="00EC0B5C"/>
    <w:rsid w:val="00EC1A3A"/>
    <w:rsid w:val="00EC213F"/>
    <w:rsid w:val="00EC2A3F"/>
    <w:rsid w:val="00ED24B3"/>
    <w:rsid w:val="00ED3DB9"/>
    <w:rsid w:val="00ED50E4"/>
    <w:rsid w:val="00EE0372"/>
    <w:rsid w:val="00EE0D8E"/>
    <w:rsid w:val="00EE36A2"/>
    <w:rsid w:val="00EE5102"/>
    <w:rsid w:val="00EF30C5"/>
    <w:rsid w:val="00EF4925"/>
    <w:rsid w:val="00EF6038"/>
    <w:rsid w:val="00EF71B9"/>
    <w:rsid w:val="00F00152"/>
    <w:rsid w:val="00F00936"/>
    <w:rsid w:val="00F00F7D"/>
    <w:rsid w:val="00F02258"/>
    <w:rsid w:val="00F03D97"/>
    <w:rsid w:val="00F06168"/>
    <w:rsid w:val="00F06688"/>
    <w:rsid w:val="00F06861"/>
    <w:rsid w:val="00F06FC6"/>
    <w:rsid w:val="00F0749E"/>
    <w:rsid w:val="00F11CB7"/>
    <w:rsid w:val="00F14C52"/>
    <w:rsid w:val="00F15B56"/>
    <w:rsid w:val="00F172C2"/>
    <w:rsid w:val="00F176B4"/>
    <w:rsid w:val="00F2080A"/>
    <w:rsid w:val="00F21480"/>
    <w:rsid w:val="00F214B6"/>
    <w:rsid w:val="00F22AB5"/>
    <w:rsid w:val="00F2492A"/>
    <w:rsid w:val="00F25D6B"/>
    <w:rsid w:val="00F27BDD"/>
    <w:rsid w:val="00F307F6"/>
    <w:rsid w:val="00F32F46"/>
    <w:rsid w:val="00F33351"/>
    <w:rsid w:val="00F35BB4"/>
    <w:rsid w:val="00F41C7B"/>
    <w:rsid w:val="00F41D47"/>
    <w:rsid w:val="00F44682"/>
    <w:rsid w:val="00F458DE"/>
    <w:rsid w:val="00F50D32"/>
    <w:rsid w:val="00F51444"/>
    <w:rsid w:val="00F5211D"/>
    <w:rsid w:val="00F53032"/>
    <w:rsid w:val="00F53043"/>
    <w:rsid w:val="00F535F3"/>
    <w:rsid w:val="00F546A8"/>
    <w:rsid w:val="00F560E9"/>
    <w:rsid w:val="00F569FD"/>
    <w:rsid w:val="00F56C5B"/>
    <w:rsid w:val="00F607A5"/>
    <w:rsid w:val="00F638A2"/>
    <w:rsid w:val="00F63E4A"/>
    <w:rsid w:val="00F64F25"/>
    <w:rsid w:val="00F673BF"/>
    <w:rsid w:val="00F7084F"/>
    <w:rsid w:val="00F713C6"/>
    <w:rsid w:val="00F72294"/>
    <w:rsid w:val="00F72A85"/>
    <w:rsid w:val="00F73229"/>
    <w:rsid w:val="00F73B56"/>
    <w:rsid w:val="00F73EE5"/>
    <w:rsid w:val="00F745D8"/>
    <w:rsid w:val="00F74B00"/>
    <w:rsid w:val="00F76AEC"/>
    <w:rsid w:val="00F807BE"/>
    <w:rsid w:val="00F828E2"/>
    <w:rsid w:val="00F85660"/>
    <w:rsid w:val="00F91DCC"/>
    <w:rsid w:val="00F939FD"/>
    <w:rsid w:val="00F9434D"/>
    <w:rsid w:val="00F94372"/>
    <w:rsid w:val="00FA1304"/>
    <w:rsid w:val="00FA1995"/>
    <w:rsid w:val="00FA2625"/>
    <w:rsid w:val="00FA3799"/>
    <w:rsid w:val="00FA3A12"/>
    <w:rsid w:val="00FA3F8C"/>
    <w:rsid w:val="00FA5DEC"/>
    <w:rsid w:val="00FA6423"/>
    <w:rsid w:val="00FB0A1A"/>
    <w:rsid w:val="00FB3847"/>
    <w:rsid w:val="00FC0AB4"/>
    <w:rsid w:val="00FC1F24"/>
    <w:rsid w:val="00FC2970"/>
    <w:rsid w:val="00FC56B9"/>
    <w:rsid w:val="00FC73E4"/>
    <w:rsid w:val="00FD0CC3"/>
    <w:rsid w:val="00FD1B6D"/>
    <w:rsid w:val="00FD2560"/>
    <w:rsid w:val="00FE0B3A"/>
    <w:rsid w:val="00FE376E"/>
    <w:rsid w:val="00FE7A29"/>
    <w:rsid w:val="00FF116D"/>
    <w:rsid w:val="00FF3C7D"/>
    <w:rsid w:val="00FF4A98"/>
    <w:rsid w:val="00FF5790"/>
    <w:rsid w:val="00FF608C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EEEB"/>
  <w15:docId w15:val="{3535C7E4-E0B1-4BF2-B30C-0B2115DA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uiPriority w:val="9"/>
    <w:qFormat/>
    <w:rsid w:val="000B541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aliases w:val="Heading 11,Heading 12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table" w:customStyle="1" w:styleId="Reetkatablice1">
    <w:name w:val="Rešetka tablice1"/>
    <w:basedOn w:val="Obinatablica"/>
    <w:next w:val="Reetkatablice"/>
    <w:uiPriority w:val="39"/>
    <w:rsid w:val="00C74B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C86DD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rsid w:val="00C86DD9"/>
    <w:rPr>
      <w:rFonts w:ascii="Calibri" w:hAnsi="Calibri"/>
      <w:szCs w:val="21"/>
    </w:rPr>
  </w:style>
  <w:style w:type="paragraph" w:styleId="Podnoje">
    <w:name w:val="footer"/>
    <w:basedOn w:val="Normal"/>
    <w:link w:val="PodnojeChar"/>
    <w:uiPriority w:val="99"/>
    <w:unhideWhenUsed/>
    <w:rsid w:val="009B50D8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9B50D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semiHidden/>
    <w:unhideWhenUsed/>
    <w:rsid w:val="007720C9"/>
    <w:pPr>
      <w:widowControl/>
      <w:suppressAutoHyphens w:val="0"/>
      <w:overflowPunct w:val="0"/>
      <w:autoSpaceDE w:val="0"/>
      <w:autoSpaceDN w:val="0"/>
      <w:adjustRightInd w:val="0"/>
      <w:spacing w:line="360" w:lineRule="auto"/>
      <w:jc w:val="both"/>
    </w:pPr>
    <w:rPr>
      <w:rFonts w:eastAsia="Times New Roman" w:cs="Times New Roman"/>
      <w:kern w:val="0"/>
      <w:szCs w:val="20"/>
      <w:lang w:val="en-US" w:eastAsia="en-US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7720C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0B541F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paragraph" w:customStyle="1" w:styleId="m-4855787684432346065msolistparagraph">
    <w:name w:val="m_-4855787684432346065msolistparagraph"/>
    <w:basedOn w:val="Normal"/>
    <w:rsid w:val="00436D28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paragraph" w:customStyle="1" w:styleId="m2652140459784891689m1360573166590277229msolistparagraph">
    <w:name w:val="m_2652140459784891689m_1360573166590277229msolistparagraph"/>
    <w:basedOn w:val="Normal"/>
    <w:rsid w:val="006722EB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paragraph" w:customStyle="1" w:styleId="Standard">
    <w:name w:val="Standard"/>
    <w:rsid w:val="00067EC4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hr-HR"/>
    </w:rPr>
  </w:style>
  <w:style w:type="character" w:customStyle="1" w:styleId="OdlomakpopisaChar">
    <w:name w:val="Odlomak popisa Char"/>
    <w:aliases w:val="Heading 11 Char,Heading 12 Char,naslov 1 Char,Naslov 12 Char,Graf Char,Paragraph Char,List Paragraph Red Char,lp1 Char,Paragraphe de liste PBLH Char,Graph &amp; Table tite Char,Normal bullet 2 Char,Bullet list Char,Figure_name Char"/>
    <w:link w:val="Odlomakpopisa"/>
    <w:uiPriority w:val="34"/>
    <w:locked/>
    <w:rsid w:val="00A016B7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1C9DF-6D8C-430A-ABA8-0E17849B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1570</Words>
  <Characters>8955</Characters>
  <Application>Microsoft Office Word</Application>
  <DocSecurity>0</DocSecurity>
  <Lines>74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greta</dc:creator>
  <cp:lastModifiedBy>greta</cp:lastModifiedBy>
  <cp:revision>2</cp:revision>
  <cp:lastPrinted>2021-04-28T14:08:00Z</cp:lastPrinted>
  <dcterms:created xsi:type="dcterms:W3CDTF">2021-07-07T12:27:00Z</dcterms:created>
  <dcterms:modified xsi:type="dcterms:W3CDTF">2021-07-07T12:27:00Z</dcterms:modified>
</cp:coreProperties>
</file>