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07C4" w14:textId="77777777" w:rsidR="00826E20" w:rsidRPr="009114DA" w:rsidRDefault="00826E20" w:rsidP="00826E20">
      <w:pPr>
        <w:jc w:val="both"/>
        <w:rPr>
          <w:rFonts w:asciiTheme="minorHAnsi" w:hAnsiTheme="minorHAnsi" w:cstheme="minorHAnsi"/>
          <w:b/>
          <w:bCs/>
          <w:sz w:val="22"/>
          <w:szCs w:val="22"/>
        </w:rPr>
      </w:pPr>
      <w:r w:rsidRPr="009114DA">
        <w:rPr>
          <w:rFonts w:asciiTheme="minorHAnsi" w:hAnsiTheme="minorHAnsi" w:cstheme="minorHAnsi"/>
          <w:b/>
          <w:bCs/>
          <w:sz w:val="22"/>
          <w:szCs w:val="22"/>
        </w:rPr>
        <w:t>REPUBLIKA HRVATSKA</w:t>
      </w:r>
    </w:p>
    <w:p w14:paraId="2F87D2CE" w14:textId="77777777" w:rsidR="00826E20" w:rsidRPr="009114DA" w:rsidRDefault="00826E20" w:rsidP="00826E20">
      <w:pPr>
        <w:jc w:val="both"/>
        <w:rPr>
          <w:rFonts w:asciiTheme="minorHAnsi" w:hAnsiTheme="minorHAnsi" w:cstheme="minorHAnsi"/>
          <w:b/>
          <w:bCs/>
          <w:sz w:val="22"/>
          <w:szCs w:val="22"/>
        </w:rPr>
      </w:pPr>
      <w:r w:rsidRPr="009114DA">
        <w:rPr>
          <w:rFonts w:asciiTheme="minorHAnsi" w:hAnsiTheme="minorHAnsi" w:cstheme="minorHAnsi"/>
          <w:b/>
          <w:bCs/>
          <w:sz w:val="22"/>
          <w:szCs w:val="22"/>
        </w:rPr>
        <w:t>ISTARSKA ŽUPANIJA</w:t>
      </w:r>
    </w:p>
    <w:p w14:paraId="08AEF232" w14:textId="77777777" w:rsidR="00826E20" w:rsidRPr="009114DA" w:rsidRDefault="00826E20" w:rsidP="00826E20">
      <w:pPr>
        <w:jc w:val="both"/>
        <w:rPr>
          <w:rFonts w:asciiTheme="minorHAnsi" w:hAnsiTheme="minorHAnsi" w:cstheme="minorHAnsi"/>
          <w:b/>
          <w:bCs/>
          <w:sz w:val="22"/>
          <w:szCs w:val="22"/>
        </w:rPr>
      </w:pPr>
      <w:r w:rsidRPr="009114DA">
        <w:rPr>
          <w:rFonts w:asciiTheme="minorHAnsi" w:hAnsiTheme="minorHAnsi" w:cstheme="minorHAnsi"/>
          <w:b/>
          <w:bCs/>
          <w:sz w:val="22"/>
          <w:szCs w:val="22"/>
        </w:rPr>
        <w:t>OPĆINA MEDULIN</w:t>
      </w:r>
    </w:p>
    <w:p w14:paraId="3A8E14F9" w14:textId="77777777" w:rsidR="00826E20" w:rsidRPr="009114DA" w:rsidRDefault="00826E20" w:rsidP="00826E20">
      <w:pPr>
        <w:jc w:val="both"/>
        <w:rPr>
          <w:rFonts w:asciiTheme="minorHAnsi" w:hAnsiTheme="minorHAnsi" w:cstheme="minorHAnsi"/>
          <w:b/>
          <w:bCs/>
          <w:sz w:val="22"/>
          <w:szCs w:val="22"/>
        </w:rPr>
      </w:pPr>
      <w:r w:rsidRPr="009114DA">
        <w:rPr>
          <w:rFonts w:asciiTheme="minorHAnsi" w:hAnsiTheme="minorHAnsi" w:cstheme="minorHAnsi"/>
          <w:b/>
          <w:bCs/>
          <w:sz w:val="22"/>
          <w:szCs w:val="22"/>
        </w:rPr>
        <w:t>Javna ustanova Kamenjak</w:t>
      </w:r>
    </w:p>
    <w:p w14:paraId="77C75FC2" w14:textId="77777777" w:rsidR="00826E20" w:rsidRPr="009114DA" w:rsidRDefault="00C01755" w:rsidP="00826E20">
      <w:pPr>
        <w:jc w:val="both"/>
        <w:rPr>
          <w:rFonts w:asciiTheme="minorHAnsi" w:hAnsiTheme="minorHAnsi" w:cstheme="minorHAnsi"/>
          <w:b/>
          <w:bCs/>
          <w:sz w:val="22"/>
          <w:szCs w:val="22"/>
        </w:rPr>
      </w:pPr>
      <w:r w:rsidRPr="009114DA">
        <w:rPr>
          <w:rFonts w:asciiTheme="minorHAnsi" w:hAnsiTheme="minorHAnsi" w:cstheme="minorHAnsi"/>
          <w:b/>
          <w:bCs/>
          <w:sz w:val="22"/>
          <w:szCs w:val="22"/>
        </w:rPr>
        <w:t xml:space="preserve">U </w:t>
      </w:r>
      <w:proofErr w:type="spellStart"/>
      <w:r w:rsidRPr="009114DA">
        <w:rPr>
          <w:rFonts w:asciiTheme="minorHAnsi" w:hAnsiTheme="minorHAnsi" w:cstheme="minorHAnsi"/>
          <w:b/>
          <w:bCs/>
          <w:sz w:val="22"/>
          <w:szCs w:val="22"/>
        </w:rPr>
        <w:t>Premanturi</w:t>
      </w:r>
      <w:proofErr w:type="spellEnd"/>
      <w:r w:rsidRPr="009114DA">
        <w:rPr>
          <w:rFonts w:asciiTheme="minorHAnsi" w:hAnsiTheme="minorHAnsi" w:cstheme="minorHAnsi"/>
          <w:b/>
          <w:bCs/>
          <w:sz w:val="22"/>
          <w:szCs w:val="22"/>
        </w:rPr>
        <w:t xml:space="preserve">, </w:t>
      </w:r>
      <w:r w:rsidR="00862CA9">
        <w:rPr>
          <w:rFonts w:asciiTheme="minorHAnsi" w:hAnsiTheme="minorHAnsi" w:cstheme="minorHAnsi"/>
          <w:b/>
          <w:bCs/>
          <w:sz w:val="22"/>
          <w:szCs w:val="22"/>
        </w:rPr>
        <w:t>07</w:t>
      </w:r>
      <w:r w:rsidR="00090B7D" w:rsidRPr="009114DA">
        <w:rPr>
          <w:rFonts w:asciiTheme="minorHAnsi" w:hAnsiTheme="minorHAnsi" w:cstheme="minorHAnsi"/>
          <w:b/>
          <w:bCs/>
          <w:sz w:val="22"/>
          <w:szCs w:val="22"/>
        </w:rPr>
        <w:t>.</w:t>
      </w:r>
      <w:r w:rsidR="00CC054A">
        <w:rPr>
          <w:rFonts w:asciiTheme="minorHAnsi" w:hAnsiTheme="minorHAnsi" w:cstheme="minorHAnsi"/>
          <w:b/>
          <w:bCs/>
          <w:sz w:val="22"/>
          <w:szCs w:val="22"/>
        </w:rPr>
        <w:t>05</w:t>
      </w:r>
      <w:r w:rsidR="00846B46" w:rsidRPr="009114DA">
        <w:rPr>
          <w:rFonts w:asciiTheme="minorHAnsi" w:hAnsiTheme="minorHAnsi" w:cstheme="minorHAnsi"/>
          <w:b/>
          <w:bCs/>
          <w:sz w:val="22"/>
          <w:szCs w:val="22"/>
        </w:rPr>
        <w:t>.</w:t>
      </w:r>
      <w:r w:rsidR="00D158FD" w:rsidRPr="009114DA">
        <w:rPr>
          <w:rFonts w:asciiTheme="minorHAnsi" w:hAnsiTheme="minorHAnsi" w:cstheme="minorHAnsi"/>
          <w:b/>
          <w:bCs/>
          <w:sz w:val="22"/>
          <w:szCs w:val="22"/>
        </w:rPr>
        <w:t>2021</w:t>
      </w:r>
      <w:r w:rsidR="00826E20" w:rsidRPr="009114DA">
        <w:rPr>
          <w:rFonts w:asciiTheme="minorHAnsi" w:hAnsiTheme="minorHAnsi" w:cstheme="minorHAnsi"/>
          <w:b/>
          <w:bCs/>
          <w:sz w:val="22"/>
          <w:szCs w:val="22"/>
        </w:rPr>
        <w:t>.</w:t>
      </w:r>
    </w:p>
    <w:p w14:paraId="36B1845F" w14:textId="77777777" w:rsidR="00826E20" w:rsidRPr="009114DA" w:rsidRDefault="00826E20" w:rsidP="00826E20">
      <w:pPr>
        <w:jc w:val="both"/>
        <w:rPr>
          <w:rFonts w:asciiTheme="minorHAnsi" w:hAnsiTheme="minorHAnsi" w:cstheme="minorHAnsi"/>
          <w:b/>
          <w:bCs/>
          <w:sz w:val="22"/>
          <w:szCs w:val="22"/>
        </w:rPr>
      </w:pPr>
    </w:p>
    <w:p w14:paraId="533003C2" w14:textId="77777777" w:rsidR="00826E20" w:rsidRPr="009114DA" w:rsidRDefault="00826E20" w:rsidP="00826E20">
      <w:pPr>
        <w:jc w:val="both"/>
        <w:rPr>
          <w:rFonts w:asciiTheme="minorHAnsi" w:hAnsiTheme="minorHAnsi" w:cstheme="minorHAnsi"/>
          <w:b/>
          <w:bCs/>
          <w:sz w:val="22"/>
          <w:szCs w:val="22"/>
        </w:rPr>
      </w:pPr>
    </w:p>
    <w:p w14:paraId="740CFBBF" w14:textId="77777777" w:rsidR="00826E20" w:rsidRPr="009114DA" w:rsidRDefault="00826E20" w:rsidP="0087765E">
      <w:pPr>
        <w:jc w:val="center"/>
        <w:rPr>
          <w:rFonts w:asciiTheme="minorHAnsi" w:hAnsiTheme="minorHAnsi" w:cstheme="minorHAnsi"/>
          <w:b/>
          <w:bCs/>
          <w:sz w:val="22"/>
          <w:szCs w:val="22"/>
        </w:rPr>
      </w:pPr>
      <w:r w:rsidRPr="009114DA">
        <w:rPr>
          <w:rFonts w:asciiTheme="minorHAnsi" w:hAnsiTheme="minorHAnsi" w:cstheme="minorHAnsi"/>
          <w:b/>
          <w:bCs/>
          <w:sz w:val="22"/>
          <w:szCs w:val="22"/>
        </w:rPr>
        <w:t>SKRAĆENI ZAPISNIK</w:t>
      </w:r>
    </w:p>
    <w:p w14:paraId="3122B929" w14:textId="77777777" w:rsidR="00826E20" w:rsidRPr="009114DA" w:rsidRDefault="00826E20" w:rsidP="0087765E">
      <w:pPr>
        <w:jc w:val="center"/>
        <w:rPr>
          <w:rFonts w:asciiTheme="minorHAnsi" w:hAnsiTheme="minorHAnsi" w:cstheme="minorHAnsi"/>
          <w:b/>
          <w:bCs/>
          <w:sz w:val="22"/>
          <w:szCs w:val="22"/>
        </w:rPr>
      </w:pPr>
    </w:p>
    <w:p w14:paraId="1C262D98" w14:textId="77777777" w:rsidR="00826E20" w:rsidRPr="009114DA" w:rsidRDefault="00862CA9" w:rsidP="0087765E">
      <w:pPr>
        <w:jc w:val="center"/>
        <w:rPr>
          <w:rFonts w:asciiTheme="minorHAnsi" w:hAnsiTheme="minorHAnsi" w:cstheme="minorHAnsi"/>
          <w:b/>
          <w:bCs/>
          <w:sz w:val="22"/>
          <w:szCs w:val="22"/>
        </w:rPr>
      </w:pPr>
      <w:r>
        <w:rPr>
          <w:rFonts w:asciiTheme="minorHAnsi" w:hAnsiTheme="minorHAnsi" w:cstheme="minorHAnsi"/>
          <w:b/>
          <w:bCs/>
          <w:sz w:val="22"/>
          <w:szCs w:val="22"/>
        </w:rPr>
        <w:t>SA 45</w:t>
      </w:r>
      <w:r w:rsidR="00826E20" w:rsidRPr="009114DA">
        <w:rPr>
          <w:rFonts w:asciiTheme="minorHAnsi" w:hAnsiTheme="minorHAnsi" w:cstheme="minorHAnsi"/>
          <w:b/>
          <w:bCs/>
          <w:sz w:val="22"/>
          <w:szCs w:val="22"/>
        </w:rPr>
        <w:t>. SJEDNICE UPRAVNOG VIJEĆA JU KAMENJAK</w:t>
      </w:r>
    </w:p>
    <w:p w14:paraId="7FAFCF92" w14:textId="77777777" w:rsidR="00826E20" w:rsidRPr="009114DA" w:rsidRDefault="00826E20" w:rsidP="00826E20">
      <w:pPr>
        <w:jc w:val="both"/>
        <w:rPr>
          <w:rFonts w:asciiTheme="minorHAnsi" w:hAnsiTheme="minorHAnsi" w:cstheme="minorHAnsi"/>
          <w:b/>
          <w:bCs/>
          <w:sz w:val="22"/>
          <w:szCs w:val="22"/>
        </w:rPr>
      </w:pPr>
    </w:p>
    <w:p w14:paraId="16BB0C74" w14:textId="77777777" w:rsidR="00826E20" w:rsidRPr="009114DA" w:rsidRDefault="00826E20" w:rsidP="00826E20">
      <w:pPr>
        <w:jc w:val="both"/>
        <w:rPr>
          <w:rFonts w:asciiTheme="minorHAnsi" w:hAnsiTheme="minorHAnsi" w:cstheme="minorHAnsi"/>
          <w:sz w:val="22"/>
          <w:szCs w:val="22"/>
        </w:rPr>
      </w:pPr>
      <w:r w:rsidRPr="009114DA">
        <w:rPr>
          <w:rFonts w:asciiTheme="minorHAnsi" w:hAnsiTheme="minorHAnsi" w:cstheme="minorHAnsi"/>
          <w:sz w:val="22"/>
          <w:szCs w:val="22"/>
        </w:rPr>
        <w:t xml:space="preserve">Održane </w:t>
      </w:r>
      <w:r w:rsidR="00C01755" w:rsidRPr="009114DA">
        <w:rPr>
          <w:rFonts w:asciiTheme="minorHAnsi" w:hAnsiTheme="minorHAnsi" w:cstheme="minorHAnsi"/>
          <w:sz w:val="22"/>
          <w:szCs w:val="22"/>
        </w:rPr>
        <w:t xml:space="preserve">dana </w:t>
      </w:r>
      <w:r w:rsidR="00862CA9">
        <w:rPr>
          <w:rFonts w:asciiTheme="minorHAnsi" w:hAnsiTheme="minorHAnsi" w:cstheme="minorHAnsi"/>
          <w:sz w:val="22"/>
          <w:szCs w:val="22"/>
        </w:rPr>
        <w:t>07</w:t>
      </w:r>
      <w:r w:rsidR="00C01755" w:rsidRPr="009114DA">
        <w:rPr>
          <w:rFonts w:asciiTheme="minorHAnsi" w:hAnsiTheme="minorHAnsi" w:cstheme="minorHAnsi"/>
          <w:sz w:val="22"/>
          <w:szCs w:val="22"/>
        </w:rPr>
        <w:t xml:space="preserve">. </w:t>
      </w:r>
      <w:r w:rsidR="00CC054A">
        <w:rPr>
          <w:rFonts w:asciiTheme="minorHAnsi" w:hAnsiTheme="minorHAnsi" w:cstheme="minorHAnsi"/>
          <w:sz w:val="22"/>
          <w:szCs w:val="22"/>
        </w:rPr>
        <w:t>svibnja</w:t>
      </w:r>
      <w:r w:rsidR="00D158FD" w:rsidRPr="009114DA">
        <w:rPr>
          <w:rFonts w:asciiTheme="minorHAnsi" w:hAnsiTheme="minorHAnsi" w:cstheme="minorHAnsi"/>
          <w:sz w:val="22"/>
          <w:szCs w:val="22"/>
        </w:rPr>
        <w:t xml:space="preserve"> 2021</w:t>
      </w:r>
      <w:r w:rsidR="00FF116D" w:rsidRPr="009114DA">
        <w:rPr>
          <w:rFonts w:asciiTheme="minorHAnsi" w:hAnsiTheme="minorHAnsi" w:cstheme="minorHAnsi"/>
          <w:sz w:val="22"/>
          <w:szCs w:val="22"/>
        </w:rPr>
        <w:t>. godi</w:t>
      </w:r>
      <w:r w:rsidR="00C27FFA" w:rsidRPr="009114DA">
        <w:rPr>
          <w:rFonts w:asciiTheme="minorHAnsi" w:hAnsiTheme="minorHAnsi" w:cstheme="minorHAnsi"/>
          <w:sz w:val="22"/>
          <w:szCs w:val="22"/>
        </w:rPr>
        <w:t>ne</w:t>
      </w:r>
      <w:r w:rsidR="00EB2F32" w:rsidRPr="009114DA">
        <w:rPr>
          <w:rFonts w:asciiTheme="minorHAnsi" w:hAnsiTheme="minorHAnsi" w:cstheme="minorHAnsi"/>
          <w:sz w:val="22"/>
          <w:szCs w:val="22"/>
        </w:rPr>
        <w:t xml:space="preserve"> mailom.</w:t>
      </w:r>
    </w:p>
    <w:p w14:paraId="20D96DB9" w14:textId="77777777" w:rsidR="00826E20" w:rsidRPr="009114DA" w:rsidRDefault="00826E20" w:rsidP="00826E20">
      <w:pPr>
        <w:jc w:val="both"/>
        <w:rPr>
          <w:rFonts w:asciiTheme="minorHAnsi" w:hAnsiTheme="minorHAnsi" w:cstheme="minorHAnsi"/>
          <w:sz w:val="22"/>
          <w:szCs w:val="22"/>
        </w:rPr>
      </w:pPr>
    </w:p>
    <w:p w14:paraId="505312CB" w14:textId="77777777" w:rsidR="00D158FD" w:rsidRPr="009114DA" w:rsidRDefault="00D158FD" w:rsidP="00826E20">
      <w:pPr>
        <w:jc w:val="both"/>
        <w:rPr>
          <w:rFonts w:asciiTheme="minorHAnsi" w:hAnsiTheme="minorHAnsi" w:cstheme="minorHAnsi"/>
          <w:sz w:val="22"/>
          <w:szCs w:val="22"/>
        </w:rPr>
      </w:pPr>
      <w:r w:rsidRPr="009114DA">
        <w:rPr>
          <w:rFonts w:asciiTheme="minorHAnsi" w:hAnsiTheme="minorHAnsi" w:cstheme="minorHAnsi"/>
          <w:sz w:val="22"/>
          <w:szCs w:val="22"/>
        </w:rPr>
        <w:t>Prisutni:</w:t>
      </w:r>
      <w:r w:rsidR="00920AB6" w:rsidRPr="009114DA">
        <w:rPr>
          <w:rFonts w:asciiTheme="minorHAnsi" w:hAnsiTheme="minorHAnsi" w:cstheme="minorHAnsi"/>
          <w:sz w:val="22"/>
          <w:szCs w:val="22"/>
        </w:rPr>
        <w:t xml:space="preserve"> Ivana Marić</w:t>
      </w:r>
      <w:r w:rsidR="00A93363" w:rsidRPr="009114DA">
        <w:rPr>
          <w:rFonts w:asciiTheme="minorHAnsi" w:hAnsiTheme="minorHAnsi" w:cstheme="minorHAnsi"/>
          <w:sz w:val="22"/>
          <w:szCs w:val="22"/>
        </w:rPr>
        <w:t>,</w:t>
      </w:r>
      <w:r w:rsidR="00C16ED5" w:rsidRPr="009114DA">
        <w:rPr>
          <w:rFonts w:asciiTheme="minorHAnsi" w:hAnsiTheme="minorHAnsi" w:cstheme="minorHAnsi"/>
          <w:sz w:val="22"/>
          <w:szCs w:val="22"/>
        </w:rPr>
        <w:t xml:space="preserve"> Matija Medica</w:t>
      </w:r>
      <w:r w:rsidR="00505B23" w:rsidRPr="009114DA">
        <w:rPr>
          <w:rFonts w:asciiTheme="minorHAnsi" w:hAnsiTheme="minorHAnsi" w:cstheme="minorHAnsi"/>
          <w:sz w:val="22"/>
          <w:szCs w:val="22"/>
        </w:rPr>
        <w:t xml:space="preserve">, Ljubomir </w:t>
      </w:r>
      <w:proofErr w:type="spellStart"/>
      <w:r w:rsidR="00505B23" w:rsidRPr="009114DA">
        <w:rPr>
          <w:rFonts w:asciiTheme="minorHAnsi" w:hAnsiTheme="minorHAnsi" w:cstheme="minorHAnsi"/>
          <w:sz w:val="22"/>
          <w:szCs w:val="22"/>
        </w:rPr>
        <w:t>Mezulić</w:t>
      </w:r>
      <w:proofErr w:type="spellEnd"/>
      <w:r w:rsidRPr="009114DA">
        <w:rPr>
          <w:rFonts w:asciiTheme="minorHAnsi" w:hAnsiTheme="minorHAnsi" w:cstheme="minorHAnsi"/>
          <w:sz w:val="22"/>
          <w:szCs w:val="22"/>
        </w:rPr>
        <w:t xml:space="preserve">, Vlasta </w:t>
      </w:r>
      <w:proofErr w:type="spellStart"/>
      <w:r w:rsidRPr="009114DA">
        <w:rPr>
          <w:rFonts w:asciiTheme="minorHAnsi" w:hAnsiTheme="minorHAnsi" w:cstheme="minorHAnsi"/>
          <w:sz w:val="22"/>
          <w:szCs w:val="22"/>
        </w:rPr>
        <w:t>Iveša</w:t>
      </w:r>
      <w:proofErr w:type="spellEnd"/>
      <w:r w:rsidRPr="009114DA">
        <w:rPr>
          <w:rFonts w:asciiTheme="minorHAnsi" w:hAnsiTheme="minorHAnsi" w:cstheme="minorHAnsi"/>
          <w:sz w:val="22"/>
          <w:szCs w:val="22"/>
        </w:rPr>
        <w:t xml:space="preserve"> Mihovilović, Daniel Marušić</w:t>
      </w:r>
    </w:p>
    <w:p w14:paraId="1E04E59E" w14:textId="77777777" w:rsidR="00826E20" w:rsidRPr="009114DA" w:rsidRDefault="00423333" w:rsidP="00826E20">
      <w:pPr>
        <w:jc w:val="both"/>
        <w:rPr>
          <w:rFonts w:asciiTheme="minorHAnsi" w:hAnsiTheme="minorHAnsi" w:cstheme="minorHAnsi"/>
          <w:sz w:val="22"/>
          <w:szCs w:val="22"/>
        </w:rPr>
      </w:pPr>
      <w:r w:rsidRPr="009114DA">
        <w:rPr>
          <w:rFonts w:asciiTheme="minorHAnsi" w:hAnsiTheme="minorHAnsi" w:cstheme="minorHAnsi"/>
          <w:sz w:val="22"/>
          <w:szCs w:val="22"/>
        </w:rPr>
        <w:t>Odsutni:</w:t>
      </w:r>
      <w:r w:rsidR="008E1926" w:rsidRPr="009114DA">
        <w:rPr>
          <w:rFonts w:asciiTheme="minorHAnsi" w:hAnsiTheme="minorHAnsi" w:cstheme="minorHAnsi"/>
          <w:sz w:val="22"/>
          <w:szCs w:val="22"/>
        </w:rPr>
        <w:t xml:space="preserve"> </w:t>
      </w:r>
    </w:p>
    <w:p w14:paraId="3CE99925" w14:textId="77777777" w:rsidR="00826E20" w:rsidRPr="009114DA" w:rsidRDefault="00D92344" w:rsidP="00826E20">
      <w:pPr>
        <w:jc w:val="both"/>
        <w:rPr>
          <w:rFonts w:asciiTheme="minorHAnsi" w:hAnsiTheme="minorHAnsi" w:cstheme="minorHAnsi"/>
          <w:sz w:val="22"/>
          <w:szCs w:val="22"/>
        </w:rPr>
      </w:pPr>
      <w:r w:rsidRPr="009114DA">
        <w:rPr>
          <w:rFonts w:asciiTheme="minorHAnsi" w:hAnsiTheme="minorHAnsi" w:cstheme="minorHAnsi"/>
          <w:sz w:val="22"/>
          <w:szCs w:val="22"/>
        </w:rPr>
        <w:t>Ostali:</w:t>
      </w:r>
      <w:r w:rsidR="00502243" w:rsidRPr="009114DA">
        <w:rPr>
          <w:rFonts w:asciiTheme="minorHAnsi" w:hAnsiTheme="minorHAnsi" w:cstheme="minorHAnsi"/>
          <w:sz w:val="22"/>
          <w:szCs w:val="22"/>
        </w:rPr>
        <w:t xml:space="preserve"> ravnatelj</w:t>
      </w:r>
      <w:r w:rsidR="006722EB" w:rsidRPr="009114DA">
        <w:rPr>
          <w:rFonts w:asciiTheme="minorHAnsi" w:hAnsiTheme="minorHAnsi" w:cstheme="minorHAnsi"/>
          <w:sz w:val="22"/>
          <w:szCs w:val="22"/>
        </w:rPr>
        <w:t xml:space="preserve"> Aljoša Ukotić</w:t>
      </w:r>
    </w:p>
    <w:p w14:paraId="68A4E380" w14:textId="77777777" w:rsidR="00826E20" w:rsidRPr="009114DA" w:rsidRDefault="00826E20" w:rsidP="00826E20">
      <w:pPr>
        <w:jc w:val="both"/>
        <w:rPr>
          <w:rFonts w:asciiTheme="minorHAnsi" w:hAnsiTheme="minorHAnsi" w:cstheme="minorHAnsi"/>
          <w:sz w:val="22"/>
          <w:szCs w:val="22"/>
        </w:rPr>
      </w:pPr>
    </w:p>
    <w:p w14:paraId="18B89525" w14:textId="77777777" w:rsidR="00110A09" w:rsidRPr="009114DA" w:rsidRDefault="00110A09" w:rsidP="009B6BCD">
      <w:pPr>
        <w:spacing w:after="120"/>
        <w:rPr>
          <w:rFonts w:asciiTheme="minorHAnsi" w:hAnsiTheme="minorHAnsi" w:cstheme="minorHAnsi"/>
          <w:sz w:val="22"/>
          <w:szCs w:val="22"/>
        </w:rPr>
      </w:pPr>
    </w:p>
    <w:p w14:paraId="7C3E78A4" w14:textId="77777777" w:rsidR="00F26241" w:rsidRPr="009114DA" w:rsidRDefault="00F26241" w:rsidP="009B6BCD">
      <w:pPr>
        <w:spacing w:after="120"/>
        <w:rPr>
          <w:rFonts w:asciiTheme="minorHAnsi" w:hAnsiTheme="minorHAnsi" w:cstheme="minorHAnsi"/>
          <w:sz w:val="22"/>
          <w:szCs w:val="22"/>
        </w:rPr>
      </w:pPr>
    </w:p>
    <w:p w14:paraId="03A7215F" w14:textId="77777777" w:rsidR="00F26241" w:rsidRPr="009114DA" w:rsidRDefault="00F26241" w:rsidP="009B6BCD">
      <w:pPr>
        <w:spacing w:after="120"/>
        <w:rPr>
          <w:rFonts w:asciiTheme="minorHAnsi" w:hAnsiTheme="minorHAnsi" w:cstheme="minorHAnsi"/>
          <w:sz w:val="22"/>
          <w:szCs w:val="22"/>
        </w:rPr>
      </w:pPr>
    </w:p>
    <w:p w14:paraId="3DB7DB4E" w14:textId="77777777" w:rsidR="00436D28" w:rsidRPr="009114DA" w:rsidRDefault="009B6BCD" w:rsidP="009555AF">
      <w:pPr>
        <w:widowControl/>
        <w:suppressAutoHyphens w:val="0"/>
        <w:spacing w:after="240"/>
        <w:jc w:val="center"/>
        <w:rPr>
          <w:rFonts w:asciiTheme="minorHAnsi" w:eastAsiaTheme="minorHAnsi" w:hAnsiTheme="minorHAnsi" w:cstheme="minorHAnsi"/>
          <w:kern w:val="0"/>
          <w:sz w:val="22"/>
          <w:szCs w:val="22"/>
          <w:lang w:eastAsia="en-US" w:bidi="ar-SA"/>
        </w:rPr>
      </w:pPr>
      <w:r w:rsidRPr="009114DA">
        <w:rPr>
          <w:rFonts w:asciiTheme="minorHAnsi" w:eastAsiaTheme="minorHAnsi" w:hAnsiTheme="minorHAnsi" w:cstheme="minorHAnsi"/>
          <w:kern w:val="0"/>
          <w:sz w:val="22"/>
          <w:szCs w:val="22"/>
          <w:lang w:eastAsia="en-US" w:bidi="ar-SA"/>
        </w:rPr>
        <w:t>D N E V N I  R E D</w:t>
      </w:r>
    </w:p>
    <w:p w14:paraId="5165161A" w14:textId="77777777" w:rsidR="00862CA9" w:rsidRPr="00862CA9" w:rsidRDefault="00862CA9" w:rsidP="00862CA9">
      <w:pPr>
        <w:pStyle w:val="Odlomakpopisa"/>
        <w:widowControl/>
        <w:numPr>
          <w:ilvl w:val="0"/>
          <w:numId w:val="1"/>
        </w:numPr>
        <w:suppressAutoHyphens w:val="0"/>
        <w:rPr>
          <w:rFonts w:asciiTheme="minorHAnsi" w:hAnsiTheme="minorHAnsi" w:cstheme="minorHAnsi"/>
          <w:sz w:val="22"/>
          <w:szCs w:val="22"/>
        </w:rPr>
      </w:pPr>
      <w:r w:rsidRPr="00862CA9">
        <w:rPr>
          <w:rFonts w:asciiTheme="minorHAnsi" w:hAnsiTheme="minorHAnsi" w:cstheme="minorHAnsi"/>
          <w:sz w:val="22"/>
          <w:szCs w:val="22"/>
        </w:rPr>
        <w:t>Potvrda računa</w:t>
      </w:r>
    </w:p>
    <w:p w14:paraId="2E0DCA53" w14:textId="77777777" w:rsidR="00862CA9" w:rsidRPr="00862CA9" w:rsidRDefault="00862CA9" w:rsidP="00862CA9">
      <w:pPr>
        <w:pStyle w:val="Odlomakpopisa"/>
        <w:widowControl/>
        <w:numPr>
          <w:ilvl w:val="0"/>
          <w:numId w:val="1"/>
        </w:numPr>
        <w:suppressAutoHyphens w:val="0"/>
        <w:spacing w:line="276" w:lineRule="auto"/>
        <w:rPr>
          <w:rFonts w:asciiTheme="minorHAnsi" w:hAnsiTheme="minorHAnsi" w:cstheme="minorHAnsi"/>
          <w:sz w:val="22"/>
          <w:szCs w:val="22"/>
        </w:rPr>
      </w:pPr>
      <w:r w:rsidRPr="00862CA9">
        <w:rPr>
          <w:rFonts w:asciiTheme="minorHAnsi" w:hAnsiTheme="minorHAnsi" w:cstheme="minorHAnsi"/>
          <w:sz w:val="22"/>
          <w:szCs w:val="22"/>
        </w:rPr>
        <w:t>Odluka o odabiru djelatnika SEZONA 2021. (djelatnik na poslovima čišćenja, djelatnik naplate na ulazno-izlaznim punktovima, Voditelj naplate na ulazno-izlaznim punktovima, Voditelj smjene naplate na ulazno-izlaznim punktovima) na određeno vrijeme</w:t>
      </w:r>
    </w:p>
    <w:p w14:paraId="621794B0" w14:textId="77777777" w:rsidR="00862CA9" w:rsidRPr="00862CA9" w:rsidRDefault="00862CA9" w:rsidP="00862CA9">
      <w:pPr>
        <w:pStyle w:val="Odlomakpopisa"/>
        <w:widowControl/>
        <w:numPr>
          <w:ilvl w:val="0"/>
          <w:numId w:val="1"/>
        </w:numPr>
        <w:suppressAutoHyphens w:val="0"/>
        <w:rPr>
          <w:rFonts w:asciiTheme="minorHAnsi" w:hAnsiTheme="minorHAnsi" w:cstheme="minorHAnsi"/>
          <w:sz w:val="22"/>
          <w:szCs w:val="22"/>
        </w:rPr>
      </w:pPr>
      <w:r w:rsidRPr="00862CA9">
        <w:rPr>
          <w:rFonts w:asciiTheme="minorHAnsi" w:hAnsiTheme="minorHAnsi" w:cstheme="minorHAnsi"/>
          <w:sz w:val="22"/>
          <w:szCs w:val="22"/>
        </w:rPr>
        <w:t xml:space="preserve">Zamolba tvrtke GRAFO-AMADEUS </w:t>
      </w:r>
    </w:p>
    <w:p w14:paraId="3DB0092B" w14:textId="77777777" w:rsidR="00862CA9" w:rsidRPr="00862CA9" w:rsidRDefault="00862CA9" w:rsidP="00862CA9">
      <w:pPr>
        <w:pStyle w:val="Odlomakpopisa"/>
        <w:widowControl/>
        <w:numPr>
          <w:ilvl w:val="0"/>
          <w:numId w:val="1"/>
        </w:numPr>
        <w:suppressAutoHyphens w:val="0"/>
        <w:rPr>
          <w:rFonts w:asciiTheme="minorHAnsi" w:hAnsiTheme="minorHAnsi" w:cstheme="minorHAnsi"/>
          <w:sz w:val="22"/>
          <w:szCs w:val="22"/>
        </w:rPr>
      </w:pPr>
      <w:r w:rsidRPr="00862CA9">
        <w:rPr>
          <w:rFonts w:asciiTheme="minorHAnsi" w:hAnsiTheme="minorHAnsi" w:cstheme="minorHAnsi"/>
          <w:sz w:val="22"/>
          <w:szCs w:val="22"/>
        </w:rPr>
        <w:t>Razno</w:t>
      </w:r>
    </w:p>
    <w:p w14:paraId="255C794F" w14:textId="77777777" w:rsidR="00862CA9" w:rsidRPr="00862CA9" w:rsidRDefault="00862CA9" w:rsidP="00862CA9">
      <w:pPr>
        <w:pStyle w:val="Odlomakpopisa"/>
        <w:ind w:left="644"/>
        <w:rPr>
          <w:rFonts w:asciiTheme="minorHAnsi" w:hAnsiTheme="minorHAnsi" w:cstheme="minorHAnsi"/>
          <w:sz w:val="22"/>
          <w:szCs w:val="22"/>
        </w:rPr>
      </w:pPr>
    </w:p>
    <w:p w14:paraId="67A69880" w14:textId="77777777" w:rsidR="00CC054A" w:rsidRDefault="00CC054A" w:rsidP="00CC054A">
      <w:pPr>
        <w:pStyle w:val="Odlomakpopisa"/>
        <w:ind w:left="644"/>
        <w:rPr>
          <w:rFonts w:asciiTheme="minorHAnsi" w:hAnsiTheme="minorHAnsi" w:cstheme="minorHAnsi"/>
          <w:sz w:val="22"/>
          <w:szCs w:val="22"/>
        </w:rPr>
      </w:pPr>
    </w:p>
    <w:p w14:paraId="7D35474E" w14:textId="77777777" w:rsidR="00862CA9" w:rsidRDefault="00862CA9" w:rsidP="00CC054A">
      <w:pPr>
        <w:pStyle w:val="Odlomakpopisa"/>
        <w:ind w:left="644"/>
        <w:rPr>
          <w:rFonts w:asciiTheme="minorHAnsi" w:hAnsiTheme="minorHAnsi" w:cstheme="minorHAnsi"/>
          <w:sz w:val="22"/>
          <w:szCs w:val="22"/>
        </w:rPr>
      </w:pPr>
    </w:p>
    <w:p w14:paraId="7FFD6F3F" w14:textId="77777777" w:rsidR="00862CA9" w:rsidRPr="00CC054A" w:rsidRDefault="00862CA9" w:rsidP="00CC054A">
      <w:pPr>
        <w:pStyle w:val="Odlomakpopisa"/>
        <w:ind w:left="644"/>
        <w:rPr>
          <w:rFonts w:asciiTheme="minorHAnsi" w:hAnsiTheme="minorHAnsi" w:cstheme="minorHAnsi"/>
          <w:sz w:val="22"/>
          <w:szCs w:val="22"/>
        </w:rPr>
      </w:pPr>
    </w:p>
    <w:p w14:paraId="38A1C417" w14:textId="77777777" w:rsidR="00EB2F32" w:rsidRPr="009114DA" w:rsidRDefault="00EB2F32" w:rsidP="00EB2F32">
      <w:pPr>
        <w:tabs>
          <w:tab w:val="left" w:pos="2040"/>
        </w:tabs>
        <w:rPr>
          <w:rFonts w:asciiTheme="minorHAnsi" w:hAnsiTheme="minorHAnsi" w:cstheme="minorHAnsi"/>
          <w:sz w:val="22"/>
          <w:szCs w:val="22"/>
        </w:rPr>
      </w:pPr>
      <w:r w:rsidRPr="009114DA">
        <w:rPr>
          <w:rFonts w:asciiTheme="minorHAnsi" w:hAnsiTheme="minorHAnsi" w:cstheme="minorHAnsi"/>
          <w:sz w:val="22"/>
          <w:szCs w:val="22"/>
        </w:rPr>
        <w:t>Predsjednik Upravnog vijeća JU Kamenjak otvara sjednicu i predlaže dnevni red.</w:t>
      </w:r>
    </w:p>
    <w:p w14:paraId="30EC781A" w14:textId="77777777" w:rsidR="00EB2F32" w:rsidRPr="009114DA" w:rsidRDefault="00EB2F32" w:rsidP="00EB2F32">
      <w:pPr>
        <w:tabs>
          <w:tab w:val="left" w:pos="2040"/>
        </w:tabs>
        <w:jc w:val="both"/>
        <w:rPr>
          <w:rFonts w:asciiTheme="minorHAnsi" w:hAnsiTheme="minorHAnsi" w:cstheme="minorHAnsi"/>
          <w:sz w:val="22"/>
          <w:szCs w:val="22"/>
        </w:rPr>
      </w:pPr>
      <w:r w:rsidRPr="009114DA">
        <w:rPr>
          <w:rFonts w:asciiTheme="minorHAnsi" w:hAnsiTheme="minorHAnsi" w:cstheme="minorHAnsi"/>
          <w:sz w:val="22"/>
          <w:szCs w:val="22"/>
        </w:rPr>
        <w:t>Dnevni red se jednoglasno usvaja.</w:t>
      </w:r>
    </w:p>
    <w:p w14:paraId="7AC85DCD" w14:textId="77777777" w:rsidR="00EB2F32" w:rsidRPr="009114DA" w:rsidRDefault="00D158FD" w:rsidP="00EB2F32">
      <w:pPr>
        <w:tabs>
          <w:tab w:val="left" w:pos="2040"/>
        </w:tabs>
        <w:jc w:val="both"/>
        <w:rPr>
          <w:rFonts w:asciiTheme="minorHAnsi" w:hAnsiTheme="minorHAnsi" w:cstheme="minorHAnsi"/>
          <w:sz w:val="22"/>
          <w:szCs w:val="22"/>
        </w:rPr>
      </w:pPr>
      <w:r w:rsidRPr="009114DA">
        <w:rPr>
          <w:rFonts w:asciiTheme="minorHAnsi" w:hAnsiTheme="minorHAnsi" w:cstheme="minorHAnsi"/>
          <w:sz w:val="22"/>
          <w:szCs w:val="22"/>
        </w:rPr>
        <w:t>Za: 5</w:t>
      </w:r>
      <w:r w:rsidR="00EB2F32" w:rsidRPr="009114DA">
        <w:rPr>
          <w:rFonts w:asciiTheme="minorHAnsi" w:hAnsiTheme="minorHAnsi" w:cstheme="minorHAnsi"/>
          <w:sz w:val="22"/>
          <w:szCs w:val="22"/>
        </w:rPr>
        <w:t xml:space="preserve">  Protiv: 0</w:t>
      </w:r>
    </w:p>
    <w:p w14:paraId="73C371F0" w14:textId="77777777" w:rsidR="00EB2F32" w:rsidRPr="009114DA" w:rsidRDefault="00EB2F32" w:rsidP="00EB2F32">
      <w:pPr>
        <w:tabs>
          <w:tab w:val="left" w:pos="2040"/>
        </w:tabs>
        <w:rPr>
          <w:rFonts w:asciiTheme="minorHAnsi" w:hAnsiTheme="minorHAnsi" w:cstheme="minorHAnsi"/>
          <w:b/>
          <w:sz w:val="22"/>
          <w:szCs w:val="22"/>
        </w:rPr>
      </w:pPr>
    </w:p>
    <w:p w14:paraId="2BF6F6C1" w14:textId="77777777" w:rsidR="00D158FD" w:rsidRPr="009114DA" w:rsidRDefault="00423333" w:rsidP="00D158FD">
      <w:pPr>
        <w:widowControl/>
        <w:suppressAutoHyphens w:val="0"/>
        <w:rPr>
          <w:rFonts w:asciiTheme="minorHAnsi" w:eastAsiaTheme="minorHAnsi" w:hAnsiTheme="minorHAnsi" w:cstheme="minorHAnsi"/>
          <w:b/>
          <w:kern w:val="0"/>
          <w:sz w:val="22"/>
          <w:szCs w:val="22"/>
          <w:lang w:eastAsia="en-US" w:bidi="ar-SA"/>
        </w:rPr>
      </w:pPr>
      <w:r w:rsidRPr="009114DA">
        <w:rPr>
          <w:rFonts w:asciiTheme="minorHAnsi" w:hAnsiTheme="minorHAnsi" w:cstheme="minorHAnsi"/>
          <w:b/>
          <w:sz w:val="22"/>
          <w:szCs w:val="22"/>
        </w:rPr>
        <w:t>AD.1.</w:t>
      </w:r>
      <w:r w:rsidR="006722EB" w:rsidRPr="009114DA">
        <w:rPr>
          <w:rFonts w:asciiTheme="minorHAnsi" w:hAnsiTheme="minorHAnsi" w:cstheme="minorHAnsi"/>
          <w:b/>
          <w:sz w:val="22"/>
          <w:szCs w:val="22"/>
        </w:rPr>
        <w:t> </w:t>
      </w:r>
      <w:r w:rsidR="00D57BB1" w:rsidRPr="009114DA">
        <w:rPr>
          <w:rFonts w:asciiTheme="minorHAnsi" w:eastAsiaTheme="minorHAnsi" w:hAnsiTheme="minorHAnsi" w:cstheme="minorHAnsi"/>
          <w:b/>
          <w:kern w:val="0"/>
          <w:sz w:val="22"/>
          <w:szCs w:val="22"/>
          <w:lang w:eastAsia="en-US" w:bidi="ar-SA"/>
        </w:rPr>
        <w:t>Potvrda računa</w:t>
      </w:r>
    </w:p>
    <w:p w14:paraId="3C65199D" w14:textId="77777777" w:rsidR="00DB35DC" w:rsidRPr="009114DA" w:rsidRDefault="00D57BB1" w:rsidP="00567ED9">
      <w:pPr>
        <w:rPr>
          <w:rFonts w:asciiTheme="minorHAnsi" w:hAnsiTheme="minorHAnsi" w:cstheme="minorHAnsi"/>
          <w:sz w:val="22"/>
          <w:szCs w:val="22"/>
        </w:rPr>
      </w:pPr>
      <w:r w:rsidRPr="009114DA">
        <w:rPr>
          <w:rFonts w:asciiTheme="minorHAnsi" w:hAnsiTheme="minorHAnsi" w:cstheme="minorHAnsi"/>
          <w:sz w:val="22"/>
          <w:szCs w:val="22"/>
        </w:rPr>
        <w:t>Daje se suglasnost za plaćanje računa za nabavljenu robu i izvršene usluge, prema popisu:</w:t>
      </w:r>
    </w:p>
    <w:p w14:paraId="0D946B2A" w14:textId="77777777" w:rsidR="00862CA9" w:rsidRDefault="008A7701" w:rsidP="00862CA9">
      <w:r w:rsidRPr="009114DA">
        <w:rPr>
          <w:rFonts w:asciiTheme="minorHAnsi" w:hAnsiTheme="minorHAnsi" w:cstheme="minorHAnsi"/>
          <w:sz w:val="22"/>
          <w:szCs w:val="22"/>
        </w:rPr>
        <w:t xml:space="preserve"> </w:t>
      </w:r>
    </w:p>
    <w:tbl>
      <w:tblPr>
        <w:tblStyle w:val="Reetkatablice"/>
        <w:tblW w:w="0" w:type="auto"/>
        <w:tblLook w:val="04A0" w:firstRow="1" w:lastRow="0" w:firstColumn="1" w:lastColumn="0" w:noHBand="0" w:noVBand="1"/>
      </w:tblPr>
      <w:tblGrid>
        <w:gridCol w:w="1129"/>
        <w:gridCol w:w="2835"/>
        <w:gridCol w:w="1445"/>
        <w:gridCol w:w="1803"/>
        <w:gridCol w:w="1804"/>
      </w:tblGrid>
      <w:tr w:rsidR="00862CA9" w14:paraId="3AD98936" w14:textId="77777777" w:rsidTr="00251A36">
        <w:trPr>
          <w:trHeight w:val="814"/>
        </w:trPr>
        <w:tc>
          <w:tcPr>
            <w:tcW w:w="1129" w:type="dxa"/>
          </w:tcPr>
          <w:p w14:paraId="11DFD68B" w14:textId="77777777" w:rsidR="00862CA9" w:rsidRDefault="00862CA9" w:rsidP="00251A36">
            <w:r>
              <w:t>REDNI</w:t>
            </w:r>
          </w:p>
          <w:p w14:paraId="53365362" w14:textId="77777777" w:rsidR="00862CA9" w:rsidRDefault="00862CA9" w:rsidP="00251A36">
            <w:r>
              <w:t>BROJ</w:t>
            </w:r>
          </w:p>
          <w:p w14:paraId="6629BBFA" w14:textId="77777777" w:rsidR="00862CA9" w:rsidRDefault="00862CA9" w:rsidP="00251A36"/>
        </w:tc>
        <w:tc>
          <w:tcPr>
            <w:tcW w:w="2835" w:type="dxa"/>
          </w:tcPr>
          <w:p w14:paraId="6A1D5CCE" w14:textId="77777777" w:rsidR="00862CA9" w:rsidRDefault="00862CA9" w:rsidP="00251A36">
            <w:r>
              <w:t>NAZIV DOBAVLJAČA</w:t>
            </w:r>
          </w:p>
        </w:tc>
        <w:tc>
          <w:tcPr>
            <w:tcW w:w="1445" w:type="dxa"/>
          </w:tcPr>
          <w:p w14:paraId="037E35C3" w14:textId="77777777" w:rsidR="00862CA9" w:rsidRDefault="00862CA9" w:rsidP="00251A36">
            <w:r>
              <w:t>RAČUN</w:t>
            </w:r>
          </w:p>
        </w:tc>
        <w:tc>
          <w:tcPr>
            <w:tcW w:w="1803" w:type="dxa"/>
          </w:tcPr>
          <w:p w14:paraId="1BE13509" w14:textId="77777777" w:rsidR="00862CA9" w:rsidRDefault="00862CA9" w:rsidP="00251A36">
            <w:r>
              <w:t>DATUM RAČUNA</w:t>
            </w:r>
          </w:p>
        </w:tc>
        <w:tc>
          <w:tcPr>
            <w:tcW w:w="1804" w:type="dxa"/>
          </w:tcPr>
          <w:p w14:paraId="29BC60C7" w14:textId="77777777" w:rsidR="00862CA9" w:rsidRDefault="00862CA9" w:rsidP="00251A36">
            <w:r>
              <w:t>IZNOS</w:t>
            </w:r>
          </w:p>
        </w:tc>
      </w:tr>
      <w:tr w:rsidR="00862CA9" w:rsidRPr="00A34DFC" w14:paraId="0D0CDD75" w14:textId="77777777" w:rsidTr="00251A36">
        <w:trPr>
          <w:trHeight w:val="556"/>
        </w:trPr>
        <w:tc>
          <w:tcPr>
            <w:tcW w:w="1129" w:type="dxa"/>
          </w:tcPr>
          <w:p w14:paraId="4671AB11" w14:textId="77777777" w:rsidR="00862CA9" w:rsidRPr="00A34DFC" w:rsidRDefault="00862CA9" w:rsidP="00251A36">
            <w:pPr>
              <w:rPr>
                <w:sz w:val="20"/>
                <w:szCs w:val="20"/>
              </w:rPr>
            </w:pPr>
            <w:r w:rsidRPr="00A34DFC">
              <w:rPr>
                <w:sz w:val="20"/>
                <w:szCs w:val="20"/>
              </w:rPr>
              <w:t>1.</w:t>
            </w:r>
          </w:p>
        </w:tc>
        <w:tc>
          <w:tcPr>
            <w:tcW w:w="2835" w:type="dxa"/>
          </w:tcPr>
          <w:p w14:paraId="11BC8BD6" w14:textId="77777777" w:rsidR="00862CA9" w:rsidRPr="00A34DFC" w:rsidRDefault="00862CA9" w:rsidP="00251A36">
            <w:pPr>
              <w:rPr>
                <w:sz w:val="20"/>
                <w:szCs w:val="20"/>
              </w:rPr>
            </w:pPr>
            <w:r>
              <w:rPr>
                <w:sz w:val="20"/>
                <w:szCs w:val="20"/>
              </w:rPr>
              <w:t>Udruga HYLA , Zagreb</w:t>
            </w:r>
          </w:p>
        </w:tc>
        <w:tc>
          <w:tcPr>
            <w:tcW w:w="1445" w:type="dxa"/>
          </w:tcPr>
          <w:p w14:paraId="094D505C" w14:textId="77777777" w:rsidR="00862CA9" w:rsidRPr="00A34DFC" w:rsidRDefault="00862CA9" w:rsidP="00251A36">
            <w:pPr>
              <w:rPr>
                <w:sz w:val="20"/>
                <w:szCs w:val="20"/>
              </w:rPr>
            </w:pPr>
            <w:r>
              <w:rPr>
                <w:sz w:val="20"/>
                <w:szCs w:val="20"/>
              </w:rPr>
              <w:t>11_21</w:t>
            </w:r>
          </w:p>
        </w:tc>
        <w:tc>
          <w:tcPr>
            <w:tcW w:w="1803" w:type="dxa"/>
          </w:tcPr>
          <w:p w14:paraId="76109510" w14:textId="77777777" w:rsidR="00862CA9" w:rsidRPr="00A34DFC" w:rsidRDefault="00862CA9" w:rsidP="00251A36">
            <w:pPr>
              <w:rPr>
                <w:sz w:val="20"/>
                <w:szCs w:val="20"/>
              </w:rPr>
            </w:pPr>
            <w:r>
              <w:rPr>
                <w:sz w:val="20"/>
                <w:szCs w:val="20"/>
              </w:rPr>
              <w:t>30.04.2021.</w:t>
            </w:r>
          </w:p>
        </w:tc>
        <w:tc>
          <w:tcPr>
            <w:tcW w:w="1804" w:type="dxa"/>
          </w:tcPr>
          <w:p w14:paraId="75337721" w14:textId="77777777" w:rsidR="00862CA9" w:rsidRDefault="00862CA9" w:rsidP="00251A36">
            <w:pPr>
              <w:rPr>
                <w:sz w:val="20"/>
                <w:szCs w:val="20"/>
              </w:rPr>
            </w:pPr>
            <w:r>
              <w:rPr>
                <w:sz w:val="20"/>
                <w:szCs w:val="20"/>
              </w:rPr>
              <w:t>28.750,00 kn</w:t>
            </w:r>
          </w:p>
          <w:p w14:paraId="526E119E" w14:textId="77777777" w:rsidR="00862CA9" w:rsidRDefault="00862CA9" w:rsidP="00251A36">
            <w:pPr>
              <w:rPr>
                <w:sz w:val="20"/>
                <w:szCs w:val="20"/>
              </w:rPr>
            </w:pPr>
          </w:p>
          <w:p w14:paraId="63A6B223" w14:textId="77777777" w:rsidR="00862CA9" w:rsidRPr="00A34DFC" w:rsidRDefault="00862CA9" w:rsidP="00251A36">
            <w:pPr>
              <w:rPr>
                <w:sz w:val="20"/>
                <w:szCs w:val="20"/>
              </w:rPr>
            </w:pPr>
          </w:p>
        </w:tc>
      </w:tr>
    </w:tbl>
    <w:p w14:paraId="419884D4" w14:textId="77777777" w:rsidR="009114DA" w:rsidRPr="009114DA" w:rsidRDefault="009114DA" w:rsidP="009114DA">
      <w:pPr>
        <w:rPr>
          <w:rFonts w:asciiTheme="minorHAnsi" w:hAnsiTheme="minorHAnsi" w:cstheme="minorHAnsi"/>
          <w:sz w:val="22"/>
          <w:szCs w:val="22"/>
        </w:rPr>
      </w:pPr>
      <w:r w:rsidRPr="009114DA">
        <w:rPr>
          <w:rFonts w:asciiTheme="minorHAnsi" w:hAnsiTheme="minorHAnsi" w:cstheme="minorHAnsi"/>
          <w:sz w:val="22"/>
          <w:szCs w:val="22"/>
        </w:rPr>
        <w:t>Za: 5         Protiv: 0</w:t>
      </w:r>
    </w:p>
    <w:p w14:paraId="132CA31E" w14:textId="77777777" w:rsidR="00E81E44" w:rsidRDefault="00E81E44" w:rsidP="00E81E44">
      <w:pPr>
        <w:widowControl/>
        <w:suppressAutoHyphens w:val="0"/>
        <w:spacing w:line="276" w:lineRule="auto"/>
        <w:rPr>
          <w:rFonts w:asciiTheme="minorHAnsi" w:hAnsiTheme="minorHAnsi" w:cstheme="minorHAnsi"/>
          <w:b/>
          <w:sz w:val="22"/>
          <w:szCs w:val="22"/>
        </w:rPr>
      </w:pPr>
    </w:p>
    <w:p w14:paraId="327A712B" w14:textId="77777777" w:rsidR="00CC054A" w:rsidRDefault="00CC054A" w:rsidP="00E81E44">
      <w:pPr>
        <w:widowControl/>
        <w:suppressAutoHyphens w:val="0"/>
        <w:spacing w:line="276" w:lineRule="auto"/>
        <w:rPr>
          <w:rFonts w:asciiTheme="minorHAnsi" w:hAnsiTheme="minorHAnsi" w:cstheme="minorHAnsi"/>
          <w:b/>
          <w:sz w:val="22"/>
          <w:szCs w:val="22"/>
        </w:rPr>
      </w:pPr>
    </w:p>
    <w:p w14:paraId="1E544C19" w14:textId="77777777" w:rsidR="00862CA9" w:rsidRPr="00862CA9" w:rsidRDefault="00CC054A" w:rsidP="00862CA9">
      <w:pPr>
        <w:widowControl/>
        <w:suppressAutoHyphens w:val="0"/>
        <w:rPr>
          <w:rFonts w:asciiTheme="minorHAnsi" w:hAnsiTheme="minorHAnsi" w:cstheme="minorHAnsi"/>
          <w:b/>
          <w:sz w:val="22"/>
          <w:szCs w:val="22"/>
        </w:rPr>
      </w:pPr>
      <w:r w:rsidRPr="00862CA9">
        <w:rPr>
          <w:rFonts w:asciiTheme="minorHAnsi" w:hAnsiTheme="minorHAnsi" w:cstheme="minorHAnsi"/>
          <w:b/>
          <w:sz w:val="22"/>
          <w:szCs w:val="22"/>
        </w:rPr>
        <w:lastRenderedPageBreak/>
        <w:t xml:space="preserve">A.D. 2. </w:t>
      </w:r>
      <w:r w:rsidR="00862CA9" w:rsidRPr="00862CA9">
        <w:rPr>
          <w:rFonts w:asciiTheme="minorHAnsi" w:hAnsiTheme="minorHAnsi" w:cstheme="minorHAnsi"/>
          <w:b/>
          <w:sz w:val="22"/>
          <w:szCs w:val="22"/>
        </w:rPr>
        <w:t>Odluka o odabiru djelatnika SEZONA 2021. (djelatnik na poslovima čišćenja, djelatnik naplate na ulazno-izlaznim punktovima, Voditelj naplate na ulazno-izlaznim punktovima, Voditelj smjene naplate na ulazno-izlaznim punktovima) na određeno vrijeme</w:t>
      </w:r>
    </w:p>
    <w:p w14:paraId="22F82DE1" w14:textId="77777777" w:rsidR="00862CA9" w:rsidRDefault="00862CA9" w:rsidP="00862CA9">
      <w:pPr>
        <w:rPr>
          <w:rFonts w:asciiTheme="minorHAnsi" w:hAnsiTheme="minorHAnsi" w:cstheme="minorHAnsi"/>
        </w:rPr>
      </w:pPr>
      <w:bookmarkStart w:id="0" w:name="_Hlk64293977"/>
      <w:r>
        <w:rPr>
          <w:rFonts w:asciiTheme="minorHAnsi" w:hAnsiTheme="minorHAnsi" w:cstheme="minorHAnsi"/>
        </w:rPr>
        <w:t xml:space="preserve">Na temelju prijedloga povjerenstva </w:t>
      </w:r>
      <w:bookmarkStart w:id="1" w:name="_Hlk64294065"/>
      <w:r>
        <w:rPr>
          <w:rFonts w:asciiTheme="minorHAnsi" w:hAnsiTheme="minorHAnsi" w:cstheme="minorHAnsi"/>
        </w:rPr>
        <w:t>održanog 28.04</w:t>
      </w:r>
      <w:r w:rsidRPr="00361F6D">
        <w:rPr>
          <w:rFonts w:asciiTheme="minorHAnsi" w:hAnsiTheme="minorHAnsi" w:cstheme="minorHAnsi"/>
        </w:rPr>
        <w:t>.</w:t>
      </w:r>
      <w:r>
        <w:rPr>
          <w:rFonts w:asciiTheme="minorHAnsi" w:hAnsiTheme="minorHAnsi" w:cstheme="minorHAnsi"/>
        </w:rPr>
        <w:t xml:space="preserve"> i 29.04.2021</w:t>
      </w:r>
      <w:r w:rsidRPr="00361F6D">
        <w:rPr>
          <w:rFonts w:asciiTheme="minorHAnsi" w:hAnsiTheme="minorHAnsi" w:cstheme="minorHAnsi"/>
        </w:rPr>
        <w:t>.</w:t>
      </w:r>
      <w:r>
        <w:rPr>
          <w:rFonts w:asciiTheme="minorHAnsi" w:hAnsiTheme="minorHAnsi" w:cstheme="minorHAnsi"/>
        </w:rPr>
        <w:t xml:space="preserve"> i</w:t>
      </w:r>
      <w:r w:rsidRPr="00361F6D">
        <w:rPr>
          <w:rFonts w:asciiTheme="minorHAnsi" w:hAnsiTheme="minorHAnsi" w:cstheme="minorHAnsi"/>
        </w:rPr>
        <w:t xml:space="preserve"> </w:t>
      </w:r>
      <w:r>
        <w:rPr>
          <w:rFonts w:asciiTheme="minorHAnsi" w:hAnsiTheme="minorHAnsi" w:cstheme="minorHAnsi"/>
        </w:rPr>
        <w:t xml:space="preserve">nakon provedenih razgovora </w:t>
      </w:r>
      <w:r w:rsidRPr="00361F6D">
        <w:rPr>
          <w:rFonts w:asciiTheme="minorHAnsi" w:hAnsiTheme="minorHAnsi" w:cstheme="minorHAnsi"/>
        </w:rPr>
        <w:t>sa kandidatima koji su se javili na natječaj za popunjavanje radnih mjesta na određeno vrijeme</w:t>
      </w:r>
      <w:bookmarkEnd w:id="1"/>
      <w:r>
        <w:rPr>
          <w:rFonts w:asciiTheme="minorHAnsi" w:hAnsiTheme="minorHAnsi" w:cstheme="minorHAnsi"/>
        </w:rPr>
        <w:t xml:space="preserve"> – Sezona 2021</w:t>
      </w:r>
      <w:r w:rsidRPr="00361F6D">
        <w:rPr>
          <w:rFonts w:asciiTheme="minorHAnsi" w:hAnsiTheme="minorHAnsi" w:cstheme="minorHAnsi"/>
        </w:rPr>
        <w:t xml:space="preserve">. </w:t>
      </w:r>
      <w:r>
        <w:rPr>
          <w:rFonts w:asciiTheme="minorHAnsi" w:hAnsiTheme="minorHAnsi" w:cstheme="minorHAnsi"/>
        </w:rPr>
        <w:t xml:space="preserve">za </w:t>
      </w:r>
      <w:r w:rsidRPr="00361F6D">
        <w:rPr>
          <w:rFonts w:asciiTheme="minorHAnsi" w:hAnsiTheme="minorHAnsi" w:cstheme="minorHAnsi"/>
        </w:rPr>
        <w:t>djelatnika naplate n</w:t>
      </w:r>
      <w:r>
        <w:rPr>
          <w:rFonts w:asciiTheme="minorHAnsi" w:hAnsiTheme="minorHAnsi" w:cstheme="minorHAnsi"/>
        </w:rPr>
        <w:t>a ulazno-izlaznim punktovima, djelatnika na poslovima čišćenja, Voditelj naplate na ulazno-izlaznim punktovima, Voditelj smjene naplate na ulazno-izlaznim punktovima) koji su zadovoljili  uvjete,</w:t>
      </w:r>
    </w:p>
    <w:p w14:paraId="2604DF91" w14:textId="77777777" w:rsidR="00862CA9" w:rsidRDefault="00862CA9" w:rsidP="00862CA9">
      <w:pPr>
        <w:rPr>
          <w:rFonts w:asciiTheme="minorHAnsi" w:hAnsiTheme="minorHAnsi" w:cstheme="minorHAnsi"/>
        </w:rPr>
      </w:pPr>
      <w:r>
        <w:rPr>
          <w:rFonts w:asciiTheme="minorHAnsi" w:hAnsiTheme="minorHAnsi" w:cstheme="minorHAnsi"/>
        </w:rPr>
        <w:t>predlaže se da se sa istima potpiše ugovor o radu</w:t>
      </w:r>
      <w:bookmarkEnd w:id="0"/>
      <w:r>
        <w:rPr>
          <w:rFonts w:asciiTheme="minorHAnsi" w:hAnsiTheme="minorHAnsi" w:cstheme="minorHAnsi"/>
        </w:rPr>
        <w:t>. Imena kandidata za potpisivanje ugovora nalaze se u prilogu ovog zapisnika.</w:t>
      </w:r>
    </w:p>
    <w:p w14:paraId="24017473" w14:textId="77777777" w:rsidR="00862CA9" w:rsidRPr="00E93ED4" w:rsidRDefault="00862CA9" w:rsidP="00862CA9">
      <w:pPr>
        <w:rPr>
          <w:rFonts w:asciiTheme="minorHAnsi" w:hAnsiTheme="minorHAnsi" w:cstheme="minorHAnsi"/>
        </w:rPr>
      </w:pPr>
      <w:r w:rsidRPr="00E93ED4">
        <w:rPr>
          <w:rFonts w:asciiTheme="minorHAnsi" w:hAnsiTheme="minorHAnsi" w:cstheme="minorHAnsi"/>
        </w:rPr>
        <w:t xml:space="preserve">Članovi UV su na temelju </w:t>
      </w:r>
      <w:r>
        <w:rPr>
          <w:rFonts w:asciiTheme="minorHAnsi" w:hAnsiTheme="minorHAnsi" w:cstheme="minorHAnsi"/>
        </w:rPr>
        <w:t>prijedloga povjerenstva za prijem radnika u radni odnos na određeno vrijeme u sezoni 2021. prihvatili predloženo.</w:t>
      </w:r>
    </w:p>
    <w:p w14:paraId="66DD3126" w14:textId="77777777" w:rsidR="005E6733" w:rsidRDefault="00862CA9" w:rsidP="005E6733">
      <w:pPr>
        <w:widowControl/>
        <w:suppressAutoHyphens w:val="0"/>
        <w:rPr>
          <w:rFonts w:asciiTheme="minorHAnsi" w:eastAsiaTheme="minorHAnsi" w:hAnsiTheme="minorHAnsi" w:cstheme="minorHAnsi"/>
          <w:kern w:val="0"/>
          <w:lang w:eastAsia="en-US" w:bidi="ar-SA"/>
        </w:rPr>
      </w:pPr>
      <w:r w:rsidRPr="00E93ED4">
        <w:rPr>
          <w:rFonts w:asciiTheme="minorHAnsi" w:eastAsiaTheme="minorHAnsi" w:hAnsiTheme="minorHAnsi" w:cstheme="minorHAnsi"/>
          <w:kern w:val="0"/>
          <w:lang w:eastAsia="en-US" w:bidi="ar-SA"/>
        </w:rPr>
        <w:t>Vijeće jednoglasno prihvaća zaključeno.</w:t>
      </w:r>
    </w:p>
    <w:p w14:paraId="4EB362AF" w14:textId="77777777" w:rsidR="009114DA" w:rsidRPr="00862CA9" w:rsidRDefault="00663E77" w:rsidP="005E6733">
      <w:pPr>
        <w:widowControl/>
        <w:suppressAutoHyphens w:val="0"/>
        <w:rPr>
          <w:rFonts w:asciiTheme="minorHAnsi" w:eastAsiaTheme="minorHAnsi" w:hAnsiTheme="minorHAnsi" w:cstheme="minorHAnsi"/>
          <w:kern w:val="0"/>
          <w:lang w:eastAsia="en-US" w:bidi="ar-SA"/>
        </w:rPr>
      </w:pPr>
      <w:r w:rsidRPr="00CC054A">
        <w:rPr>
          <w:rFonts w:asciiTheme="minorHAnsi" w:hAnsiTheme="minorHAnsi" w:cstheme="minorHAnsi"/>
          <w:sz w:val="22"/>
          <w:szCs w:val="22"/>
        </w:rPr>
        <w:t>Za: 5      Protiv: 0</w:t>
      </w:r>
    </w:p>
    <w:p w14:paraId="52DDB248" w14:textId="77777777" w:rsidR="00E81E44" w:rsidRPr="00663E77" w:rsidRDefault="00E81E44" w:rsidP="00E81E44">
      <w:pPr>
        <w:widowControl/>
        <w:suppressAutoHyphens w:val="0"/>
        <w:spacing w:line="276" w:lineRule="auto"/>
        <w:rPr>
          <w:rFonts w:asciiTheme="minorHAnsi" w:hAnsiTheme="minorHAnsi" w:cstheme="minorHAnsi"/>
          <w:b/>
          <w:sz w:val="22"/>
          <w:szCs w:val="22"/>
        </w:rPr>
      </w:pPr>
    </w:p>
    <w:p w14:paraId="1E0D64C7" w14:textId="77777777" w:rsidR="009114DA" w:rsidRDefault="009114DA" w:rsidP="00E81E44">
      <w:pPr>
        <w:widowControl/>
        <w:suppressAutoHyphens w:val="0"/>
        <w:spacing w:line="276" w:lineRule="auto"/>
        <w:rPr>
          <w:rFonts w:asciiTheme="minorHAnsi" w:hAnsiTheme="minorHAnsi" w:cstheme="minorHAnsi"/>
          <w:b/>
          <w:sz w:val="22"/>
          <w:szCs w:val="22"/>
        </w:rPr>
      </w:pPr>
      <w:r w:rsidRPr="009114DA">
        <w:rPr>
          <w:rFonts w:asciiTheme="minorHAnsi" w:hAnsiTheme="minorHAnsi" w:cstheme="minorHAnsi"/>
          <w:b/>
          <w:sz w:val="22"/>
          <w:szCs w:val="22"/>
        </w:rPr>
        <w:t>A.</w:t>
      </w:r>
      <w:r w:rsidR="00E22909">
        <w:rPr>
          <w:rFonts w:asciiTheme="minorHAnsi" w:hAnsiTheme="minorHAnsi" w:cstheme="minorHAnsi"/>
          <w:b/>
          <w:sz w:val="22"/>
          <w:szCs w:val="22"/>
        </w:rPr>
        <w:t xml:space="preserve">D.3. </w:t>
      </w:r>
      <w:r w:rsidR="0087296A">
        <w:rPr>
          <w:rFonts w:asciiTheme="minorHAnsi" w:hAnsiTheme="minorHAnsi" w:cstheme="minorHAnsi"/>
          <w:b/>
          <w:sz w:val="22"/>
          <w:szCs w:val="22"/>
        </w:rPr>
        <w:t>Zamolba tvrtke Grafo-Amadeus</w:t>
      </w:r>
    </w:p>
    <w:p w14:paraId="02DFD9FF" w14:textId="77777777" w:rsidR="009F52E6" w:rsidRDefault="009F52E6" w:rsidP="009F52E6">
      <w:pPr>
        <w:rPr>
          <w:rFonts w:asciiTheme="minorHAnsi" w:hAnsiTheme="minorHAnsi" w:cstheme="minorHAnsi"/>
          <w:sz w:val="22"/>
          <w:szCs w:val="22"/>
        </w:rPr>
      </w:pPr>
      <w:r w:rsidRPr="009F52E6">
        <w:rPr>
          <w:rFonts w:asciiTheme="minorHAnsi" w:hAnsiTheme="minorHAnsi" w:cstheme="minorHAnsi"/>
          <w:sz w:val="22"/>
          <w:szCs w:val="22"/>
        </w:rPr>
        <w:t>Tvrtka Grafo-Amadeus uputila je zamolbu da joj se za sezonu 2021. smanji naknada za koncesijsko odobrenje za 50% . Suveniri su prve stvari na kojima se štedi i djelatnost prodaje suvenira  se nikako  ne može poistovjećivati sa ostalim uslužnim djelatnostima.</w:t>
      </w:r>
    </w:p>
    <w:p w14:paraId="60BACBD9" w14:textId="77777777" w:rsidR="009F52E6" w:rsidRPr="009F52E6" w:rsidRDefault="009F52E6" w:rsidP="009F52E6">
      <w:pPr>
        <w:rPr>
          <w:rFonts w:asciiTheme="minorHAnsi" w:hAnsiTheme="minorHAnsi" w:cstheme="minorHAnsi"/>
          <w:sz w:val="22"/>
          <w:szCs w:val="22"/>
        </w:rPr>
      </w:pPr>
      <w:r>
        <w:rPr>
          <w:rFonts w:asciiTheme="minorHAnsi" w:hAnsiTheme="minorHAnsi" w:cstheme="minorHAnsi"/>
          <w:sz w:val="22"/>
          <w:szCs w:val="22"/>
        </w:rPr>
        <w:t xml:space="preserve">Vijeće prihvaća zamolbu te odobrava da iznos naknade za koncesijsko odobrenje za suvenirnicu autohtonih proizvoda za  2021. godinu bude 6.000,00 kn s </w:t>
      </w:r>
      <w:proofErr w:type="spellStart"/>
      <w:r>
        <w:rPr>
          <w:rFonts w:asciiTheme="minorHAnsi" w:hAnsiTheme="minorHAnsi" w:cstheme="minorHAnsi"/>
          <w:sz w:val="22"/>
          <w:szCs w:val="22"/>
        </w:rPr>
        <w:t>pdv-om</w:t>
      </w:r>
      <w:proofErr w:type="spellEnd"/>
      <w:r>
        <w:rPr>
          <w:rFonts w:asciiTheme="minorHAnsi" w:hAnsiTheme="minorHAnsi" w:cstheme="minorHAnsi"/>
          <w:sz w:val="22"/>
          <w:szCs w:val="22"/>
        </w:rPr>
        <w:t>.</w:t>
      </w:r>
    </w:p>
    <w:p w14:paraId="792B3739" w14:textId="77777777" w:rsidR="009114DA" w:rsidRDefault="00E81E44" w:rsidP="00E81E44">
      <w:pPr>
        <w:widowControl/>
        <w:suppressAutoHyphens w:val="0"/>
        <w:spacing w:line="276" w:lineRule="auto"/>
        <w:rPr>
          <w:rFonts w:asciiTheme="minorHAnsi" w:hAnsiTheme="minorHAnsi" w:cstheme="minorHAnsi"/>
          <w:sz w:val="22"/>
          <w:szCs w:val="22"/>
        </w:rPr>
      </w:pPr>
      <w:r w:rsidRPr="00E81E44">
        <w:rPr>
          <w:rFonts w:asciiTheme="minorHAnsi" w:hAnsiTheme="minorHAnsi" w:cstheme="minorHAnsi"/>
          <w:sz w:val="22"/>
          <w:szCs w:val="22"/>
        </w:rPr>
        <w:t>Za: 5          Protiv: 0</w:t>
      </w:r>
    </w:p>
    <w:p w14:paraId="09F26C10" w14:textId="77777777" w:rsidR="009F52E6" w:rsidRDefault="009F52E6" w:rsidP="00E81E44">
      <w:pPr>
        <w:widowControl/>
        <w:suppressAutoHyphens w:val="0"/>
        <w:spacing w:line="276" w:lineRule="auto"/>
        <w:rPr>
          <w:rFonts w:asciiTheme="minorHAnsi" w:hAnsiTheme="minorHAnsi" w:cstheme="minorHAnsi"/>
          <w:sz w:val="22"/>
          <w:szCs w:val="22"/>
        </w:rPr>
      </w:pPr>
    </w:p>
    <w:p w14:paraId="34285A16" w14:textId="77777777" w:rsidR="009F52E6" w:rsidRPr="009F52E6" w:rsidRDefault="009F52E6" w:rsidP="00E81E44">
      <w:pPr>
        <w:widowControl/>
        <w:suppressAutoHyphens w:val="0"/>
        <w:spacing w:line="276" w:lineRule="auto"/>
        <w:rPr>
          <w:rFonts w:asciiTheme="minorHAnsi" w:hAnsiTheme="minorHAnsi" w:cstheme="minorHAnsi"/>
          <w:b/>
          <w:sz w:val="22"/>
          <w:szCs w:val="22"/>
        </w:rPr>
      </w:pPr>
      <w:r w:rsidRPr="009F52E6">
        <w:rPr>
          <w:rFonts w:asciiTheme="minorHAnsi" w:hAnsiTheme="minorHAnsi" w:cstheme="minorHAnsi"/>
          <w:b/>
          <w:sz w:val="22"/>
          <w:szCs w:val="22"/>
        </w:rPr>
        <w:t>A.D.4. Razno</w:t>
      </w:r>
    </w:p>
    <w:p w14:paraId="0B14C148" w14:textId="77777777" w:rsidR="009F52E6" w:rsidRDefault="00E9107C" w:rsidP="00E81E44">
      <w:pPr>
        <w:widowControl/>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Prijedlog ravnatelja da se  poništi natječaj</w:t>
      </w:r>
      <w:r w:rsidR="009F52E6">
        <w:rPr>
          <w:rFonts w:asciiTheme="minorHAnsi" w:hAnsiTheme="minorHAnsi" w:cstheme="minorHAnsi"/>
          <w:sz w:val="22"/>
          <w:szCs w:val="22"/>
        </w:rPr>
        <w:t xml:space="preserve"> za popunjavanje radnog mjesta na određeno vrijeme </w:t>
      </w:r>
      <w:r>
        <w:rPr>
          <w:rFonts w:asciiTheme="minorHAnsi" w:hAnsiTheme="minorHAnsi" w:cstheme="minorHAnsi"/>
          <w:sz w:val="22"/>
          <w:szCs w:val="22"/>
        </w:rPr>
        <w:t>(1 godina) – EDUKATOR.</w:t>
      </w:r>
    </w:p>
    <w:p w14:paraId="36479EFB" w14:textId="77777777" w:rsidR="00E9107C" w:rsidRDefault="00E9107C" w:rsidP="005E6733">
      <w:pPr>
        <w:widowControl/>
        <w:suppressAutoHyphens w:val="0"/>
        <w:rPr>
          <w:rFonts w:asciiTheme="minorHAnsi" w:hAnsiTheme="minorHAnsi" w:cstheme="minorHAnsi"/>
          <w:sz w:val="22"/>
          <w:szCs w:val="22"/>
        </w:rPr>
      </w:pPr>
      <w:r>
        <w:rPr>
          <w:rFonts w:asciiTheme="minorHAnsi" w:hAnsiTheme="minorHAnsi" w:cstheme="minorHAnsi"/>
          <w:sz w:val="22"/>
          <w:szCs w:val="22"/>
        </w:rPr>
        <w:t xml:space="preserve">Jedan od razloga poništenja natječaja je otkazivanje većeg broja edukacija zbog još uvijek prisutne pandemije Covid-19., te saznanja da je na prijedlog Ministarstva gospodarstva i održivog razvoja RH angažirana Zadruga </w:t>
      </w:r>
      <w:proofErr w:type="spellStart"/>
      <w:r>
        <w:rPr>
          <w:rFonts w:asciiTheme="minorHAnsi" w:hAnsiTheme="minorHAnsi" w:cstheme="minorHAnsi"/>
          <w:sz w:val="22"/>
          <w:szCs w:val="22"/>
        </w:rPr>
        <w:t>Granum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Salis</w:t>
      </w:r>
      <w:proofErr w:type="spellEnd"/>
      <w:r>
        <w:rPr>
          <w:rFonts w:asciiTheme="minorHAnsi" w:hAnsiTheme="minorHAnsi" w:cstheme="minorHAnsi"/>
          <w:sz w:val="22"/>
          <w:szCs w:val="22"/>
        </w:rPr>
        <w:t xml:space="preserve"> koja je objavila natječaj za zapošljavanje asistenta u našoj ustanovi koji će biti zaposlen na određeno vrijeme (1 godina). Novozaposlena osoba financirana će biti od strane Ministarstva, te će raditi na aktivnostima izrade Plana upravljanja  PU 6067 za područja ekološke mreže Medulinski zaljev (HR3000173) i </w:t>
      </w:r>
      <w:proofErr w:type="spellStart"/>
      <w:r>
        <w:rPr>
          <w:rFonts w:asciiTheme="minorHAnsi" w:hAnsiTheme="minorHAnsi" w:cstheme="minorHAnsi"/>
          <w:sz w:val="22"/>
          <w:szCs w:val="22"/>
        </w:rPr>
        <w:t>Pomerski</w:t>
      </w:r>
      <w:proofErr w:type="spellEnd"/>
      <w:r>
        <w:rPr>
          <w:rFonts w:asciiTheme="minorHAnsi" w:hAnsiTheme="minorHAnsi" w:cstheme="minorHAnsi"/>
          <w:sz w:val="22"/>
          <w:szCs w:val="22"/>
        </w:rPr>
        <w:t xml:space="preserve"> zaljev (HR3000174).</w:t>
      </w:r>
    </w:p>
    <w:p w14:paraId="74AAC305" w14:textId="77777777" w:rsidR="00E9107C" w:rsidRDefault="00E9107C" w:rsidP="005E6733">
      <w:pPr>
        <w:widowControl/>
        <w:suppressAutoHyphens w:val="0"/>
        <w:rPr>
          <w:rFonts w:asciiTheme="minorHAnsi" w:hAnsiTheme="minorHAnsi" w:cstheme="minorHAnsi"/>
          <w:sz w:val="22"/>
          <w:szCs w:val="22"/>
        </w:rPr>
      </w:pPr>
      <w:r>
        <w:rPr>
          <w:rFonts w:asciiTheme="minorHAnsi" w:hAnsiTheme="minorHAnsi" w:cstheme="minorHAnsi"/>
          <w:sz w:val="22"/>
          <w:szCs w:val="22"/>
        </w:rPr>
        <w:t>Za: 5        Protiv: 0</w:t>
      </w:r>
    </w:p>
    <w:p w14:paraId="56088DBA" w14:textId="77777777" w:rsidR="001046EC" w:rsidRDefault="001046EC" w:rsidP="00E81E44">
      <w:pPr>
        <w:widowControl/>
        <w:suppressAutoHyphens w:val="0"/>
        <w:spacing w:line="276" w:lineRule="auto"/>
        <w:rPr>
          <w:rFonts w:asciiTheme="minorHAnsi" w:hAnsiTheme="minorHAnsi" w:cstheme="minorHAnsi"/>
          <w:sz w:val="22"/>
          <w:szCs w:val="22"/>
        </w:rPr>
      </w:pPr>
    </w:p>
    <w:p w14:paraId="2131FC9A" w14:textId="77777777" w:rsidR="001046EC" w:rsidRDefault="001046EC" w:rsidP="00E81E44">
      <w:pPr>
        <w:widowControl/>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Ponuda tvrtke </w:t>
      </w:r>
      <w:proofErr w:type="spellStart"/>
      <w:r>
        <w:rPr>
          <w:rFonts w:asciiTheme="minorHAnsi" w:hAnsiTheme="minorHAnsi" w:cstheme="minorHAnsi"/>
          <w:sz w:val="22"/>
          <w:szCs w:val="22"/>
        </w:rPr>
        <w:t>Poretti</w:t>
      </w:r>
      <w:proofErr w:type="spellEnd"/>
      <w:r>
        <w:rPr>
          <w:rFonts w:asciiTheme="minorHAnsi" w:hAnsiTheme="minorHAnsi" w:cstheme="minorHAnsi"/>
          <w:sz w:val="22"/>
          <w:szCs w:val="22"/>
        </w:rPr>
        <w:t xml:space="preserve"> za najnužniji repromaterijal za rampe za sezonu 2021.</w:t>
      </w:r>
    </w:p>
    <w:p w14:paraId="15B4663B" w14:textId="77777777" w:rsidR="001046EC" w:rsidRDefault="001046EC" w:rsidP="00E81E44">
      <w:pPr>
        <w:widowControl/>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Predsjednik UV predlaže da se prihvati ponuda </w:t>
      </w:r>
      <w:r w:rsidR="005E6733">
        <w:rPr>
          <w:rFonts w:asciiTheme="minorHAnsi" w:hAnsiTheme="minorHAnsi" w:cstheme="minorHAnsi"/>
          <w:sz w:val="22"/>
          <w:szCs w:val="22"/>
        </w:rPr>
        <w:t xml:space="preserve"> 21-010-000423 tvrtke </w:t>
      </w:r>
      <w:proofErr w:type="spellStart"/>
      <w:r w:rsidR="005E6733">
        <w:rPr>
          <w:rFonts w:asciiTheme="minorHAnsi" w:hAnsiTheme="minorHAnsi" w:cstheme="minorHAnsi"/>
          <w:sz w:val="22"/>
          <w:szCs w:val="22"/>
        </w:rPr>
        <w:t>Poretti</w:t>
      </w:r>
      <w:proofErr w:type="spellEnd"/>
      <w:r w:rsidR="005E6733">
        <w:rPr>
          <w:rFonts w:asciiTheme="minorHAnsi" w:hAnsiTheme="minorHAnsi" w:cstheme="minorHAnsi"/>
          <w:sz w:val="22"/>
          <w:szCs w:val="22"/>
        </w:rPr>
        <w:t xml:space="preserve"> u iznosu 51.806,00 kn + </w:t>
      </w:r>
      <w:proofErr w:type="spellStart"/>
      <w:r w:rsidR="005E6733">
        <w:rPr>
          <w:rFonts w:asciiTheme="minorHAnsi" w:hAnsiTheme="minorHAnsi" w:cstheme="minorHAnsi"/>
          <w:sz w:val="22"/>
          <w:szCs w:val="22"/>
        </w:rPr>
        <w:t>pdv</w:t>
      </w:r>
      <w:proofErr w:type="spellEnd"/>
      <w:r w:rsidR="005E6733">
        <w:rPr>
          <w:rFonts w:asciiTheme="minorHAnsi" w:hAnsiTheme="minorHAnsi" w:cstheme="minorHAnsi"/>
          <w:sz w:val="22"/>
          <w:szCs w:val="22"/>
        </w:rPr>
        <w:t xml:space="preserve"> kako bi ustanova imala zalihu u slučaju kvarova, nesreća, te ne bi čekala nabavu materijala i time bi rad rampi bio nesmetan.</w:t>
      </w:r>
    </w:p>
    <w:p w14:paraId="44C2A772" w14:textId="77777777" w:rsidR="005E6733" w:rsidRDefault="005E6733" w:rsidP="00E81E44">
      <w:pPr>
        <w:widowControl/>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 5        Protiv: 0</w:t>
      </w:r>
    </w:p>
    <w:p w14:paraId="7A9E9B39" w14:textId="77777777" w:rsidR="009114DA" w:rsidRPr="009114DA" w:rsidRDefault="009114DA" w:rsidP="009114DA">
      <w:pPr>
        <w:rPr>
          <w:rFonts w:asciiTheme="minorHAnsi" w:hAnsiTheme="minorHAnsi" w:cstheme="minorHAnsi"/>
          <w:b/>
          <w:sz w:val="22"/>
          <w:szCs w:val="22"/>
        </w:rPr>
      </w:pPr>
    </w:p>
    <w:p w14:paraId="31B5DF9B" w14:textId="77777777" w:rsidR="009114DA" w:rsidRPr="009114DA" w:rsidRDefault="009114DA" w:rsidP="009114DA">
      <w:pPr>
        <w:rPr>
          <w:rFonts w:asciiTheme="minorHAnsi" w:hAnsiTheme="minorHAnsi" w:cstheme="minorHAnsi"/>
          <w:b/>
          <w:sz w:val="22"/>
          <w:szCs w:val="22"/>
        </w:rPr>
      </w:pPr>
    </w:p>
    <w:p w14:paraId="29500790" w14:textId="77777777" w:rsidR="009114DA" w:rsidRPr="009114DA" w:rsidRDefault="009114DA" w:rsidP="00D158FD">
      <w:pPr>
        <w:jc w:val="right"/>
        <w:rPr>
          <w:rFonts w:asciiTheme="minorHAnsi" w:hAnsiTheme="minorHAnsi" w:cstheme="minorHAnsi"/>
          <w:b/>
          <w:sz w:val="22"/>
          <w:szCs w:val="22"/>
        </w:rPr>
      </w:pPr>
    </w:p>
    <w:p w14:paraId="7E3EF95F" w14:textId="77777777" w:rsidR="00BF19DD" w:rsidRPr="009114DA" w:rsidRDefault="00BF19DD" w:rsidP="00D158FD">
      <w:pPr>
        <w:jc w:val="right"/>
        <w:rPr>
          <w:rFonts w:asciiTheme="minorHAnsi" w:hAnsiTheme="minorHAnsi" w:cstheme="minorHAnsi"/>
          <w:sz w:val="22"/>
          <w:szCs w:val="22"/>
        </w:rPr>
      </w:pPr>
      <w:r w:rsidRPr="009114DA">
        <w:rPr>
          <w:rFonts w:asciiTheme="minorHAnsi" w:hAnsiTheme="minorHAnsi" w:cstheme="minorHAnsi"/>
          <w:sz w:val="22"/>
          <w:szCs w:val="22"/>
        </w:rPr>
        <w:t xml:space="preserve">                                                               </w:t>
      </w:r>
      <w:r w:rsidR="00CF5325" w:rsidRPr="009114DA">
        <w:rPr>
          <w:rFonts w:asciiTheme="minorHAnsi" w:hAnsiTheme="minorHAnsi" w:cstheme="minorHAnsi"/>
          <w:sz w:val="22"/>
          <w:szCs w:val="22"/>
        </w:rPr>
        <w:t xml:space="preserve">                  </w:t>
      </w:r>
      <w:r w:rsidRPr="009114DA">
        <w:rPr>
          <w:rFonts w:asciiTheme="minorHAnsi" w:hAnsiTheme="minorHAnsi" w:cstheme="minorHAnsi"/>
          <w:sz w:val="22"/>
          <w:szCs w:val="22"/>
        </w:rPr>
        <w:t xml:space="preserve"> Predsjednik Upravnog </w:t>
      </w:r>
      <w:r w:rsidR="00CF5325" w:rsidRPr="009114DA">
        <w:rPr>
          <w:rFonts w:asciiTheme="minorHAnsi" w:hAnsiTheme="minorHAnsi" w:cstheme="minorHAnsi"/>
          <w:sz w:val="22"/>
          <w:szCs w:val="22"/>
        </w:rPr>
        <w:t>vijeća</w:t>
      </w:r>
    </w:p>
    <w:p w14:paraId="50F1BE73" w14:textId="77777777" w:rsidR="003F49B0" w:rsidRPr="009114DA" w:rsidRDefault="00BF19DD" w:rsidP="00A91162">
      <w:pPr>
        <w:jc w:val="right"/>
        <w:rPr>
          <w:rFonts w:asciiTheme="minorHAnsi" w:hAnsiTheme="minorHAnsi" w:cstheme="minorHAnsi"/>
          <w:sz w:val="22"/>
          <w:szCs w:val="22"/>
        </w:rPr>
      </w:pPr>
      <w:r w:rsidRPr="009114DA">
        <w:rPr>
          <w:rFonts w:asciiTheme="minorHAnsi" w:hAnsiTheme="minorHAnsi" w:cstheme="minorHAnsi"/>
          <w:sz w:val="22"/>
          <w:szCs w:val="22"/>
        </w:rPr>
        <w:t xml:space="preserve">                                                                  </w:t>
      </w:r>
      <w:r w:rsidR="008A7701" w:rsidRPr="009114DA">
        <w:rPr>
          <w:rFonts w:asciiTheme="minorHAnsi" w:hAnsiTheme="minorHAnsi" w:cstheme="minorHAnsi"/>
          <w:sz w:val="22"/>
          <w:szCs w:val="22"/>
        </w:rPr>
        <w:t xml:space="preserve">                    </w:t>
      </w:r>
      <w:r w:rsidR="00CF5325" w:rsidRPr="009114DA">
        <w:rPr>
          <w:rFonts w:asciiTheme="minorHAnsi" w:hAnsiTheme="minorHAnsi" w:cstheme="minorHAnsi"/>
          <w:sz w:val="22"/>
          <w:szCs w:val="22"/>
        </w:rPr>
        <w:t>Matija Medica</w:t>
      </w:r>
      <w:r w:rsidR="008A7701" w:rsidRPr="009114DA">
        <w:rPr>
          <w:rFonts w:asciiTheme="minorHAnsi" w:hAnsiTheme="minorHAnsi" w:cstheme="minorHAnsi"/>
          <w:sz w:val="22"/>
          <w:szCs w:val="22"/>
        </w:rPr>
        <w:t xml:space="preserve">           </w:t>
      </w:r>
      <w:r w:rsidRPr="009114DA">
        <w:rPr>
          <w:rFonts w:asciiTheme="minorHAnsi" w:hAnsiTheme="minorHAnsi" w:cstheme="minorHAnsi"/>
          <w:sz w:val="22"/>
          <w:szCs w:val="22"/>
        </w:rPr>
        <w:t xml:space="preserve">                                                                                 </w:t>
      </w:r>
      <w:r w:rsidR="00A91162" w:rsidRPr="009114DA">
        <w:rPr>
          <w:rFonts w:asciiTheme="minorHAnsi" w:hAnsiTheme="minorHAnsi" w:cstheme="minorHAnsi"/>
          <w:sz w:val="22"/>
          <w:szCs w:val="22"/>
        </w:rPr>
        <w:t xml:space="preserve">                               </w:t>
      </w:r>
    </w:p>
    <w:p w14:paraId="6524353D" w14:textId="77777777" w:rsidR="005E6733" w:rsidRDefault="005E6733" w:rsidP="008748AA">
      <w:pPr>
        <w:rPr>
          <w:rFonts w:asciiTheme="minorHAnsi" w:hAnsiTheme="minorHAnsi" w:cstheme="minorHAnsi"/>
          <w:bCs/>
          <w:sz w:val="22"/>
          <w:szCs w:val="22"/>
        </w:rPr>
      </w:pPr>
    </w:p>
    <w:p w14:paraId="391B61D7" w14:textId="77777777" w:rsidR="005E6733" w:rsidRDefault="005E6733" w:rsidP="008748AA">
      <w:pPr>
        <w:rPr>
          <w:rFonts w:asciiTheme="minorHAnsi" w:hAnsiTheme="minorHAnsi" w:cstheme="minorHAnsi"/>
          <w:bCs/>
          <w:sz w:val="22"/>
          <w:szCs w:val="22"/>
        </w:rPr>
      </w:pPr>
    </w:p>
    <w:p w14:paraId="6A855888" w14:textId="77777777" w:rsidR="003D301D" w:rsidRPr="005E6733" w:rsidRDefault="003D301D" w:rsidP="008748AA">
      <w:pPr>
        <w:rPr>
          <w:rFonts w:asciiTheme="minorHAnsi" w:hAnsiTheme="minorHAnsi" w:cstheme="minorHAnsi"/>
          <w:bCs/>
          <w:sz w:val="22"/>
          <w:szCs w:val="22"/>
        </w:rPr>
      </w:pPr>
      <w:r w:rsidRPr="005E6733">
        <w:rPr>
          <w:rFonts w:asciiTheme="minorHAnsi" w:hAnsiTheme="minorHAnsi" w:cstheme="minorHAnsi"/>
          <w:bCs/>
          <w:sz w:val="22"/>
          <w:szCs w:val="22"/>
        </w:rPr>
        <w:lastRenderedPageBreak/>
        <w:t>SAŽETAK DONESENIH ODLUKA I NALOŽENIH RADNJI, S ROKOVIMA IZVRŠENJA:</w:t>
      </w:r>
    </w:p>
    <w:p w14:paraId="18A25B09" w14:textId="77777777" w:rsidR="008748AA" w:rsidRPr="005E6733" w:rsidRDefault="008748AA" w:rsidP="008748AA">
      <w:pPr>
        <w:rPr>
          <w:rFonts w:asciiTheme="minorHAnsi" w:hAnsiTheme="minorHAnsi" w:cstheme="minorHAnsi"/>
          <w:bCs/>
          <w:sz w:val="22"/>
          <w:szCs w:val="22"/>
        </w:rPr>
      </w:pPr>
    </w:p>
    <w:p w14:paraId="278B24E3" w14:textId="77777777" w:rsidR="005E6733" w:rsidRDefault="005E6733" w:rsidP="005E6733">
      <w:pPr>
        <w:pStyle w:val="Odlomakpopisa"/>
        <w:widowControl/>
        <w:numPr>
          <w:ilvl w:val="0"/>
          <w:numId w:val="4"/>
        </w:numPr>
        <w:tabs>
          <w:tab w:val="left" w:pos="1080"/>
          <w:tab w:val="left" w:pos="7020"/>
        </w:tabs>
        <w:suppressAutoHyphens w:val="0"/>
        <w:spacing w:after="200" w:line="276" w:lineRule="auto"/>
        <w:jc w:val="both"/>
        <w:rPr>
          <w:rFonts w:cstheme="minorHAnsi"/>
        </w:rPr>
      </w:pPr>
      <w:r w:rsidRPr="005E6733">
        <w:rPr>
          <w:rFonts w:asciiTheme="minorHAnsi" w:hAnsiTheme="minorHAnsi" w:cstheme="minorHAnsi"/>
          <w:sz w:val="22"/>
          <w:szCs w:val="22"/>
        </w:rPr>
        <w:t xml:space="preserve">Odluka kojom UV na temelju prijedloga povjerenstva održanog 28.04. i 29.04.2021. i na temelju  provedenih razgovora istih sa kandidatima koji su se javili na natječaj za popunjavanje radnih mjesta na određeno vrijeme - Sezona 2021.g., za djelatnika naplate na ulazno-izlaznim punktovima, k djelatnika na poslovima čišćenja, Voditelj naplate na ulazno-izlaznim punktovima, Voditelj smjene naplate na ulazno-izlaznim punktovima </w:t>
      </w:r>
      <w:r>
        <w:rPr>
          <w:rFonts w:asciiTheme="minorHAnsi" w:hAnsiTheme="minorHAnsi" w:cstheme="minorHAnsi"/>
          <w:sz w:val="22"/>
          <w:szCs w:val="22"/>
        </w:rPr>
        <w:t>k</w:t>
      </w:r>
      <w:r w:rsidRPr="005E6733">
        <w:rPr>
          <w:rFonts w:asciiTheme="minorHAnsi" w:hAnsiTheme="minorHAnsi" w:cstheme="minorHAnsi"/>
          <w:sz w:val="22"/>
          <w:szCs w:val="22"/>
        </w:rPr>
        <w:t>oji su zadovoljili  uvjete, prihvaća se da se sa istima potpiše ugovor o radu – usvojeno</w:t>
      </w:r>
      <w:r>
        <w:rPr>
          <w:rFonts w:cstheme="minorHAnsi"/>
        </w:rPr>
        <w:t>.</w:t>
      </w:r>
    </w:p>
    <w:p w14:paraId="2012F048" w14:textId="77777777" w:rsidR="005E6733" w:rsidRDefault="005E6733" w:rsidP="005E6733">
      <w:pPr>
        <w:pStyle w:val="Odlomakpopisa"/>
        <w:widowControl/>
        <w:numPr>
          <w:ilvl w:val="0"/>
          <w:numId w:val="4"/>
        </w:numPr>
        <w:tabs>
          <w:tab w:val="left" w:pos="1080"/>
          <w:tab w:val="left" w:pos="7020"/>
        </w:tabs>
        <w:suppressAutoHyphens w:val="0"/>
        <w:spacing w:after="200" w:line="276" w:lineRule="auto"/>
        <w:jc w:val="both"/>
        <w:rPr>
          <w:rFonts w:asciiTheme="minorHAnsi" w:hAnsiTheme="minorHAnsi" w:cstheme="minorHAnsi"/>
          <w:sz w:val="22"/>
          <w:szCs w:val="22"/>
        </w:rPr>
      </w:pPr>
      <w:r w:rsidRPr="005E6733">
        <w:rPr>
          <w:rFonts w:asciiTheme="minorHAnsi" w:hAnsiTheme="minorHAnsi" w:cstheme="minorHAnsi"/>
          <w:sz w:val="22"/>
          <w:szCs w:val="22"/>
        </w:rPr>
        <w:t xml:space="preserve">Odluka kojom UV prihvaća zamolbu tvrtke Grafo-Amadeus za smanjenjem naknada za  koncesijsko odobrenje suvenirnica za sezonu 2021. za iznos od 50% naknade, te ista iznosi 6.000,00 kn s </w:t>
      </w:r>
      <w:proofErr w:type="spellStart"/>
      <w:r w:rsidRPr="005E6733">
        <w:rPr>
          <w:rFonts w:asciiTheme="minorHAnsi" w:hAnsiTheme="minorHAnsi" w:cstheme="minorHAnsi"/>
          <w:sz w:val="22"/>
          <w:szCs w:val="22"/>
        </w:rPr>
        <w:t>pdv-om</w:t>
      </w:r>
      <w:proofErr w:type="spellEnd"/>
      <w:r w:rsidRPr="005E6733">
        <w:rPr>
          <w:rFonts w:asciiTheme="minorHAnsi" w:hAnsiTheme="minorHAnsi" w:cstheme="minorHAnsi"/>
          <w:sz w:val="22"/>
          <w:szCs w:val="22"/>
        </w:rPr>
        <w:t>– usvojeno.</w:t>
      </w:r>
    </w:p>
    <w:p w14:paraId="1198CF81" w14:textId="77777777" w:rsidR="00F4441B" w:rsidRPr="00F4441B" w:rsidRDefault="00F4441B" w:rsidP="00F4441B">
      <w:pPr>
        <w:pStyle w:val="Odlomakpopisa"/>
        <w:widowControl/>
        <w:numPr>
          <w:ilvl w:val="0"/>
          <w:numId w:val="4"/>
        </w:numPr>
        <w:suppressAutoHyphens w:val="0"/>
        <w:spacing w:line="276" w:lineRule="auto"/>
        <w:rPr>
          <w:rFonts w:asciiTheme="minorHAnsi" w:hAnsiTheme="minorHAnsi" w:cstheme="minorHAnsi"/>
          <w:sz w:val="22"/>
          <w:szCs w:val="22"/>
        </w:rPr>
      </w:pPr>
      <w:r w:rsidRPr="00F4441B">
        <w:rPr>
          <w:rFonts w:asciiTheme="minorHAnsi" w:hAnsiTheme="minorHAnsi" w:cstheme="minorHAnsi"/>
          <w:sz w:val="22"/>
          <w:szCs w:val="22"/>
        </w:rPr>
        <w:t>Odluka o poništenju natječaja poništi natječaj za popunjavanje radnog mjesta na određeno vrijeme (1 godina) – EDUKATOR</w:t>
      </w:r>
      <w:r>
        <w:rPr>
          <w:rFonts w:asciiTheme="minorHAnsi" w:hAnsiTheme="minorHAnsi" w:cstheme="minorHAnsi"/>
          <w:sz w:val="22"/>
          <w:szCs w:val="22"/>
        </w:rPr>
        <w:t xml:space="preserve"> – usvojeno.</w:t>
      </w:r>
    </w:p>
    <w:p w14:paraId="2E5D3712" w14:textId="77777777" w:rsidR="00B52275" w:rsidRPr="00B52275" w:rsidRDefault="00B52275" w:rsidP="00B52275">
      <w:pPr>
        <w:pStyle w:val="Odlomakpopisa"/>
        <w:widowControl/>
        <w:numPr>
          <w:ilvl w:val="0"/>
          <w:numId w:val="4"/>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Odluka kojom se prihvaća </w:t>
      </w:r>
      <w:r w:rsidRPr="00B52275">
        <w:rPr>
          <w:rFonts w:asciiTheme="minorHAnsi" w:hAnsiTheme="minorHAnsi" w:cstheme="minorHAnsi"/>
          <w:sz w:val="22"/>
          <w:szCs w:val="22"/>
        </w:rPr>
        <w:t xml:space="preserve">ponuda  21-010-000423 tvrtke </w:t>
      </w:r>
      <w:proofErr w:type="spellStart"/>
      <w:r w:rsidRPr="00B52275">
        <w:rPr>
          <w:rFonts w:asciiTheme="minorHAnsi" w:hAnsiTheme="minorHAnsi" w:cstheme="minorHAnsi"/>
          <w:sz w:val="22"/>
          <w:szCs w:val="22"/>
        </w:rPr>
        <w:t>Poretti</w:t>
      </w:r>
      <w:proofErr w:type="spellEnd"/>
      <w:r w:rsidRPr="00B52275">
        <w:rPr>
          <w:rFonts w:asciiTheme="minorHAnsi" w:hAnsiTheme="minorHAnsi" w:cstheme="minorHAnsi"/>
          <w:sz w:val="22"/>
          <w:szCs w:val="22"/>
        </w:rPr>
        <w:t xml:space="preserve"> u iznosu 51.806,00 kn + </w:t>
      </w:r>
      <w:proofErr w:type="spellStart"/>
      <w:r w:rsidRPr="00B52275">
        <w:rPr>
          <w:rFonts w:asciiTheme="minorHAnsi" w:hAnsiTheme="minorHAnsi" w:cstheme="minorHAnsi"/>
          <w:sz w:val="22"/>
          <w:szCs w:val="22"/>
        </w:rPr>
        <w:t>pdv</w:t>
      </w:r>
      <w:proofErr w:type="spellEnd"/>
      <w:r w:rsidRPr="00B52275">
        <w:rPr>
          <w:rFonts w:asciiTheme="minorHAnsi" w:hAnsiTheme="minorHAnsi" w:cstheme="minorHAnsi"/>
          <w:sz w:val="22"/>
          <w:szCs w:val="22"/>
        </w:rPr>
        <w:t xml:space="preserve"> kako bi ustanova imala zalihu u slučaju kvarova, nesreća, te ne bi čekala nabavu materijala i time bi rad rampi bio nesmeta</w:t>
      </w:r>
      <w:r>
        <w:rPr>
          <w:rFonts w:asciiTheme="minorHAnsi" w:hAnsiTheme="minorHAnsi" w:cstheme="minorHAnsi"/>
          <w:sz w:val="22"/>
          <w:szCs w:val="22"/>
        </w:rPr>
        <w:t>n – usvojeno.</w:t>
      </w:r>
    </w:p>
    <w:p w14:paraId="491671A6" w14:textId="77777777" w:rsidR="00F4441B" w:rsidRPr="005E6733" w:rsidRDefault="00F4441B" w:rsidP="005E6733">
      <w:pPr>
        <w:pStyle w:val="Odlomakpopisa"/>
        <w:widowControl/>
        <w:numPr>
          <w:ilvl w:val="0"/>
          <w:numId w:val="4"/>
        </w:numPr>
        <w:tabs>
          <w:tab w:val="left" w:pos="1080"/>
          <w:tab w:val="left" w:pos="7020"/>
        </w:tabs>
        <w:suppressAutoHyphens w:val="0"/>
        <w:spacing w:after="200" w:line="276" w:lineRule="auto"/>
        <w:jc w:val="both"/>
        <w:rPr>
          <w:rFonts w:asciiTheme="minorHAnsi" w:hAnsiTheme="minorHAnsi" w:cstheme="minorHAnsi"/>
          <w:sz w:val="22"/>
          <w:szCs w:val="22"/>
        </w:rPr>
      </w:pPr>
    </w:p>
    <w:p w14:paraId="7D12CB69" w14:textId="77777777" w:rsidR="008748AA" w:rsidRPr="008748AA" w:rsidRDefault="008748AA" w:rsidP="008748AA">
      <w:pPr>
        <w:rPr>
          <w:rFonts w:asciiTheme="minorHAnsi" w:hAnsiTheme="minorHAnsi" w:cstheme="minorHAnsi"/>
          <w:bCs/>
          <w:sz w:val="22"/>
          <w:szCs w:val="22"/>
        </w:rPr>
      </w:pPr>
    </w:p>
    <w:p w14:paraId="551280BE" w14:textId="77777777" w:rsidR="00760063" w:rsidRPr="008748AA" w:rsidRDefault="00760063" w:rsidP="008748AA">
      <w:pPr>
        <w:widowControl/>
        <w:suppressAutoHyphens w:val="0"/>
        <w:rPr>
          <w:rFonts w:asciiTheme="minorHAnsi" w:hAnsiTheme="minorHAnsi" w:cstheme="minorHAnsi"/>
          <w:sz w:val="22"/>
          <w:szCs w:val="22"/>
        </w:rPr>
      </w:pPr>
    </w:p>
    <w:p w14:paraId="41E1CDC4" w14:textId="77777777" w:rsidR="00C95152" w:rsidRPr="008748AA" w:rsidRDefault="00C95152" w:rsidP="008748AA">
      <w:pPr>
        <w:widowControl/>
        <w:suppressAutoHyphens w:val="0"/>
        <w:rPr>
          <w:rFonts w:asciiTheme="minorHAnsi" w:hAnsiTheme="minorHAnsi" w:cstheme="minorHAnsi"/>
          <w:b/>
          <w:sz w:val="22"/>
          <w:szCs w:val="22"/>
        </w:rPr>
      </w:pPr>
    </w:p>
    <w:p w14:paraId="0E9FC2C1" w14:textId="77777777" w:rsidR="00C95152" w:rsidRPr="00BF19DD" w:rsidRDefault="00C95152" w:rsidP="00B3118A">
      <w:pPr>
        <w:widowControl/>
        <w:suppressAutoHyphens w:val="0"/>
        <w:rPr>
          <w:rFonts w:ascii="Trebuchet MS" w:hAnsi="Trebuchet MS" w:cstheme="minorHAnsi"/>
          <w:b/>
          <w:sz w:val="21"/>
          <w:szCs w:val="21"/>
        </w:rPr>
      </w:pPr>
    </w:p>
    <w:p w14:paraId="21FF24D5" w14:textId="77777777" w:rsidR="00C95152" w:rsidRPr="00BF19DD" w:rsidRDefault="00C95152" w:rsidP="00B3118A">
      <w:pPr>
        <w:widowControl/>
        <w:suppressAutoHyphens w:val="0"/>
        <w:rPr>
          <w:rFonts w:ascii="Trebuchet MS" w:hAnsi="Trebuchet MS" w:cstheme="minorHAnsi"/>
          <w:b/>
          <w:sz w:val="21"/>
          <w:szCs w:val="21"/>
        </w:rPr>
      </w:pPr>
    </w:p>
    <w:p w14:paraId="5434B421" w14:textId="77777777" w:rsidR="00C95152" w:rsidRPr="00BF19DD" w:rsidRDefault="00C95152" w:rsidP="00B3118A">
      <w:pPr>
        <w:widowControl/>
        <w:suppressAutoHyphens w:val="0"/>
        <w:rPr>
          <w:rFonts w:ascii="Trebuchet MS" w:hAnsi="Trebuchet MS" w:cstheme="minorHAnsi"/>
          <w:b/>
          <w:sz w:val="21"/>
          <w:szCs w:val="21"/>
        </w:rPr>
      </w:pPr>
    </w:p>
    <w:p w14:paraId="04EF2B09" w14:textId="77777777" w:rsidR="009B50D8" w:rsidRPr="00BF19DD" w:rsidRDefault="009B50D8" w:rsidP="00B3118A">
      <w:pPr>
        <w:widowControl/>
        <w:suppressAutoHyphens w:val="0"/>
        <w:rPr>
          <w:rFonts w:ascii="Trebuchet MS" w:hAnsi="Trebuchet MS" w:cstheme="minorHAnsi"/>
          <w:b/>
          <w:sz w:val="21"/>
          <w:szCs w:val="21"/>
        </w:rPr>
      </w:pPr>
    </w:p>
    <w:sectPr w:rsidR="009B50D8" w:rsidRPr="00BF19DD" w:rsidSect="00023D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4085" w14:textId="77777777" w:rsidR="002A6A41" w:rsidRDefault="002A6A41" w:rsidP="009B50D8">
      <w:r>
        <w:separator/>
      </w:r>
    </w:p>
  </w:endnote>
  <w:endnote w:type="continuationSeparator" w:id="0">
    <w:p w14:paraId="703BC3C5" w14:textId="77777777" w:rsidR="002A6A41" w:rsidRDefault="002A6A41" w:rsidP="009B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F2C6" w14:textId="77777777" w:rsidR="0058254D" w:rsidRDefault="0058254D">
    <w:pPr>
      <w:pStyle w:val="Podnoje"/>
    </w:pPr>
  </w:p>
  <w:p w14:paraId="0EDC83A1" w14:textId="77777777" w:rsidR="0058254D" w:rsidRDefault="0058254D">
    <w:pPr>
      <w:pStyle w:val="Podnoje"/>
    </w:pPr>
  </w:p>
  <w:p w14:paraId="3CB267F8" w14:textId="77777777" w:rsidR="0058254D" w:rsidRDefault="0058254D">
    <w:pPr>
      <w:pStyle w:val="Podnoje"/>
    </w:pPr>
  </w:p>
  <w:p w14:paraId="234B5C94" w14:textId="77777777" w:rsidR="0058254D" w:rsidRDefault="0058254D">
    <w:pPr>
      <w:pStyle w:val="Podnoje"/>
    </w:pPr>
  </w:p>
  <w:p w14:paraId="1D2B582F" w14:textId="77777777" w:rsidR="0058254D" w:rsidRDefault="005825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0F6B" w14:textId="77777777" w:rsidR="002A6A41" w:rsidRDefault="002A6A41" w:rsidP="009B50D8">
      <w:r>
        <w:separator/>
      </w:r>
    </w:p>
  </w:footnote>
  <w:footnote w:type="continuationSeparator" w:id="0">
    <w:p w14:paraId="2E8E0518" w14:textId="77777777" w:rsidR="002A6A41" w:rsidRDefault="002A6A41" w:rsidP="009B5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439579B6"/>
    <w:multiLevelType w:val="hybridMultilevel"/>
    <w:tmpl w:val="79AEA882"/>
    <w:lvl w:ilvl="0" w:tplc="CFBCE9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D0E5A31"/>
    <w:multiLevelType w:val="hybridMultilevel"/>
    <w:tmpl w:val="0A1657C6"/>
    <w:lvl w:ilvl="0" w:tplc="CFBCE9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73A30C88"/>
    <w:multiLevelType w:val="hybridMultilevel"/>
    <w:tmpl w:val="B5E6BF1E"/>
    <w:lvl w:ilvl="0" w:tplc="CFBCE9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4232654"/>
    <w:multiLevelType w:val="hybridMultilevel"/>
    <w:tmpl w:val="D4045A84"/>
    <w:lvl w:ilvl="0" w:tplc="54F0FA2A">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4B5F22"/>
    <w:multiLevelType w:val="hybridMultilevel"/>
    <w:tmpl w:val="B2D07D56"/>
    <w:lvl w:ilvl="0" w:tplc="7A18767A">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3"/>
  </w:num>
  <w:num w:numId="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0"/>
    <w:rsid w:val="00001D47"/>
    <w:rsid w:val="0000626D"/>
    <w:rsid w:val="000078BD"/>
    <w:rsid w:val="000165B4"/>
    <w:rsid w:val="0002018A"/>
    <w:rsid w:val="0002253C"/>
    <w:rsid w:val="00023DCC"/>
    <w:rsid w:val="0002591A"/>
    <w:rsid w:val="00025F9E"/>
    <w:rsid w:val="00030441"/>
    <w:rsid w:val="00030ED2"/>
    <w:rsid w:val="0003213F"/>
    <w:rsid w:val="00035E37"/>
    <w:rsid w:val="0003620F"/>
    <w:rsid w:val="0003632D"/>
    <w:rsid w:val="00041A86"/>
    <w:rsid w:val="00041EED"/>
    <w:rsid w:val="00041FB8"/>
    <w:rsid w:val="000433D8"/>
    <w:rsid w:val="00050B4F"/>
    <w:rsid w:val="00052D34"/>
    <w:rsid w:val="0005509C"/>
    <w:rsid w:val="00062FCA"/>
    <w:rsid w:val="00064070"/>
    <w:rsid w:val="00065829"/>
    <w:rsid w:val="0006773E"/>
    <w:rsid w:val="000715D0"/>
    <w:rsid w:val="0007176E"/>
    <w:rsid w:val="00071C65"/>
    <w:rsid w:val="00073F01"/>
    <w:rsid w:val="0007416E"/>
    <w:rsid w:val="000777E1"/>
    <w:rsid w:val="00077B08"/>
    <w:rsid w:val="0008246A"/>
    <w:rsid w:val="00083067"/>
    <w:rsid w:val="00083113"/>
    <w:rsid w:val="00083A94"/>
    <w:rsid w:val="00084ACA"/>
    <w:rsid w:val="00084F15"/>
    <w:rsid w:val="00085B23"/>
    <w:rsid w:val="00090B7D"/>
    <w:rsid w:val="00094644"/>
    <w:rsid w:val="000967A8"/>
    <w:rsid w:val="000A0A85"/>
    <w:rsid w:val="000A46A0"/>
    <w:rsid w:val="000A6E78"/>
    <w:rsid w:val="000B1FD0"/>
    <w:rsid w:val="000B2809"/>
    <w:rsid w:val="000B2F7B"/>
    <w:rsid w:val="000B38AB"/>
    <w:rsid w:val="000B4DFD"/>
    <w:rsid w:val="000B541F"/>
    <w:rsid w:val="000B71EE"/>
    <w:rsid w:val="000C4AFD"/>
    <w:rsid w:val="000C7AC8"/>
    <w:rsid w:val="000D00DC"/>
    <w:rsid w:val="000D0309"/>
    <w:rsid w:val="000D30E7"/>
    <w:rsid w:val="000E1A8C"/>
    <w:rsid w:val="000E2706"/>
    <w:rsid w:val="000E58C2"/>
    <w:rsid w:val="000E5A54"/>
    <w:rsid w:val="000E72FA"/>
    <w:rsid w:val="000F1135"/>
    <w:rsid w:val="000F3478"/>
    <w:rsid w:val="000F3547"/>
    <w:rsid w:val="000F4002"/>
    <w:rsid w:val="000F4DC1"/>
    <w:rsid w:val="000F56FF"/>
    <w:rsid w:val="001019B7"/>
    <w:rsid w:val="00102551"/>
    <w:rsid w:val="00103111"/>
    <w:rsid w:val="001046EC"/>
    <w:rsid w:val="00105208"/>
    <w:rsid w:val="0010687F"/>
    <w:rsid w:val="00110A09"/>
    <w:rsid w:val="00112302"/>
    <w:rsid w:val="00112A4D"/>
    <w:rsid w:val="00113DF4"/>
    <w:rsid w:val="00114DA8"/>
    <w:rsid w:val="00115327"/>
    <w:rsid w:val="00120B03"/>
    <w:rsid w:val="00122A1D"/>
    <w:rsid w:val="001245E0"/>
    <w:rsid w:val="001259C4"/>
    <w:rsid w:val="00126BD9"/>
    <w:rsid w:val="00126CD2"/>
    <w:rsid w:val="00130FD6"/>
    <w:rsid w:val="00134180"/>
    <w:rsid w:val="001350F9"/>
    <w:rsid w:val="00140E78"/>
    <w:rsid w:val="0014182C"/>
    <w:rsid w:val="00141E72"/>
    <w:rsid w:val="00142F8B"/>
    <w:rsid w:val="00143373"/>
    <w:rsid w:val="0014728C"/>
    <w:rsid w:val="00151FA2"/>
    <w:rsid w:val="001538EA"/>
    <w:rsid w:val="001539AF"/>
    <w:rsid w:val="00154AF7"/>
    <w:rsid w:val="00156214"/>
    <w:rsid w:val="001641E6"/>
    <w:rsid w:val="001656D1"/>
    <w:rsid w:val="0016573A"/>
    <w:rsid w:val="00165868"/>
    <w:rsid w:val="001668F7"/>
    <w:rsid w:val="001756BD"/>
    <w:rsid w:val="00176399"/>
    <w:rsid w:val="00182BC5"/>
    <w:rsid w:val="001842E9"/>
    <w:rsid w:val="00186121"/>
    <w:rsid w:val="00186C1D"/>
    <w:rsid w:val="0018772E"/>
    <w:rsid w:val="0019097B"/>
    <w:rsid w:val="00190FC3"/>
    <w:rsid w:val="00192345"/>
    <w:rsid w:val="00193917"/>
    <w:rsid w:val="0019582F"/>
    <w:rsid w:val="00197296"/>
    <w:rsid w:val="00197733"/>
    <w:rsid w:val="001A6735"/>
    <w:rsid w:val="001A7E99"/>
    <w:rsid w:val="001B184D"/>
    <w:rsid w:val="001B215D"/>
    <w:rsid w:val="001B34F2"/>
    <w:rsid w:val="001B35BE"/>
    <w:rsid w:val="001B7456"/>
    <w:rsid w:val="001C0118"/>
    <w:rsid w:val="001C4D28"/>
    <w:rsid w:val="001C7EB3"/>
    <w:rsid w:val="001D20E7"/>
    <w:rsid w:val="001D4138"/>
    <w:rsid w:val="001D5C65"/>
    <w:rsid w:val="001E0E9F"/>
    <w:rsid w:val="001E260B"/>
    <w:rsid w:val="001E2DC5"/>
    <w:rsid w:val="001E3CE5"/>
    <w:rsid w:val="001E73FC"/>
    <w:rsid w:val="001F0524"/>
    <w:rsid w:val="001F6913"/>
    <w:rsid w:val="001F6CC0"/>
    <w:rsid w:val="002004A8"/>
    <w:rsid w:val="0020186E"/>
    <w:rsid w:val="0020251A"/>
    <w:rsid w:val="00202623"/>
    <w:rsid w:val="002036A3"/>
    <w:rsid w:val="00204C90"/>
    <w:rsid w:val="002106FE"/>
    <w:rsid w:val="00213DB7"/>
    <w:rsid w:val="00215C26"/>
    <w:rsid w:val="0022150B"/>
    <w:rsid w:val="00222E0B"/>
    <w:rsid w:val="00223552"/>
    <w:rsid w:val="00226FF5"/>
    <w:rsid w:val="0023049F"/>
    <w:rsid w:val="00230B22"/>
    <w:rsid w:val="0023204F"/>
    <w:rsid w:val="002352B7"/>
    <w:rsid w:val="0023531B"/>
    <w:rsid w:val="00235D60"/>
    <w:rsid w:val="002433B4"/>
    <w:rsid w:val="00245437"/>
    <w:rsid w:val="00245936"/>
    <w:rsid w:val="002478B4"/>
    <w:rsid w:val="00257A4E"/>
    <w:rsid w:val="002634D4"/>
    <w:rsid w:val="00263EFB"/>
    <w:rsid w:val="00271192"/>
    <w:rsid w:val="00272265"/>
    <w:rsid w:val="00273779"/>
    <w:rsid w:val="00276B14"/>
    <w:rsid w:val="002807CB"/>
    <w:rsid w:val="002825C1"/>
    <w:rsid w:val="00285142"/>
    <w:rsid w:val="00285317"/>
    <w:rsid w:val="00290D5C"/>
    <w:rsid w:val="00293006"/>
    <w:rsid w:val="002938A4"/>
    <w:rsid w:val="00295610"/>
    <w:rsid w:val="00295F7B"/>
    <w:rsid w:val="002969EB"/>
    <w:rsid w:val="00296FC2"/>
    <w:rsid w:val="002A119C"/>
    <w:rsid w:val="002A6A41"/>
    <w:rsid w:val="002B2768"/>
    <w:rsid w:val="002B28A1"/>
    <w:rsid w:val="002B55D2"/>
    <w:rsid w:val="002B5D10"/>
    <w:rsid w:val="002B6403"/>
    <w:rsid w:val="002B64D3"/>
    <w:rsid w:val="002B6DE1"/>
    <w:rsid w:val="002B723E"/>
    <w:rsid w:val="002B75AF"/>
    <w:rsid w:val="002B7A3B"/>
    <w:rsid w:val="002B7BEC"/>
    <w:rsid w:val="002C33B0"/>
    <w:rsid w:val="002C4FA0"/>
    <w:rsid w:val="002C788A"/>
    <w:rsid w:val="002D77DB"/>
    <w:rsid w:val="002E5621"/>
    <w:rsid w:val="002E7098"/>
    <w:rsid w:val="002F193D"/>
    <w:rsid w:val="002F2037"/>
    <w:rsid w:val="002F423D"/>
    <w:rsid w:val="002F6041"/>
    <w:rsid w:val="00300171"/>
    <w:rsid w:val="00304BD3"/>
    <w:rsid w:val="0030752C"/>
    <w:rsid w:val="00311D8E"/>
    <w:rsid w:val="00312F0F"/>
    <w:rsid w:val="00313044"/>
    <w:rsid w:val="00320D44"/>
    <w:rsid w:val="0032375A"/>
    <w:rsid w:val="00323DCA"/>
    <w:rsid w:val="00324BDE"/>
    <w:rsid w:val="00330956"/>
    <w:rsid w:val="003317ED"/>
    <w:rsid w:val="00332E20"/>
    <w:rsid w:val="00332EF7"/>
    <w:rsid w:val="00334068"/>
    <w:rsid w:val="00334649"/>
    <w:rsid w:val="00337125"/>
    <w:rsid w:val="00337A5C"/>
    <w:rsid w:val="00344B01"/>
    <w:rsid w:val="00351A24"/>
    <w:rsid w:val="0035374D"/>
    <w:rsid w:val="003548AA"/>
    <w:rsid w:val="00356726"/>
    <w:rsid w:val="00361783"/>
    <w:rsid w:val="003620F3"/>
    <w:rsid w:val="00363B1B"/>
    <w:rsid w:val="00367D3D"/>
    <w:rsid w:val="00373218"/>
    <w:rsid w:val="003742C3"/>
    <w:rsid w:val="00376B2A"/>
    <w:rsid w:val="00380643"/>
    <w:rsid w:val="00381130"/>
    <w:rsid w:val="003826DE"/>
    <w:rsid w:val="00382E7F"/>
    <w:rsid w:val="00383833"/>
    <w:rsid w:val="00383FAD"/>
    <w:rsid w:val="003841F3"/>
    <w:rsid w:val="00384DFB"/>
    <w:rsid w:val="00386095"/>
    <w:rsid w:val="003864BC"/>
    <w:rsid w:val="0038681A"/>
    <w:rsid w:val="00386CBE"/>
    <w:rsid w:val="00387097"/>
    <w:rsid w:val="00390005"/>
    <w:rsid w:val="003922BC"/>
    <w:rsid w:val="00392C04"/>
    <w:rsid w:val="00393107"/>
    <w:rsid w:val="00395230"/>
    <w:rsid w:val="00397FAC"/>
    <w:rsid w:val="003A15CB"/>
    <w:rsid w:val="003A2BBE"/>
    <w:rsid w:val="003A4FBC"/>
    <w:rsid w:val="003C4AA7"/>
    <w:rsid w:val="003D07E0"/>
    <w:rsid w:val="003D1D99"/>
    <w:rsid w:val="003D301D"/>
    <w:rsid w:val="003D4CDD"/>
    <w:rsid w:val="003D5445"/>
    <w:rsid w:val="003E016E"/>
    <w:rsid w:val="003E0CA8"/>
    <w:rsid w:val="003E213A"/>
    <w:rsid w:val="003E23B3"/>
    <w:rsid w:val="003E29D4"/>
    <w:rsid w:val="003E5878"/>
    <w:rsid w:val="003E687E"/>
    <w:rsid w:val="003E68B0"/>
    <w:rsid w:val="003F09CF"/>
    <w:rsid w:val="003F13FE"/>
    <w:rsid w:val="003F30A8"/>
    <w:rsid w:val="003F3123"/>
    <w:rsid w:val="003F3A5C"/>
    <w:rsid w:val="003F49B0"/>
    <w:rsid w:val="003F6800"/>
    <w:rsid w:val="00401CBB"/>
    <w:rsid w:val="00403213"/>
    <w:rsid w:val="004046CE"/>
    <w:rsid w:val="0040587A"/>
    <w:rsid w:val="00410919"/>
    <w:rsid w:val="0041182A"/>
    <w:rsid w:val="00413E60"/>
    <w:rsid w:val="00413E6C"/>
    <w:rsid w:val="004166D0"/>
    <w:rsid w:val="00417F3D"/>
    <w:rsid w:val="00423333"/>
    <w:rsid w:val="00424304"/>
    <w:rsid w:val="00431F30"/>
    <w:rsid w:val="004328F6"/>
    <w:rsid w:val="00432958"/>
    <w:rsid w:val="00434995"/>
    <w:rsid w:val="00436CFA"/>
    <w:rsid w:val="00436D28"/>
    <w:rsid w:val="00440531"/>
    <w:rsid w:val="00442343"/>
    <w:rsid w:val="00444F55"/>
    <w:rsid w:val="004476E0"/>
    <w:rsid w:val="00450D23"/>
    <w:rsid w:val="00452CF3"/>
    <w:rsid w:val="00454748"/>
    <w:rsid w:val="00455C21"/>
    <w:rsid w:val="0045643E"/>
    <w:rsid w:val="00457CC7"/>
    <w:rsid w:val="0046229F"/>
    <w:rsid w:val="00463182"/>
    <w:rsid w:val="00463D63"/>
    <w:rsid w:val="00464C92"/>
    <w:rsid w:val="00465128"/>
    <w:rsid w:val="00466476"/>
    <w:rsid w:val="00471929"/>
    <w:rsid w:val="00471C22"/>
    <w:rsid w:val="0047313B"/>
    <w:rsid w:val="004733CC"/>
    <w:rsid w:val="00474DAD"/>
    <w:rsid w:val="004800AC"/>
    <w:rsid w:val="00480316"/>
    <w:rsid w:val="00480A88"/>
    <w:rsid w:val="0048196F"/>
    <w:rsid w:val="00483DB4"/>
    <w:rsid w:val="00486134"/>
    <w:rsid w:val="0048639D"/>
    <w:rsid w:val="00487832"/>
    <w:rsid w:val="004903FA"/>
    <w:rsid w:val="00497EC2"/>
    <w:rsid w:val="004A2668"/>
    <w:rsid w:val="004A52C0"/>
    <w:rsid w:val="004A5493"/>
    <w:rsid w:val="004A6984"/>
    <w:rsid w:val="004B572A"/>
    <w:rsid w:val="004B59D2"/>
    <w:rsid w:val="004B73F5"/>
    <w:rsid w:val="004C4CA1"/>
    <w:rsid w:val="004C5118"/>
    <w:rsid w:val="004D0297"/>
    <w:rsid w:val="004D0CFA"/>
    <w:rsid w:val="004D0D18"/>
    <w:rsid w:val="004D0FF5"/>
    <w:rsid w:val="004D1F77"/>
    <w:rsid w:val="004D22F9"/>
    <w:rsid w:val="004D6265"/>
    <w:rsid w:val="004E1D8F"/>
    <w:rsid w:val="004E26C4"/>
    <w:rsid w:val="004E3E10"/>
    <w:rsid w:val="004F24BD"/>
    <w:rsid w:val="004F2AB9"/>
    <w:rsid w:val="004F3D8B"/>
    <w:rsid w:val="004F6333"/>
    <w:rsid w:val="00500901"/>
    <w:rsid w:val="00500AE1"/>
    <w:rsid w:val="00502243"/>
    <w:rsid w:val="0050382F"/>
    <w:rsid w:val="0050451A"/>
    <w:rsid w:val="00505B23"/>
    <w:rsid w:val="00505E57"/>
    <w:rsid w:val="00510D20"/>
    <w:rsid w:val="00512DE8"/>
    <w:rsid w:val="005154D4"/>
    <w:rsid w:val="00516BEC"/>
    <w:rsid w:val="005244CC"/>
    <w:rsid w:val="00524BE1"/>
    <w:rsid w:val="00524E77"/>
    <w:rsid w:val="00525B12"/>
    <w:rsid w:val="00526BB3"/>
    <w:rsid w:val="00534AA7"/>
    <w:rsid w:val="00534DCB"/>
    <w:rsid w:val="005361F9"/>
    <w:rsid w:val="005364EA"/>
    <w:rsid w:val="005423DA"/>
    <w:rsid w:val="0054404B"/>
    <w:rsid w:val="00546810"/>
    <w:rsid w:val="00546C06"/>
    <w:rsid w:val="0055007A"/>
    <w:rsid w:val="005509C6"/>
    <w:rsid w:val="0055209C"/>
    <w:rsid w:val="00554C38"/>
    <w:rsid w:val="00556421"/>
    <w:rsid w:val="00557995"/>
    <w:rsid w:val="00557AC7"/>
    <w:rsid w:val="00557F8E"/>
    <w:rsid w:val="00561A1E"/>
    <w:rsid w:val="00562880"/>
    <w:rsid w:val="00563B08"/>
    <w:rsid w:val="00563DB6"/>
    <w:rsid w:val="00567612"/>
    <w:rsid w:val="00567ED9"/>
    <w:rsid w:val="00572A15"/>
    <w:rsid w:val="00574054"/>
    <w:rsid w:val="00574F0D"/>
    <w:rsid w:val="00575D6D"/>
    <w:rsid w:val="00575ED9"/>
    <w:rsid w:val="005812A1"/>
    <w:rsid w:val="0058254D"/>
    <w:rsid w:val="005835FD"/>
    <w:rsid w:val="00583BFE"/>
    <w:rsid w:val="005842CA"/>
    <w:rsid w:val="0058599D"/>
    <w:rsid w:val="00585DC4"/>
    <w:rsid w:val="00590B71"/>
    <w:rsid w:val="0059311F"/>
    <w:rsid w:val="005946BD"/>
    <w:rsid w:val="00595627"/>
    <w:rsid w:val="005A37D2"/>
    <w:rsid w:val="005A643B"/>
    <w:rsid w:val="005B0E1F"/>
    <w:rsid w:val="005B19C6"/>
    <w:rsid w:val="005B46DF"/>
    <w:rsid w:val="005B5DCA"/>
    <w:rsid w:val="005B5F9A"/>
    <w:rsid w:val="005B6A0B"/>
    <w:rsid w:val="005C0B99"/>
    <w:rsid w:val="005C5D6E"/>
    <w:rsid w:val="005C7BAB"/>
    <w:rsid w:val="005D0777"/>
    <w:rsid w:val="005D0876"/>
    <w:rsid w:val="005D0E1C"/>
    <w:rsid w:val="005D3711"/>
    <w:rsid w:val="005D673F"/>
    <w:rsid w:val="005D675A"/>
    <w:rsid w:val="005D6E2C"/>
    <w:rsid w:val="005D6EA3"/>
    <w:rsid w:val="005D7DD0"/>
    <w:rsid w:val="005E0352"/>
    <w:rsid w:val="005E0B16"/>
    <w:rsid w:val="005E2889"/>
    <w:rsid w:val="005E293D"/>
    <w:rsid w:val="005E423B"/>
    <w:rsid w:val="005E47C8"/>
    <w:rsid w:val="005E6733"/>
    <w:rsid w:val="005E6DC1"/>
    <w:rsid w:val="005E7569"/>
    <w:rsid w:val="005F0325"/>
    <w:rsid w:val="005F28D6"/>
    <w:rsid w:val="005F4345"/>
    <w:rsid w:val="005F6D22"/>
    <w:rsid w:val="00602F63"/>
    <w:rsid w:val="00602FC3"/>
    <w:rsid w:val="006052E7"/>
    <w:rsid w:val="00605ADB"/>
    <w:rsid w:val="006073AF"/>
    <w:rsid w:val="006121E8"/>
    <w:rsid w:val="006128F2"/>
    <w:rsid w:val="00616E28"/>
    <w:rsid w:val="00621746"/>
    <w:rsid w:val="00622396"/>
    <w:rsid w:val="00622880"/>
    <w:rsid w:val="00626657"/>
    <w:rsid w:val="00627C09"/>
    <w:rsid w:val="00627C51"/>
    <w:rsid w:val="0063489E"/>
    <w:rsid w:val="006373A7"/>
    <w:rsid w:val="00641117"/>
    <w:rsid w:val="00642E68"/>
    <w:rsid w:val="00643C74"/>
    <w:rsid w:val="00647BFC"/>
    <w:rsid w:val="0065081B"/>
    <w:rsid w:val="00651D02"/>
    <w:rsid w:val="00654F0B"/>
    <w:rsid w:val="006566A0"/>
    <w:rsid w:val="00656EDF"/>
    <w:rsid w:val="006571E4"/>
    <w:rsid w:val="00661431"/>
    <w:rsid w:val="00663347"/>
    <w:rsid w:val="00663E77"/>
    <w:rsid w:val="006663AE"/>
    <w:rsid w:val="00666B31"/>
    <w:rsid w:val="006722EB"/>
    <w:rsid w:val="00673763"/>
    <w:rsid w:val="00673767"/>
    <w:rsid w:val="00674A7D"/>
    <w:rsid w:val="00677294"/>
    <w:rsid w:val="00677B1B"/>
    <w:rsid w:val="00677E2B"/>
    <w:rsid w:val="00681CF7"/>
    <w:rsid w:val="006825EB"/>
    <w:rsid w:val="006836C3"/>
    <w:rsid w:val="00684217"/>
    <w:rsid w:val="006861C6"/>
    <w:rsid w:val="00690D93"/>
    <w:rsid w:val="0069151C"/>
    <w:rsid w:val="00693E67"/>
    <w:rsid w:val="0069500E"/>
    <w:rsid w:val="00695148"/>
    <w:rsid w:val="00695B1A"/>
    <w:rsid w:val="006964E4"/>
    <w:rsid w:val="006975BF"/>
    <w:rsid w:val="006A184B"/>
    <w:rsid w:val="006A516F"/>
    <w:rsid w:val="006A60CB"/>
    <w:rsid w:val="006B13E7"/>
    <w:rsid w:val="006B2179"/>
    <w:rsid w:val="006B38E9"/>
    <w:rsid w:val="006B4FC8"/>
    <w:rsid w:val="006B5250"/>
    <w:rsid w:val="006B6234"/>
    <w:rsid w:val="006D01C0"/>
    <w:rsid w:val="006D2BC7"/>
    <w:rsid w:val="006D5D1E"/>
    <w:rsid w:val="006D6015"/>
    <w:rsid w:val="006E12B1"/>
    <w:rsid w:val="006F35B9"/>
    <w:rsid w:val="006F3B65"/>
    <w:rsid w:val="006F3E8A"/>
    <w:rsid w:val="006F7782"/>
    <w:rsid w:val="007034A0"/>
    <w:rsid w:val="00704CE5"/>
    <w:rsid w:val="00706082"/>
    <w:rsid w:val="00707F78"/>
    <w:rsid w:val="00711E88"/>
    <w:rsid w:val="00711F50"/>
    <w:rsid w:val="007122CC"/>
    <w:rsid w:val="007127D8"/>
    <w:rsid w:val="00712DEB"/>
    <w:rsid w:val="007140D6"/>
    <w:rsid w:val="007147C2"/>
    <w:rsid w:val="00715678"/>
    <w:rsid w:val="007166DE"/>
    <w:rsid w:val="00716AD0"/>
    <w:rsid w:val="007218F4"/>
    <w:rsid w:val="00722C77"/>
    <w:rsid w:val="007235B1"/>
    <w:rsid w:val="00723723"/>
    <w:rsid w:val="00730536"/>
    <w:rsid w:val="00730D23"/>
    <w:rsid w:val="0073168D"/>
    <w:rsid w:val="00732B57"/>
    <w:rsid w:val="007334B2"/>
    <w:rsid w:val="00740C44"/>
    <w:rsid w:val="00741CF3"/>
    <w:rsid w:val="00743360"/>
    <w:rsid w:val="00744234"/>
    <w:rsid w:val="00744A07"/>
    <w:rsid w:val="007463AD"/>
    <w:rsid w:val="007509CB"/>
    <w:rsid w:val="00750B33"/>
    <w:rsid w:val="0075128C"/>
    <w:rsid w:val="007519BB"/>
    <w:rsid w:val="0075464F"/>
    <w:rsid w:val="007559A2"/>
    <w:rsid w:val="0075679D"/>
    <w:rsid w:val="00756B0E"/>
    <w:rsid w:val="00757177"/>
    <w:rsid w:val="00760063"/>
    <w:rsid w:val="00761C0E"/>
    <w:rsid w:val="00763527"/>
    <w:rsid w:val="00764685"/>
    <w:rsid w:val="00765F57"/>
    <w:rsid w:val="00766C89"/>
    <w:rsid w:val="00766D7F"/>
    <w:rsid w:val="007705BC"/>
    <w:rsid w:val="007720C9"/>
    <w:rsid w:val="00772DA6"/>
    <w:rsid w:val="007762A2"/>
    <w:rsid w:val="0077656C"/>
    <w:rsid w:val="00776585"/>
    <w:rsid w:val="00776618"/>
    <w:rsid w:val="00776E7B"/>
    <w:rsid w:val="00777AD4"/>
    <w:rsid w:val="00777E12"/>
    <w:rsid w:val="00777FB4"/>
    <w:rsid w:val="00780022"/>
    <w:rsid w:val="007838A8"/>
    <w:rsid w:val="00785164"/>
    <w:rsid w:val="007852D1"/>
    <w:rsid w:val="0079696C"/>
    <w:rsid w:val="007A13E8"/>
    <w:rsid w:val="007A218F"/>
    <w:rsid w:val="007A26DF"/>
    <w:rsid w:val="007A2FA8"/>
    <w:rsid w:val="007A548B"/>
    <w:rsid w:val="007A55B5"/>
    <w:rsid w:val="007B0069"/>
    <w:rsid w:val="007B4713"/>
    <w:rsid w:val="007B795E"/>
    <w:rsid w:val="007B7E73"/>
    <w:rsid w:val="007C0E2B"/>
    <w:rsid w:val="007C1188"/>
    <w:rsid w:val="007C12FC"/>
    <w:rsid w:val="007C27BD"/>
    <w:rsid w:val="007C30F1"/>
    <w:rsid w:val="007C44F6"/>
    <w:rsid w:val="007C5FB9"/>
    <w:rsid w:val="007C6C71"/>
    <w:rsid w:val="007D087D"/>
    <w:rsid w:val="007D4E9C"/>
    <w:rsid w:val="007D5DD7"/>
    <w:rsid w:val="007D5F0A"/>
    <w:rsid w:val="007D78C7"/>
    <w:rsid w:val="007D7C20"/>
    <w:rsid w:val="007E04AE"/>
    <w:rsid w:val="007E0729"/>
    <w:rsid w:val="007E0F16"/>
    <w:rsid w:val="007E1A88"/>
    <w:rsid w:val="007E3003"/>
    <w:rsid w:val="007F23FA"/>
    <w:rsid w:val="007F5641"/>
    <w:rsid w:val="007F5EFF"/>
    <w:rsid w:val="007F787E"/>
    <w:rsid w:val="00804490"/>
    <w:rsid w:val="00804A18"/>
    <w:rsid w:val="00805D77"/>
    <w:rsid w:val="00812878"/>
    <w:rsid w:val="00814762"/>
    <w:rsid w:val="00817120"/>
    <w:rsid w:val="008204A8"/>
    <w:rsid w:val="00820E46"/>
    <w:rsid w:val="008228DD"/>
    <w:rsid w:val="0082594D"/>
    <w:rsid w:val="00826E20"/>
    <w:rsid w:val="00827E2C"/>
    <w:rsid w:val="00827EFB"/>
    <w:rsid w:val="008325B3"/>
    <w:rsid w:val="00842125"/>
    <w:rsid w:val="0084384F"/>
    <w:rsid w:val="0084555A"/>
    <w:rsid w:val="008463E1"/>
    <w:rsid w:val="00846B46"/>
    <w:rsid w:val="00850110"/>
    <w:rsid w:val="008507B6"/>
    <w:rsid w:val="00851C5F"/>
    <w:rsid w:val="00852AA8"/>
    <w:rsid w:val="00853074"/>
    <w:rsid w:val="0085448F"/>
    <w:rsid w:val="00854504"/>
    <w:rsid w:val="00855D37"/>
    <w:rsid w:val="00862440"/>
    <w:rsid w:val="00862B59"/>
    <w:rsid w:val="00862CA9"/>
    <w:rsid w:val="008631FB"/>
    <w:rsid w:val="00863AC4"/>
    <w:rsid w:val="00864441"/>
    <w:rsid w:val="008663FD"/>
    <w:rsid w:val="00870B17"/>
    <w:rsid w:val="00872103"/>
    <w:rsid w:val="00872917"/>
    <w:rsid w:val="00872960"/>
    <w:rsid w:val="0087296A"/>
    <w:rsid w:val="00873EF9"/>
    <w:rsid w:val="00874109"/>
    <w:rsid w:val="008748AA"/>
    <w:rsid w:val="0087765E"/>
    <w:rsid w:val="00880435"/>
    <w:rsid w:val="00880E0B"/>
    <w:rsid w:val="00882531"/>
    <w:rsid w:val="00882AF7"/>
    <w:rsid w:val="00884015"/>
    <w:rsid w:val="00894353"/>
    <w:rsid w:val="00895570"/>
    <w:rsid w:val="008A0B10"/>
    <w:rsid w:val="008A3297"/>
    <w:rsid w:val="008A39B8"/>
    <w:rsid w:val="008A634F"/>
    <w:rsid w:val="008A7701"/>
    <w:rsid w:val="008B2EEA"/>
    <w:rsid w:val="008B5DA1"/>
    <w:rsid w:val="008C0643"/>
    <w:rsid w:val="008C1F4B"/>
    <w:rsid w:val="008C2271"/>
    <w:rsid w:val="008C514A"/>
    <w:rsid w:val="008C673A"/>
    <w:rsid w:val="008C780F"/>
    <w:rsid w:val="008C7853"/>
    <w:rsid w:val="008D0958"/>
    <w:rsid w:val="008D47BD"/>
    <w:rsid w:val="008D560B"/>
    <w:rsid w:val="008D6628"/>
    <w:rsid w:val="008E144C"/>
    <w:rsid w:val="008E1926"/>
    <w:rsid w:val="008E1C0F"/>
    <w:rsid w:val="008E247E"/>
    <w:rsid w:val="008E3767"/>
    <w:rsid w:val="008E3D8F"/>
    <w:rsid w:val="008E3EB8"/>
    <w:rsid w:val="008F35D1"/>
    <w:rsid w:val="008F3745"/>
    <w:rsid w:val="008F4446"/>
    <w:rsid w:val="00900199"/>
    <w:rsid w:val="0090097E"/>
    <w:rsid w:val="00901539"/>
    <w:rsid w:val="009032AB"/>
    <w:rsid w:val="00904778"/>
    <w:rsid w:val="00905514"/>
    <w:rsid w:val="00905F67"/>
    <w:rsid w:val="00906DD9"/>
    <w:rsid w:val="009114DA"/>
    <w:rsid w:val="00911EC8"/>
    <w:rsid w:val="00911F99"/>
    <w:rsid w:val="0091453E"/>
    <w:rsid w:val="00915A28"/>
    <w:rsid w:val="00915FB9"/>
    <w:rsid w:val="00917D04"/>
    <w:rsid w:val="00917FC7"/>
    <w:rsid w:val="0092049F"/>
    <w:rsid w:val="00920AB6"/>
    <w:rsid w:val="00921F1F"/>
    <w:rsid w:val="0092269E"/>
    <w:rsid w:val="009245A2"/>
    <w:rsid w:val="0092461C"/>
    <w:rsid w:val="00925175"/>
    <w:rsid w:val="00926AF7"/>
    <w:rsid w:val="00933FFA"/>
    <w:rsid w:val="00934A63"/>
    <w:rsid w:val="00937CE2"/>
    <w:rsid w:val="0094133C"/>
    <w:rsid w:val="0094158F"/>
    <w:rsid w:val="0094496E"/>
    <w:rsid w:val="0094696F"/>
    <w:rsid w:val="00952893"/>
    <w:rsid w:val="009555AF"/>
    <w:rsid w:val="0095696A"/>
    <w:rsid w:val="00957B64"/>
    <w:rsid w:val="00961D79"/>
    <w:rsid w:val="00961DBB"/>
    <w:rsid w:val="00962AA7"/>
    <w:rsid w:val="009676C8"/>
    <w:rsid w:val="00967AC3"/>
    <w:rsid w:val="00967E4C"/>
    <w:rsid w:val="009714F9"/>
    <w:rsid w:val="009753BF"/>
    <w:rsid w:val="00976FD1"/>
    <w:rsid w:val="009777AB"/>
    <w:rsid w:val="00981A46"/>
    <w:rsid w:val="00984B2A"/>
    <w:rsid w:val="00985420"/>
    <w:rsid w:val="00985EBC"/>
    <w:rsid w:val="00986551"/>
    <w:rsid w:val="00987F0E"/>
    <w:rsid w:val="0099170F"/>
    <w:rsid w:val="009936EE"/>
    <w:rsid w:val="00994409"/>
    <w:rsid w:val="0099475D"/>
    <w:rsid w:val="009962EE"/>
    <w:rsid w:val="009A1E95"/>
    <w:rsid w:val="009A2848"/>
    <w:rsid w:val="009A33BC"/>
    <w:rsid w:val="009A3B71"/>
    <w:rsid w:val="009A49E0"/>
    <w:rsid w:val="009B056C"/>
    <w:rsid w:val="009B50D8"/>
    <w:rsid w:val="009B58D0"/>
    <w:rsid w:val="009B5B4B"/>
    <w:rsid w:val="009B623A"/>
    <w:rsid w:val="009B6BCD"/>
    <w:rsid w:val="009C009C"/>
    <w:rsid w:val="009C24DC"/>
    <w:rsid w:val="009C47F3"/>
    <w:rsid w:val="009C5495"/>
    <w:rsid w:val="009C6D1E"/>
    <w:rsid w:val="009C7413"/>
    <w:rsid w:val="009D1656"/>
    <w:rsid w:val="009D2487"/>
    <w:rsid w:val="009D263E"/>
    <w:rsid w:val="009E0D18"/>
    <w:rsid w:val="009F191B"/>
    <w:rsid w:val="009F208C"/>
    <w:rsid w:val="009F208D"/>
    <w:rsid w:val="009F25A6"/>
    <w:rsid w:val="009F3E40"/>
    <w:rsid w:val="009F52E6"/>
    <w:rsid w:val="009F7936"/>
    <w:rsid w:val="00A00AA2"/>
    <w:rsid w:val="00A00FC2"/>
    <w:rsid w:val="00A05710"/>
    <w:rsid w:val="00A10D9C"/>
    <w:rsid w:val="00A11057"/>
    <w:rsid w:val="00A13BB6"/>
    <w:rsid w:val="00A15B09"/>
    <w:rsid w:val="00A2031A"/>
    <w:rsid w:val="00A220CC"/>
    <w:rsid w:val="00A22572"/>
    <w:rsid w:val="00A23B89"/>
    <w:rsid w:val="00A3406D"/>
    <w:rsid w:val="00A3408F"/>
    <w:rsid w:val="00A349AD"/>
    <w:rsid w:val="00A36449"/>
    <w:rsid w:val="00A425D6"/>
    <w:rsid w:val="00A42755"/>
    <w:rsid w:val="00A42E6C"/>
    <w:rsid w:val="00A43A22"/>
    <w:rsid w:val="00A44097"/>
    <w:rsid w:val="00A51CBA"/>
    <w:rsid w:val="00A52C67"/>
    <w:rsid w:val="00A5313A"/>
    <w:rsid w:val="00A54D7A"/>
    <w:rsid w:val="00A6029E"/>
    <w:rsid w:val="00A6267C"/>
    <w:rsid w:val="00A6348F"/>
    <w:rsid w:val="00A63A44"/>
    <w:rsid w:val="00A64AF0"/>
    <w:rsid w:val="00A6572B"/>
    <w:rsid w:val="00A74DE7"/>
    <w:rsid w:val="00A75524"/>
    <w:rsid w:val="00A7749F"/>
    <w:rsid w:val="00A83CFF"/>
    <w:rsid w:val="00A90585"/>
    <w:rsid w:val="00A91162"/>
    <w:rsid w:val="00A93363"/>
    <w:rsid w:val="00A942BE"/>
    <w:rsid w:val="00AA351B"/>
    <w:rsid w:val="00AA48BF"/>
    <w:rsid w:val="00AA4DEC"/>
    <w:rsid w:val="00AA5D5B"/>
    <w:rsid w:val="00AB0A54"/>
    <w:rsid w:val="00AB0E69"/>
    <w:rsid w:val="00AB2251"/>
    <w:rsid w:val="00AB2308"/>
    <w:rsid w:val="00AB54CF"/>
    <w:rsid w:val="00AB6C2E"/>
    <w:rsid w:val="00AC0BCD"/>
    <w:rsid w:val="00AC19E4"/>
    <w:rsid w:val="00AC1F11"/>
    <w:rsid w:val="00AC2A1D"/>
    <w:rsid w:val="00AC3101"/>
    <w:rsid w:val="00AC347D"/>
    <w:rsid w:val="00AC3CCB"/>
    <w:rsid w:val="00AC5BDB"/>
    <w:rsid w:val="00AC5D7D"/>
    <w:rsid w:val="00AC7EF3"/>
    <w:rsid w:val="00AD2C01"/>
    <w:rsid w:val="00AD3364"/>
    <w:rsid w:val="00AD6636"/>
    <w:rsid w:val="00AE402E"/>
    <w:rsid w:val="00AE49C1"/>
    <w:rsid w:val="00AE4E92"/>
    <w:rsid w:val="00AE50E7"/>
    <w:rsid w:val="00AE5E91"/>
    <w:rsid w:val="00AF0E9C"/>
    <w:rsid w:val="00AF308C"/>
    <w:rsid w:val="00AF3A5D"/>
    <w:rsid w:val="00AF4972"/>
    <w:rsid w:val="00AF7581"/>
    <w:rsid w:val="00B024B6"/>
    <w:rsid w:val="00B0654F"/>
    <w:rsid w:val="00B06727"/>
    <w:rsid w:val="00B1015D"/>
    <w:rsid w:val="00B10658"/>
    <w:rsid w:val="00B1342B"/>
    <w:rsid w:val="00B15465"/>
    <w:rsid w:val="00B159B3"/>
    <w:rsid w:val="00B173C0"/>
    <w:rsid w:val="00B2094E"/>
    <w:rsid w:val="00B21CF4"/>
    <w:rsid w:val="00B227E8"/>
    <w:rsid w:val="00B25449"/>
    <w:rsid w:val="00B25705"/>
    <w:rsid w:val="00B27142"/>
    <w:rsid w:val="00B271A6"/>
    <w:rsid w:val="00B303ED"/>
    <w:rsid w:val="00B3118A"/>
    <w:rsid w:val="00B37B38"/>
    <w:rsid w:val="00B40B6A"/>
    <w:rsid w:val="00B42412"/>
    <w:rsid w:val="00B42E55"/>
    <w:rsid w:val="00B451D3"/>
    <w:rsid w:val="00B52275"/>
    <w:rsid w:val="00B523D5"/>
    <w:rsid w:val="00B52932"/>
    <w:rsid w:val="00B52B50"/>
    <w:rsid w:val="00B52C7D"/>
    <w:rsid w:val="00B5342E"/>
    <w:rsid w:val="00B56613"/>
    <w:rsid w:val="00B60FCE"/>
    <w:rsid w:val="00B61BFF"/>
    <w:rsid w:val="00B64483"/>
    <w:rsid w:val="00B736D2"/>
    <w:rsid w:val="00B742BD"/>
    <w:rsid w:val="00B758E8"/>
    <w:rsid w:val="00B77C8D"/>
    <w:rsid w:val="00B838F7"/>
    <w:rsid w:val="00B863D5"/>
    <w:rsid w:val="00B96D4F"/>
    <w:rsid w:val="00B9736A"/>
    <w:rsid w:val="00B97A33"/>
    <w:rsid w:val="00BA19C3"/>
    <w:rsid w:val="00BA266F"/>
    <w:rsid w:val="00BA3B88"/>
    <w:rsid w:val="00BA5231"/>
    <w:rsid w:val="00BA6121"/>
    <w:rsid w:val="00BA695B"/>
    <w:rsid w:val="00BB328F"/>
    <w:rsid w:val="00BC06F2"/>
    <w:rsid w:val="00BC1FB5"/>
    <w:rsid w:val="00BC2AAF"/>
    <w:rsid w:val="00BC2E21"/>
    <w:rsid w:val="00BC427F"/>
    <w:rsid w:val="00BC757B"/>
    <w:rsid w:val="00BD29E3"/>
    <w:rsid w:val="00BD5B1A"/>
    <w:rsid w:val="00BD6436"/>
    <w:rsid w:val="00BE0EB6"/>
    <w:rsid w:val="00BE107B"/>
    <w:rsid w:val="00BE24D2"/>
    <w:rsid w:val="00BE3FCB"/>
    <w:rsid w:val="00BE5D3B"/>
    <w:rsid w:val="00BF19DD"/>
    <w:rsid w:val="00BF2E24"/>
    <w:rsid w:val="00BF40D7"/>
    <w:rsid w:val="00BF74CE"/>
    <w:rsid w:val="00C00154"/>
    <w:rsid w:val="00C01755"/>
    <w:rsid w:val="00C01CFE"/>
    <w:rsid w:val="00C01FBD"/>
    <w:rsid w:val="00C028EC"/>
    <w:rsid w:val="00C03C86"/>
    <w:rsid w:val="00C04B9D"/>
    <w:rsid w:val="00C1090F"/>
    <w:rsid w:val="00C110A2"/>
    <w:rsid w:val="00C15034"/>
    <w:rsid w:val="00C16710"/>
    <w:rsid w:val="00C16ED5"/>
    <w:rsid w:val="00C178CE"/>
    <w:rsid w:val="00C17E50"/>
    <w:rsid w:val="00C20C59"/>
    <w:rsid w:val="00C211EC"/>
    <w:rsid w:val="00C2176E"/>
    <w:rsid w:val="00C23A0D"/>
    <w:rsid w:val="00C24BAE"/>
    <w:rsid w:val="00C270F5"/>
    <w:rsid w:val="00C27FFA"/>
    <w:rsid w:val="00C305C7"/>
    <w:rsid w:val="00C30D68"/>
    <w:rsid w:val="00C36E49"/>
    <w:rsid w:val="00C37762"/>
    <w:rsid w:val="00C4046C"/>
    <w:rsid w:val="00C42AB9"/>
    <w:rsid w:val="00C43D5F"/>
    <w:rsid w:val="00C479D1"/>
    <w:rsid w:val="00C51865"/>
    <w:rsid w:val="00C546FE"/>
    <w:rsid w:val="00C55267"/>
    <w:rsid w:val="00C61F03"/>
    <w:rsid w:val="00C63D6B"/>
    <w:rsid w:val="00C655BB"/>
    <w:rsid w:val="00C65A9E"/>
    <w:rsid w:val="00C6761C"/>
    <w:rsid w:val="00C67960"/>
    <w:rsid w:val="00C74B9F"/>
    <w:rsid w:val="00C74FD1"/>
    <w:rsid w:val="00C801A8"/>
    <w:rsid w:val="00C823A9"/>
    <w:rsid w:val="00C844F2"/>
    <w:rsid w:val="00C86DD9"/>
    <w:rsid w:val="00C91185"/>
    <w:rsid w:val="00C92AA1"/>
    <w:rsid w:val="00C95152"/>
    <w:rsid w:val="00C96999"/>
    <w:rsid w:val="00C96D4D"/>
    <w:rsid w:val="00CA3671"/>
    <w:rsid w:val="00CA404C"/>
    <w:rsid w:val="00CA6915"/>
    <w:rsid w:val="00CA7319"/>
    <w:rsid w:val="00CA7459"/>
    <w:rsid w:val="00CB1AB1"/>
    <w:rsid w:val="00CB3676"/>
    <w:rsid w:val="00CB4AC4"/>
    <w:rsid w:val="00CB54C7"/>
    <w:rsid w:val="00CB7D34"/>
    <w:rsid w:val="00CC054A"/>
    <w:rsid w:val="00CC2195"/>
    <w:rsid w:val="00CC37D2"/>
    <w:rsid w:val="00CC4F3D"/>
    <w:rsid w:val="00CD2916"/>
    <w:rsid w:val="00CD2E3A"/>
    <w:rsid w:val="00CD470C"/>
    <w:rsid w:val="00CD4A39"/>
    <w:rsid w:val="00CD5D8F"/>
    <w:rsid w:val="00CD75B2"/>
    <w:rsid w:val="00CE0BBB"/>
    <w:rsid w:val="00CE1DC4"/>
    <w:rsid w:val="00CE2416"/>
    <w:rsid w:val="00CE2CCB"/>
    <w:rsid w:val="00CE4D66"/>
    <w:rsid w:val="00CE521F"/>
    <w:rsid w:val="00CE5D6D"/>
    <w:rsid w:val="00CE6808"/>
    <w:rsid w:val="00CF2EEF"/>
    <w:rsid w:val="00CF4B8F"/>
    <w:rsid w:val="00CF5325"/>
    <w:rsid w:val="00CF580B"/>
    <w:rsid w:val="00CF742D"/>
    <w:rsid w:val="00D0095E"/>
    <w:rsid w:val="00D02F21"/>
    <w:rsid w:val="00D0584A"/>
    <w:rsid w:val="00D05F47"/>
    <w:rsid w:val="00D10C7C"/>
    <w:rsid w:val="00D111BE"/>
    <w:rsid w:val="00D1310B"/>
    <w:rsid w:val="00D138AC"/>
    <w:rsid w:val="00D13CE5"/>
    <w:rsid w:val="00D158FD"/>
    <w:rsid w:val="00D1658D"/>
    <w:rsid w:val="00D17CB7"/>
    <w:rsid w:val="00D21ED2"/>
    <w:rsid w:val="00D23E1E"/>
    <w:rsid w:val="00D24B31"/>
    <w:rsid w:val="00D276A4"/>
    <w:rsid w:val="00D31516"/>
    <w:rsid w:val="00D32A58"/>
    <w:rsid w:val="00D33DF6"/>
    <w:rsid w:val="00D36DD9"/>
    <w:rsid w:val="00D40924"/>
    <w:rsid w:val="00D41DFF"/>
    <w:rsid w:val="00D43B06"/>
    <w:rsid w:val="00D557AC"/>
    <w:rsid w:val="00D57BB1"/>
    <w:rsid w:val="00D61A28"/>
    <w:rsid w:val="00D621C7"/>
    <w:rsid w:val="00D6308C"/>
    <w:rsid w:val="00D63C5F"/>
    <w:rsid w:val="00D63D43"/>
    <w:rsid w:val="00D726C3"/>
    <w:rsid w:val="00D760D1"/>
    <w:rsid w:val="00D779AE"/>
    <w:rsid w:val="00D805CF"/>
    <w:rsid w:val="00D808C8"/>
    <w:rsid w:val="00D83405"/>
    <w:rsid w:val="00D8431D"/>
    <w:rsid w:val="00D84341"/>
    <w:rsid w:val="00D913E7"/>
    <w:rsid w:val="00D91F6C"/>
    <w:rsid w:val="00D92344"/>
    <w:rsid w:val="00DA240C"/>
    <w:rsid w:val="00DA3F88"/>
    <w:rsid w:val="00DA6CB1"/>
    <w:rsid w:val="00DB16D5"/>
    <w:rsid w:val="00DB2952"/>
    <w:rsid w:val="00DB35DC"/>
    <w:rsid w:val="00DB65F0"/>
    <w:rsid w:val="00DB7313"/>
    <w:rsid w:val="00DC11FD"/>
    <w:rsid w:val="00DC1EC5"/>
    <w:rsid w:val="00DC2639"/>
    <w:rsid w:val="00DC2934"/>
    <w:rsid w:val="00DC2E37"/>
    <w:rsid w:val="00DC4969"/>
    <w:rsid w:val="00DC4B58"/>
    <w:rsid w:val="00DC6207"/>
    <w:rsid w:val="00DD0A9B"/>
    <w:rsid w:val="00DD145E"/>
    <w:rsid w:val="00DE53CE"/>
    <w:rsid w:val="00DE5B40"/>
    <w:rsid w:val="00DE6635"/>
    <w:rsid w:val="00DF0E22"/>
    <w:rsid w:val="00DF21AF"/>
    <w:rsid w:val="00DF38EE"/>
    <w:rsid w:val="00DF3E9D"/>
    <w:rsid w:val="00DF4F5E"/>
    <w:rsid w:val="00DF6EF7"/>
    <w:rsid w:val="00E030E8"/>
    <w:rsid w:val="00E03952"/>
    <w:rsid w:val="00E05ABB"/>
    <w:rsid w:val="00E06214"/>
    <w:rsid w:val="00E116B1"/>
    <w:rsid w:val="00E1216A"/>
    <w:rsid w:val="00E14765"/>
    <w:rsid w:val="00E17697"/>
    <w:rsid w:val="00E2019A"/>
    <w:rsid w:val="00E22242"/>
    <w:rsid w:val="00E22909"/>
    <w:rsid w:val="00E22E3B"/>
    <w:rsid w:val="00E230E3"/>
    <w:rsid w:val="00E25496"/>
    <w:rsid w:val="00E2602F"/>
    <w:rsid w:val="00E3006E"/>
    <w:rsid w:val="00E305B6"/>
    <w:rsid w:val="00E30E7A"/>
    <w:rsid w:val="00E3172E"/>
    <w:rsid w:val="00E336DF"/>
    <w:rsid w:val="00E3532C"/>
    <w:rsid w:val="00E37D38"/>
    <w:rsid w:val="00E41CD1"/>
    <w:rsid w:val="00E439C9"/>
    <w:rsid w:val="00E45539"/>
    <w:rsid w:val="00E45D6A"/>
    <w:rsid w:val="00E46445"/>
    <w:rsid w:val="00E473CD"/>
    <w:rsid w:val="00E501AB"/>
    <w:rsid w:val="00E50466"/>
    <w:rsid w:val="00E5304F"/>
    <w:rsid w:val="00E53252"/>
    <w:rsid w:val="00E53646"/>
    <w:rsid w:val="00E536BC"/>
    <w:rsid w:val="00E55326"/>
    <w:rsid w:val="00E559CC"/>
    <w:rsid w:val="00E5691A"/>
    <w:rsid w:val="00E57167"/>
    <w:rsid w:val="00E60B00"/>
    <w:rsid w:val="00E61259"/>
    <w:rsid w:val="00E62FA4"/>
    <w:rsid w:val="00E63E90"/>
    <w:rsid w:val="00E64AC7"/>
    <w:rsid w:val="00E67F3E"/>
    <w:rsid w:val="00E74472"/>
    <w:rsid w:val="00E75049"/>
    <w:rsid w:val="00E81E44"/>
    <w:rsid w:val="00E83C8F"/>
    <w:rsid w:val="00E85BF5"/>
    <w:rsid w:val="00E867FE"/>
    <w:rsid w:val="00E86AEF"/>
    <w:rsid w:val="00E9107C"/>
    <w:rsid w:val="00E916FD"/>
    <w:rsid w:val="00E923D4"/>
    <w:rsid w:val="00E94BCC"/>
    <w:rsid w:val="00E95F27"/>
    <w:rsid w:val="00E97406"/>
    <w:rsid w:val="00EA10BE"/>
    <w:rsid w:val="00EA22B8"/>
    <w:rsid w:val="00EA24AE"/>
    <w:rsid w:val="00EA5988"/>
    <w:rsid w:val="00EA666A"/>
    <w:rsid w:val="00EB04BE"/>
    <w:rsid w:val="00EB24B2"/>
    <w:rsid w:val="00EB2F32"/>
    <w:rsid w:val="00EB419D"/>
    <w:rsid w:val="00EB51BF"/>
    <w:rsid w:val="00EB558F"/>
    <w:rsid w:val="00EB60E1"/>
    <w:rsid w:val="00EC07F8"/>
    <w:rsid w:val="00EC0838"/>
    <w:rsid w:val="00EC0B5C"/>
    <w:rsid w:val="00EC1A3A"/>
    <w:rsid w:val="00EC213F"/>
    <w:rsid w:val="00EC2A3F"/>
    <w:rsid w:val="00ED24B3"/>
    <w:rsid w:val="00ED3DB9"/>
    <w:rsid w:val="00ED50E4"/>
    <w:rsid w:val="00EE0372"/>
    <w:rsid w:val="00EE0D8E"/>
    <w:rsid w:val="00EE36A2"/>
    <w:rsid w:val="00EE5102"/>
    <w:rsid w:val="00EF08A6"/>
    <w:rsid w:val="00EF30C5"/>
    <w:rsid w:val="00EF4925"/>
    <w:rsid w:val="00EF6038"/>
    <w:rsid w:val="00EF71B9"/>
    <w:rsid w:val="00F00152"/>
    <w:rsid w:val="00F00936"/>
    <w:rsid w:val="00F00F7D"/>
    <w:rsid w:val="00F02258"/>
    <w:rsid w:val="00F03D97"/>
    <w:rsid w:val="00F06168"/>
    <w:rsid w:val="00F06688"/>
    <w:rsid w:val="00F06861"/>
    <w:rsid w:val="00F06FC6"/>
    <w:rsid w:val="00F0749E"/>
    <w:rsid w:val="00F11CB7"/>
    <w:rsid w:val="00F14C52"/>
    <w:rsid w:val="00F15B56"/>
    <w:rsid w:val="00F172C2"/>
    <w:rsid w:val="00F2080A"/>
    <w:rsid w:val="00F21480"/>
    <w:rsid w:val="00F214B6"/>
    <w:rsid w:val="00F22AB5"/>
    <w:rsid w:val="00F2492A"/>
    <w:rsid w:val="00F25D6B"/>
    <w:rsid w:val="00F26241"/>
    <w:rsid w:val="00F27BDD"/>
    <w:rsid w:val="00F307F6"/>
    <w:rsid w:val="00F32F46"/>
    <w:rsid w:val="00F33351"/>
    <w:rsid w:val="00F35BB4"/>
    <w:rsid w:val="00F41C7B"/>
    <w:rsid w:val="00F41D47"/>
    <w:rsid w:val="00F4441B"/>
    <w:rsid w:val="00F44682"/>
    <w:rsid w:val="00F50D32"/>
    <w:rsid w:val="00F51444"/>
    <w:rsid w:val="00F5211D"/>
    <w:rsid w:val="00F53032"/>
    <w:rsid w:val="00F53043"/>
    <w:rsid w:val="00F535F3"/>
    <w:rsid w:val="00F546A8"/>
    <w:rsid w:val="00F560E9"/>
    <w:rsid w:val="00F569FD"/>
    <w:rsid w:val="00F56C5B"/>
    <w:rsid w:val="00F607A5"/>
    <w:rsid w:val="00F638A2"/>
    <w:rsid w:val="00F63E4A"/>
    <w:rsid w:val="00F64F25"/>
    <w:rsid w:val="00F673BF"/>
    <w:rsid w:val="00F7084F"/>
    <w:rsid w:val="00F713C6"/>
    <w:rsid w:val="00F72294"/>
    <w:rsid w:val="00F72A85"/>
    <w:rsid w:val="00F73B56"/>
    <w:rsid w:val="00F73EE5"/>
    <w:rsid w:val="00F745D8"/>
    <w:rsid w:val="00F74B00"/>
    <w:rsid w:val="00F76AEC"/>
    <w:rsid w:val="00F807BE"/>
    <w:rsid w:val="00F828E2"/>
    <w:rsid w:val="00F91DCC"/>
    <w:rsid w:val="00F939FD"/>
    <w:rsid w:val="00F9434D"/>
    <w:rsid w:val="00F94372"/>
    <w:rsid w:val="00FA1304"/>
    <w:rsid w:val="00FA1995"/>
    <w:rsid w:val="00FA2625"/>
    <w:rsid w:val="00FA3799"/>
    <w:rsid w:val="00FA3A12"/>
    <w:rsid w:val="00FA3F8C"/>
    <w:rsid w:val="00FA5DEC"/>
    <w:rsid w:val="00FA6423"/>
    <w:rsid w:val="00FB0A1A"/>
    <w:rsid w:val="00FB3847"/>
    <w:rsid w:val="00FC0AB4"/>
    <w:rsid w:val="00FC1F24"/>
    <w:rsid w:val="00FC2970"/>
    <w:rsid w:val="00FC56B9"/>
    <w:rsid w:val="00FC73E4"/>
    <w:rsid w:val="00FD0CC3"/>
    <w:rsid w:val="00FD1B6D"/>
    <w:rsid w:val="00FD2560"/>
    <w:rsid w:val="00FE0B3A"/>
    <w:rsid w:val="00FE376E"/>
    <w:rsid w:val="00FE7A29"/>
    <w:rsid w:val="00FF0253"/>
    <w:rsid w:val="00FF116D"/>
    <w:rsid w:val="00FF3C7D"/>
    <w:rsid w:val="00FF4A98"/>
    <w:rsid w:val="00FF5790"/>
    <w:rsid w:val="00FF608C"/>
    <w:rsid w:val="00FF71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2457"/>
  <w15:docId w15:val="{3535C7E4-E0B1-4BF2-B30C-0B2115DA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1">
    <w:name w:val="heading 1"/>
    <w:basedOn w:val="Normal"/>
    <w:next w:val="Normal"/>
    <w:link w:val="Naslov1Char"/>
    <w:uiPriority w:val="9"/>
    <w:qFormat/>
    <w:rsid w:val="000B541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rsid w:val="000F4DC1"/>
    <w:rPr>
      <w:rFonts w:eastAsiaTheme="minorEastAsia"/>
      <w:lang w:eastAsia="hr-HR"/>
    </w:rPr>
  </w:style>
  <w:style w:type="table" w:styleId="Reetkatablice">
    <w:name w:val="Table Grid"/>
    <w:basedOn w:val="Obinatablica"/>
    <w:uiPriority w:val="3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 w:type="table" w:customStyle="1" w:styleId="Reetkatablice1">
    <w:name w:val="Rešetka tablice1"/>
    <w:basedOn w:val="Obinatablica"/>
    <w:next w:val="Reetkatablice"/>
    <w:uiPriority w:val="39"/>
    <w:rsid w:val="00C74B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unhideWhenUsed/>
    <w:rsid w:val="00C86DD9"/>
    <w:pPr>
      <w:widowControl/>
      <w:suppressAutoHyphens w:val="0"/>
    </w:pPr>
    <w:rPr>
      <w:rFonts w:ascii="Calibri" w:eastAsiaTheme="minorHAnsi" w:hAnsi="Calibri" w:cstheme="minorBidi"/>
      <w:kern w:val="0"/>
      <w:sz w:val="22"/>
      <w:szCs w:val="21"/>
      <w:lang w:eastAsia="en-US" w:bidi="ar-SA"/>
    </w:rPr>
  </w:style>
  <w:style w:type="character" w:customStyle="1" w:styleId="ObinitekstChar">
    <w:name w:val="Obični tekst Char"/>
    <w:basedOn w:val="Zadanifontodlomka"/>
    <w:link w:val="Obinitekst"/>
    <w:uiPriority w:val="99"/>
    <w:rsid w:val="00C86DD9"/>
    <w:rPr>
      <w:rFonts w:ascii="Calibri" w:hAnsi="Calibri"/>
      <w:szCs w:val="21"/>
    </w:rPr>
  </w:style>
  <w:style w:type="paragraph" w:styleId="Podnoje">
    <w:name w:val="footer"/>
    <w:basedOn w:val="Normal"/>
    <w:link w:val="PodnojeChar"/>
    <w:uiPriority w:val="99"/>
    <w:unhideWhenUsed/>
    <w:rsid w:val="009B50D8"/>
    <w:pPr>
      <w:tabs>
        <w:tab w:val="center" w:pos="4536"/>
        <w:tab w:val="right" w:pos="9072"/>
      </w:tabs>
    </w:pPr>
    <w:rPr>
      <w:szCs w:val="21"/>
    </w:rPr>
  </w:style>
  <w:style w:type="character" w:customStyle="1" w:styleId="PodnojeChar">
    <w:name w:val="Podnožje Char"/>
    <w:basedOn w:val="Zadanifontodlomka"/>
    <w:link w:val="Podnoje"/>
    <w:uiPriority w:val="99"/>
    <w:rsid w:val="009B50D8"/>
    <w:rPr>
      <w:rFonts w:ascii="Times New Roman" w:eastAsia="Arial Unicode MS" w:hAnsi="Times New Roman" w:cs="Mangal"/>
      <w:kern w:val="2"/>
      <w:sz w:val="24"/>
      <w:szCs w:val="21"/>
      <w:lang w:eastAsia="hi-IN" w:bidi="hi-IN"/>
    </w:rPr>
  </w:style>
  <w:style w:type="paragraph" w:styleId="Tijeloteksta">
    <w:name w:val="Body Text"/>
    <w:basedOn w:val="Normal"/>
    <w:link w:val="TijelotekstaChar"/>
    <w:semiHidden/>
    <w:unhideWhenUsed/>
    <w:rsid w:val="007720C9"/>
    <w:pPr>
      <w:widowControl/>
      <w:suppressAutoHyphens w:val="0"/>
      <w:overflowPunct w:val="0"/>
      <w:autoSpaceDE w:val="0"/>
      <w:autoSpaceDN w:val="0"/>
      <w:adjustRightInd w:val="0"/>
      <w:spacing w:line="360" w:lineRule="auto"/>
      <w:jc w:val="both"/>
    </w:pPr>
    <w:rPr>
      <w:rFonts w:eastAsia="Times New Roman" w:cs="Times New Roman"/>
      <w:kern w:val="0"/>
      <w:szCs w:val="20"/>
      <w:lang w:val="en-US" w:eastAsia="en-US" w:bidi="ar-SA"/>
    </w:rPr>
  </w:style>
  <w:style w:type="character" w:customStyle="1" w:styleId="TijelotekstaChar">
    <w:name w:val="Tijelo teksta Char"/>
    <w:basedOn w:val="Zadanifontodlomka"/>
    <w:link w:val="Tijeloteksta"/>
    <w:semiHidden/>
    <w:rsid w:val="007720C9"/>
    <w:rPr>
      <w:rFonts w:ascii="Times New Roman" w:eastAsia="Times New Roman" w:hAnsi="Times New Roman" w:cs="Times New Roman"/>
      <w:sz w:val="24"/>
      <w:szCs w:val="20"/>
      <w:lang w:val="en-US"/>
    </w:rPr>
  </w:style>
  <w:style w:type="character" w:customStyle="1" w:styleId="Naslov1Char">
    <w:name w:val="Naslov 1 Char"/>
    <w:basedOn w:val="Zadanifontodlomka"/>
    <w:link w:val="Naslov1"/>
    <w:uiPriority w:val="9"/>
    <w:rsid w:val="000B541F"/>
    <w:rPr>
      <w:rFonts w:asciiTheme="majorHAnsi" w:eastAsiaTheme="majorEastAsia" w:hAnsiTheme="majorHAnsi" w:cs="Mangal"/>
      <w:b/>
      <w:bCs/>
      <w:color w:val="365F91" w:themeColor="accent1" w:themeShade="BF"/>
      <w:kern w:val="2"/>
      <w:sz w:val="28"/>
      <w:szCs w:val="25"/>
      <w:lang w:eastAsia="hi-IN" w:bidi="hi-IN"/>
    </w:rPr>
  </w:style>
  <w:style w:type="paragraph" w:customStyle="1" w:styleId="m-4855787684432346065msolistparagraph">
    <w:name w:val="m_-4855787684432346065msolistparagraph"/>
    <w:basedOn w:val="Normal"/>
    <w:rsid w:val="00436D28"/>
    <w:pPr>
      <w:widowControl/>
      <w:suppressAutoHyphens w:val="0"/>
      <w:spacing w:before="100" w:beforeAutospacing="1" w:after="100" w:afterAutospacing="1"/>
    </w:pPr>
    <w:rPr>
      <w:rFonts w:eastAsiaTheme="minorHAnsi" w:cs="Times New Roman"/>
      <w:kern w:val="0"/>
      <w:lang w:eastAsia="hr-HR" w:bidi="ar-SA"/>
    </w:rPr>
  </w:style>
  <w:style w:type="paragraph" w:customStyle="1" w:styleId="m2652140459784891689m1360573166590277229msolistparagraph">
    <w:name w:val="m_2652140459784891689m_1360573166590277229msolistparagraph"/>
    <w:basedOn w:val="Normal"/>
    <w:rsid w:val="006722EB"/>
    <w:pPr>
      <w:widowControl/>
      <w:suppressAutoHyphens w:val="0"/>
      <w:spacing w:before="100" w:beforeAutospacing="1" w:after="100" w:afterAutospacing="1"/>
    </w:pPr>
    <w:rPr>
      <w:rFonts w:eastAsiaTheme="minorHAnsi" w:cs="Times New Roman"/>
      <w:kern w:val="0"/>
      <w:lang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34432674">
      <w:bodyDiv w:val="1"/>
      <w:marLeft w:val="0"/>
      <w:marRight w:val="0"/>
      <w:marTop w:val="0"/>
      <w:marBottom w:val="0"/>
      <w:divBdr>
        <w:top w:val="none" w:sz="0" w:space="0" w:color="auto"/>
        <w:left w:val="none" w:sz="0" w:space="0" w:color="auto"/>
        <w:bottom w:val="none" w:sz="0" w:space="0" w:color="auto"/>
        <w:right w:val="none" w:sz="0" w:space="0" w:color="auto"/>
      </w:divBdr>
    </w:div>
    <w:div w:id="76445615">
      <w:bodyDiv w:val="1"/>
      <w:marLeft w:val="0"/>
      <w:marRight w:val="0"/>
      <w:marTop w:val="0"/>
      <w:marBottom w:val="0"/>
      <w:divBdr>
        <w:top w:val="none" w:sz="0" w:space="0" w:color="auto"/>
        <w:left w:val="none" w:sz="0" w:space="0" w:color="auto"/>
        <w:bottom w:val="none" w:sz="0" w:space="0" w:color="auto"/>
        <w:right w:val="none" w:sz="0" w:space="0" w:color="auto"/>
      </w:divBdr>
    </w:div>
    <w:div w:id="103232773">
      <w:bodyDiv w:val="1"/>
      <w:marLeft w:val="0"/>
      <w:marRight w:val="0"/>
      <w:marTop w:val="0"/>
      <w:marBottom w:val="0"/>
      <w:divBdr>
        <w:top w:val="none" w:sz="0" w:space="0" w:color="auto"/>
        <w:left w:val="none" w:sz="0" w:space="0" w:color="auto"/>
        <w:bottom w:val="none" w:sz="0" w:space="0" w:color="auto"/>
        <w:right w:val="none" w:sz="0" w:space="0" w:color="auto"/>
      </w:divBdr>
      <w:divsChild>
        <w:div w:id="17464382">
          <w:marLeft w:val="0"/>
          <w:marRight w:val="0"/>
          <w:marTop w:val="0"/>
          <w:marBottom w:val="0"/>
          <w:divBdr>
            <w:top w:val="none" w:sz="0" w:space="0" w:color="auto"/>
            <w:left w:val="none" w:sz="0" w:space="0" w:color="auto"/>
            <w:bottom w:val="none" w:sz="0" w:space="0" w:color="auto"/>
            <w:right w:val="none" w:sz="0" w:space="0" w:color="auto"/>
          </w:divBdr>
        </w:div>
        <w:div w:id="78601329">
          <w:marLeft w:val="0"/>
          <w:marRight w:val="0"/>
          <w:marTop w:val="0"/>
          <w:marBottom w:val="0"/>
          <w:divBdr>
            <w:top w:val="none" w:sz="0" w:space="0" w:color="auto"/>
            <w:left w:val="none" w:sz="0" w:space="0" w:color="auto"/>
            <w:bottom w:val="none" w:sz="0" w:space="0" w:color="auto"/>
            <w:right w:val="none" w:sz="0" w:space="0" w:color="auto"/>
          </w:divBdr>
        </w:div>
        <w:div w:id="1867018150">
          <w:marLeft w:val="0"/>
          <w:marRight w:val="0"/>
          <w:marTop w:val="0"/>
          <w:marBottom w:val="0"/>
          <w:divBdr>
            <w:top w:val="none" w:sz="0" w:space="0" w:color="auto"/>
            <w:left w:val="none" w:sz="0" w:space="0" w:color="auto"/>
            <w:bottom w:val="none" w:sz="0" w:space="0" w:color="auto"/>
            <w:right w:val="none" w:sz="0" w:space="0" w:color="auto"/>
          </w:divBdr>
        </w:div>
        <w:div w:id="1849518601">
          <w:marLeft w:val="0"/>
          <w:marRight w:val="0"/>
          <w:marTop w:val="0"/>
          <w:marBottom w:val="0"/>
          <w:divBdr>
            <w:top w:val="none" w:sz="0" w:space="0" w:color="auto"/>
            <w:left w:val="none" w:sz="0" w:space="0" w:color="auto"/>
            <w:bottom w:val="none" w:sz="0" w:space="0" w:color="auto"/>
            <w:right w:val="none" w:sz="0" w:space="0" w:color="auto"/>
          </w:divBdr>
        </w:div>
      </w:divsChild>
    </w:div>
    <w:div w:id="106242629">
      <w:bodyDiv w:val="1"/>
      <w:marLeft w:val="0"/>
      <w:marRight w:val="0"/>
      <w:marTop w:val="0"/>
      <w:marBottom w:val="0"/>
      <w:divBdr>
        <w:top w:val="none" w:sz="0" w:space="0" w:color="auto"/>
        <w:left w:val="none" w:sz="0" w:space="0" w:color="auto"/>
        <w:bottom w:val="none" w:sz="0" w:space="0" w:color="auto"/>
        <w:right w:val="none" w:sz="0" w:space="0" w:color="auto"/>
      </w:divBdr>
    </w:div>
    <w:div w:id="344867369">
      <w:bodyDiv w:val="1"/>
      <w:marLeft w:val="0"/>
      <w:marRight w:val="0"/>
      <w:marTop w:val="0"/>
      <w:marBottom w:val="0"/>
      <w:divBdr>
        <w:top w:val="none" w:sz="0" w:space="0" w:color="auto"/>
        <w:left w:val="none" w:sz="0" w:space="0" w:color="auto"/>
        <w:bottom w:val="none" w:sz="0" w:space="0" w:color="auto"/>
        <w:right w:val="none" w:sz="0" w:space="0" w:color="auto"/>
      </w:divBdr>
    </w:div>
    <w:div w:id="353651739">
      <w:bodyDiv w:val="1"/>
      <w:marLeft w:val="0"/>
      <w:marRight w:val="0"/>
      <w:marTop w:val="0"/>
      <w:marBottom w:val="0"/>
      <w:divBdr>
        <w:top w:val="none" w:sz="0" w:space="0" w:color="auto"/>
        <w:left w:val="none" w:sz="0" w:space="0" w:color="auto"/>
        <w:bottom w:val="none" w:sz="0" w:space="0" w:color="auto"/>
        <w:right w:val="none" w:sz="0" w:space="0" w:color="auto"/>
      </w:divBdr>
    </w:div>
    <w:div w:id="358359919">
      <w:bodyDiv w:val="1"/>
      <w:marLeft w:val="0"/>
      <w:marRight w:val="0"/>
      <w:marTop w:val="0"/>
      <w:marBottom w:val="0"/>
      <w:divBdr>
        <w:top w:val="none" w:sz="0" w:space="0" w:color="auto"/>
        <w:left w:val="none" w:sz="0" w:space="0" w:color="auto"/>
        <w:bottom w:val="none" w:sz="0" w:space="0" w:color="auto"/>
        <w:right w:val="none" w:sz="0" w:space="0" w:color="auto"/>
      </w:divBdr>
    </w:div>
    <w:div w:id="483400796">
      <w:bodyDiv w:val="1"/>
      <w:marLeft w:val="0"/>
      <w:marRight w:val="0"/>
      <w:marTop w:val="0"/>
      <w:marBottom w:val="0"/>
      <w:divBdr>
        <w:top w:val="none" w:sz="0" w:space="0" w:color="auto"/>
        <w:left w:val="none" w:sz="0" w:space="0" w:color="auto"/>
        <w:bottom w:val="none" w:sz="0" w:space="0" w:color="auto"/>
        <w:right w:val="none" w:sz="0" w:space="0" w:color="auto"/>
      </w:divBdr>
    </w:div>
    <w:div w:id="483819373">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1085805079">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56066933">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79264098">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291204893">
      <w:bodyDiv w:val="1"/>
      <w:marLeft w:val="0"/>
      <w:marRight w:val="0"/>
      <w:marTop w:val="0"/>
      <w:marBottom w:val="0"/>
      <w:divBdr>
        <w:top w:val="none" w:sz="0" w:space="0" w:color="auto"/>
        <w:left w:val="none" w:sz="0" w:space="0" w:color="auto"/>
        <w:bottom w:val="none" w:sz="0" w:space="0" w:color="auto"/>
        <w:right w:val="none" w:sz="0" w:space="0" w:color="auto"/>
      </w:divBdr>
    </w:div>
    <w:div w:id="1292714035">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454860370">
      <w:bodyDiv w:val="1"/>
      <w:marLeft w:val="0"/>
      <w:marRight w:val="0"/>
      <w:marTop w:val="0"/>
      <w:marBottom w:val="0"/>
      <w:divBdr>
        <w:top w:val="none" w:sz="0" w:space="0" w:color="auto"/>
        <w:left w:val="none" w:sz="0" w:space="0" w:color="auto"/>
        <w:bottom w:val="none" w:sz="0" w:space="0" w:color="auto"/>
        <w:right w:val="none" w:sz="0" w:space="0" w:color="auto"/>
      </w:divBdr>
    </w:div>
    <w:div w:id="1487042299">
      <w:bodyDiv w:val="1"/>
      <w:marLeft w:val="0"/>
      <w:marRight w:val="0"/>
      <w:marTop w:val="0"/>
      <w:marBottom w:val="0"/>
      <w:divBdr>
        <w:top w:val="none" w:sz="0" w:space="0" w:color="auto"/>
        <w:left w:val="none" w:sz="0" w:space="0" w:color="auto"/>
        <w:bottom w:val="none" w:sz="0" w:space="0" w:color="auto"/>
        <w:right w:val="none" w:sz="0" w:space="0" w:color="auto"/>
      </w:divBdr>
    </w:div>
    <w:div w:id="1507937249">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698968563">
      <w:bodyDiv w:val="1"/>
      <w:marLeft w:val="0"/>
      <w:marRight w:val="0"/>
      <w:marTop w:val="0"/>
      <w:marBottom w:val="0"/>
      <w:divBdr>
        <w:top w:val="none" w:sz="0" w:space="0" w:color="auto"/>
        <w:left w:val="none" w:sz="0" w:space="0" w:color="auto"/>
        <w:bottom w:val="none" w:sz="0" w:space="0" w:color="auto"/>
        <w:right w:val="none" w:sz="0" w:space="0" w:color="auto"/>
      </w:divBdr>
    </w:div>
    <w:div w:id="1717657921">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1915896660">
      <w:bodyDiv w:val="1"/>
      <w:marLeft w:val="0"/>
      <w:marRight w:val="0"/>
      <w:marTop w:val="0"/>
      <w:marBottom w:val="0"/>
      <w:divBdr>
        <w:top w:val="none" w:sz="0" w:space="0" w:color="auto"/>
        <w:left w:val="none" w:sz="0" w:space="0" w:color="auto"/>
        <w:bottom w:val="none" w:sz="0" w:space="0" w:color="auto"/>
        <w:right w:val="none" w:sz="0" w:space="0" w:color="auto"/>
      </w:divBdr>
    </w:div>
    <w:div w:id="1968512449">
      <w:bodyDiv w:val="1"/>
      <w:marLeft w:val="0"/>
      <w:marRight w:val="0"/>
      <w:marTop w:val="0"/>
      <w:marBottom w:val="0"/>
      <w:divBdr>
        <w:top w:val="none" w:sz="0" w:space="0" w:color="auto"/>
        <w:left w:val="none" w:sz="0" w:space="0" w:color="auto"/>
        <w:bottom w:val="none" w:sz="0" w:space="0" w:color="auto"/>
        <w:right w:val="none" w:sz="0" w:space="0" w:color="auto"/>
      </w:divBdr>
    </w:div>
    <w:div w:id="2072265385">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207E-2B3E-4C50-95C3-E3164F06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4333</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dc:creator>
  <cp:lastModifiedBy>greta</cp:lastModifiedBy>
  <cp:revision>2</cp:revision>
  <cp:lastPrinted>2019-12-17T11:56:00Z</cp:lastPrinted>
  <dcterms:created xsi:type="dcterms:W3CDTF">2021-07-07T12:26:00Z</dcterms:created>
  <dcterms:modified xsi:type="dcterms:W3CDTF">2021-07-07T12:26:00Z</dcterms:modified>
</cp:coreProperties>
</file>