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B743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71936984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3F43E789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2B1652E7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1277437C" w14:textId="77777777"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158FD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58FD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58FD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649E2E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4EBAE" w14:textId="77777777"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2490D" w14:textId="77777777"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14:paraId="10D96592" w14:textId="77777777"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14:paraId="7F1A509A" w14:textId="77777777" w:rsidR="00826E20" w:rsidRPr="00BF19DD" w:rsidRDefault="00D158FD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47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14:paraId="2F93177C" w14:textId="77777777"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14:paraId="38F8CD7C" w14:textId="77777777"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D158FD">
        <w:rPr>
          <w:rFonts w:ascii="Trebuchet MS" w:hAnsi="Trebuchet MS" w:cstheme="minorHAnsi"/>
          <w:sz w:val="21"/>
          <w:szCs w:val="21"/>
        </w:rPr>
        <w:t>26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D158FD">
        <w:rPr>
          <w:rFonts w:ascii="Trebuchet MS" w:hAnsi="Trebuchet MS" w:cstheme="minorHAnsi"/>
          <w:sz w:val="21"/>
          <w:szCs w:val="21"/>
        </w:rPr>
        <w:t>svibnja 2021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14:paraId="3BEFD4EE" w14:textId="77777777"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14:paraId="7AC881DA" w14:textId="77777777" w:rsidR="00D158FD" w:rsidRDefault="00D158FD" w:rsidP="00826E20">
      <w:pPr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Prisutni:</w:t>
      </w:r>
      <w:r w:rsidR="00920AB6" w:rsidRPr="00A43A22">
        <w:rPr>
          <w:rFonts w:ascii="Trebuchet MS" w:hAnsi="Trebuchet MS" w:cstheme="minorHAnsi"/>
          <w:sz w:val="21"/>
          <w:szCs w:val="21"/>
        </w:rPr>
        <w:t xml:space="preserve">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  <w:r w:rsidR="00505B23">
        <w:rPr>
          <w:rFonts w:ascii="Trebuchet MS" w:hAnsi="Trebuchet MS" w:cstheme="minorHAnsi"/>
          <w:sz w:val="21"/>
          <w:szCs w:val="21"/>
        </w:rPr>
        <w:t xml:space="preserve">, Ljubomir </w:t>
      </w:r>
      <w:proofErr w:type="spellStart"/>
      <w:r w:rsidR="00505B23">
        <w:rPr>
          <w:rFonts w:ascii="Trebuchet MS" w:hAnsi="Trebuchet MS" w:cstheme="minorHAnsi"/>
          <w:sz w:val="21"/>
          <w:szCs w:val="21"/>
        </w:rPr>
        <w:t>Mezulić</w:t>
      </w:r>
      <w:proofErr w:type="spellEnd"/>
      <w:r>
        <w:rPr>
          <w:rFonts w:ascii="Trebuchet MS" w:hAnsi="Trebuchet MS" w:cstheme="minorHAnsi"/>
          <w:sz w:val="21"/>
          <w:szCs w:val="21"/>
        </w:rPr>
        <w:t xml:space="preserve">, Vlasta </w:t>
      </w:r>
      <w:proofErr w:type="spellStart"/>
      <w:r>
        <w:rPr>
          <w:rFonts w:ascii="Trebuchet MS" w:hAnsi="Trebuchet MS" w:cstheme="minorHAnsi"/>
          <w:sz w:val="21"/>
          <w:szCs w:val="21"/>
        </w:rPr>
        <w:t>Iveša</w:t>
      </w:r>
      <w:proofErr w:type="spellEnd"/>
      <w:r>
        <w:rPr>
          <w:rFonts w:ascii="Trebuchet MS" w:hAnsi="Trebuchet MS" w:cstheme="minorHAnsi"/>
          <w:sz w:val="21"/>
          <w:szCs w:val="21"/>
        </w:rPr>
        <w:t xml:space="preserve"> Mihovilović, Daniel Marušić</w:t>
      </w:r>
    </w:p>
    <w:p w14:paraId="792A8EC3" w14:textId="77777777"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</w:p>
    <w:p w14:paraId="70B3D7BB" w14:textId="77777777"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502243">
        <w:rPr>
          <w:rFonts w:ascii="Trebuchet MS" w:hAnsi="Trebuchet MS" w:cstheme="minorHAnsi"/>
          <w:sz w:val="21"/>
          <w:szCs w:val="21"/>
        </w:rPr>
        <w:t xml:space="preserve"> ravnatelj</w:t>
      </w:r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</w:p>
    <w:p w14:paraId="3E681BBE" w14:textId="77777777"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14:paraId="3AFD16C6" w14:textId="77777777" w:rsidR="00110A09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14:paraId="1A5F801A" w14:textId="77777777" w:rsidR="00F26241" w:rsidRDefault="00F26241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14:paraId="5CC21493" w14:textId="77777777" w:rsidR="00F26241" w:rsidRPr="00BF19DD" w:rsidRDefault="00F26241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14:paraId="1C9C2EE9" w14:textId="77777777"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14:paraId="2EC05C83" w14:textId="77777777" w:rsidR="00561A1E" w:rsidRDefault="00561A1E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14:paraId="24A9EC73" w14:textId="77777777" w:rsidR="0023204F" w:rsidRDefault="00D158FD" w:rsidP="00D158FD">
      <w:pPr>
        <w:pStyle w:val="Odlomakpopisa"/>
        <w:widowControl/>
        <w:numPr>
          <w:ilvl w:val="0"/>
          <w:numId w:val="49"/>
        </w:numPr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Odluka o koncesijskom odobrenju neposredno na zahtjev vlasnika ili nositelja prava na zemljištu na nekretnini unutar zaštićenog područja</w:t>
      </w:r>
    </w:p>
    <w:p w14:paraId="25E0CFF8" w14:textId="77777777" w:rsidR="00D158FD" w:rsidRDefault="00D158FD" w:rsidP="00D158F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14:paraId="3C972EEA" w14:textId="77777777" w:rsidR="00D158FD" w:rsidRPr="00D158FD" w:rsidRDefault="00D158FD" w:rsidP="00D158F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</w:p>
    <w:p w14:paraId="0EEFAE56" w14:textId="77777777"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14:paraId="1BFFDF3A" w14:textId="77777777"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14:paraId="42238093" w14:textId="77777777" w:rsidR="00EB2F32" w:rsidRPr="00BF19DD" w:rsidRDefault="00D158FD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5</w:t>
      </w:r>
      <w:r w:rsidR="00EB2F32" w:rsidRPr="00BF19DD">
        <w:rPr>
          <w:rFonts w:ascii="Trebuchet MS" w:hAnsi="Trebuchet MS" w:cstheme="minorHAnsi"/>
          <w:sz w:val="21"/>
          <w:szCs w:val="21"/>
        </w:rPr>
        <w:t xml:space="preserve">  Protiv: 0</w:t>
      </w:r>
    </w:p>
    <w:p w14:paraId="67084C56" w14:textId="77777777" w:rsidR="00EB2F32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14:paraId="44655D47" w14:textId="77777777" w:rsidR="003742C3" w:rsidRPr="00BF19DD" w:rsidRDefault="003742C3" w:rsidP="003742C3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</w:p>
    <w:p w14:paraId="7FB8450E" w14:textId="77777777" w:rsidR="003742C3" w:rsidRPr="00BF19DD" w:rsidRDefault="003742C3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14:paraId="5B3E293D" w14:textId="77777777" w:rsidR="00F26241" w:rsidRDefault="00F26241" w:rsidP="00B1342B">
      <w:pPr>
        <w:rPr>
          <w:rFonts w:ascii="Trebuchet MS" w:hAnsi="Trebuchet MS" w:cstheme="minorHAnsi"/>
          <w:b/>
          <w:sz w:val="21"/>
          <w:szCs w:val="21"/>
        </w:rPr>
      </w:pPr>
    </w:p>
    <w:p w14:paraId="7AC0EC70" w14:textId="77777777" w:rsidR="00D158FD" w:rsidRDefault="00423333" w:rsidP="00D158F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eastAsia="en-US" w:bidi="ar-SA"/>
        </w:rPr>
      </w:pPr>
      <w:r w:rsidRPr="00D158FD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D158FD">
        <w:rPr>
          <w:rFonts w:ascii="Trebuchet MS" w:hAnsi="Trebuchet MS"/>
          <w:b/>
          <w:sz w:val="21"/>
          <w:szCs w:val="21"/>
        </w:rPr>
        <w:t> </w:t>
      </w:r>
      <w:r w:rsidR="00D158FD" w:rsidRPr="00D158FD">
        <w:rPr>
          <w:rFonts w:ascii="Trebuchet MS" w:eastAsiaTheme="minorHAnsi" w:hAnsi="Trebuchet MS" w:cstheme="minorBidi"/>
          <w:b/>
          <w:kern w:val="0"/>
          <w:sz w:val="21"/>
          <w:lang w:eastAsia="en-US" w:bidi="ar-SA"/>
        </w:rPr>
        <w:t>Odluka o koncesijskom odobrenju neposredno na zahtjev vlasnika ili nositelja prava na zemljištu na nekretnini unutar zaštićenog područja</w:t>
      </w:r>
    </w:p>
    <w:p w14:paraId="563B7860" w14:textId="77777777" w:rsidR="00D158FD" w:rsidRDefault="00D158FD" w:rsidP="00D158F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eastAsia="en-US" w:bidi="ar-SA"/>
        </w:rPr>
      </w:pPr>
    </w:p>
    <w:p w14:paraId="4285E619" w14:textId="77777777" w:rsidR="00D158FD" w:rsidRDefault="00D158FD" w:rsidP="00D158F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A91162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Na temelju zapisnika Povjerenstva za koncesijska odobrenja kojim je konstatirano da su zahtjevi i dostavljena dokumentacija u skladu s uputama iz Pravilnika o koncesijskim odobrenjima na zaštićenom području (NN</w:t>
      </w:r>
      <w:r w:rsidR="00A91162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9/2021-173)</w:t>
      </w:r>
      <w:r w:rsidR="00BF648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 Upravno vijeće</w:t>
      </w:r>
      <w:r w:rsidRPr="00A91162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</w:t>
      </w:r>
      <w:r w:rsidR="00A91162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donijelo je odluke da se svim podnosiocima zahtjeva odobrava koncesijsko odobrenje na nekretnini unutar zaštićenog područja.</w:t>
      </w:r>
    </w:p>
    <w:p w14:paraId="25D92427" w14:textId="77777777" w:rsidR="00A91162" w:rsidRPr="00A91162" w:rsidRDefault="00A91162" w:rsidP="00D158F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Za: 5              Protiv: 0</w:t>
      </w:r>
    </w:p>
    <w:p w14:paraId="164CA232" w14:textId="77777777" w:rsidR="00502243" w:rsidRPr="00A91162" w:rsidRDefault="00502243" w:rsidP="00B1342B">
      <w:pPr>
        <w:rPr>
          <w:rFonts w:ascii="Candara" w:hAnsi="Candara"/>
        </w:rPr>
      </w:pPr>
    </w:p>
    <w:p w14:paraId="14F70A38" w14:textId="77777777"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14:paraId="644FC6B5" w14:textId="77777777"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14:paraId="6386E8B7" w14:textId="77777777"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14:paraId="499AA1F3" w14:textId="77777777" w:rsidR="00BF19DD" w:rsidRPr="00760063" w:rsidRDefault="00BF19DD" w:rsidP="00D158FD">
      <w:pPr>
        <w:jc w:val="right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14:paraId="4C43CF94" w14:textId="77777777" w:rsidR="003F49B0" w:rsidRPr="00A91162" w:rsidRDefault="00BF19DD" w:rsidP="00A91162">
      <w:pPr>
        <w:jc w:val="right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A91162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607F349C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B122854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2A1E852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85A6868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F6436B9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29421FD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7E8A506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30FC746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F5C9813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1E431454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E6FA513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C1C731C" w14:textId="77777777"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1A78F5A1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D73F017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3CE6A96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0DBDA3B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D4FC5D3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86518EC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97A1DE1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CD91C3A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01CAE97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1762C8AD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43B94507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3599EF84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D8669DA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897B44C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4EECBB39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AD75DF5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33C818E" w14:textId="77777777"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34300AD" w14:textId="77777777"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14:paraId="5C7DA963" w14:textId="77777777"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BD8322D" w14:textId="77777777" w:rsidR="000B541F" w:rsidRPr="003F49B0" w:rsidRDefault="00BD5B1A" w:rsidP="008B4F6F">
      <w:pPr>
        <w:rPr>
          <w:rFonts w:ascii="Trebuchet MS" w:eastAsia="Times New Roman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                </w:t>
      </w:r>
    </w:p>
    <w:p w14:paraId="1009C1D1" w14:textId="77777777"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615D1DC1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4C4B631C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0325F587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6248F30A" w14:textId="77777777"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297D" w14:textId="77777777" w:rsidR="00B467FC" w:rsidRDefault="00B467FC" w:rsidP="009B50D8">
      <w:r>
        <w:separator/>
      </w:r>
    </w:p>
  </w:endnote>
  <w:endnote w:type="continuationSeparator" w:id="0">
    <w:p w14:paraId="6BDBCFCC" w14:textId="77777777" w:rsidR="00B467FC" w:rsidRDefault="00B467FC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387A" w14:textId="77777777" w:rsidR="0058254D" w:rsidRDefault="0058254D">
    <w:pPr>
      <w:pStyle w:val="Podnoje"/>
    </w:pPr>
  </w:p>
  <w:p w14:paraId="7CDE62C7" w14:textId="77777777" w:rsidR="0058254D" w:rsidRDefault="0058254D">
    <w:pPr>
      <w:pStyle w:val="Podnoje"/>
    </w:pPr>
  </w:p>
  <w:p w14:paraId="7A8070EA" w14:textId="77777777" w:rsidR="0058254D" w:rsidRDefault="0058254D">
    <w:pPr>
      <w:pStyle w:val="Podnoje"/>
    </w:pPr>
  </w:p>
  <w:p w14:paraId="2C78AE54" w14:textId="77777777" w:rsidR="0058254D" w:rsidRDefault="0058254D">
    <w:pPr>
      <w:pStyle w:val="Podnoje"/>
    </w:pPr>
  </w:p>
  <w:p w14:paraId="2CC4A6F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9C80" w14:textId="77777777" w:rsidR="00B467FC" w:rsidRDefault="00B467FC" w:rsidP="009B50D8">
      <w:r>
        <w:separator/>
      </w:r>
    </w:p>
  </w:footnote>
  <w:footnote w:type="continuationSeparator" w:id="0">
    <w:p w14:paraId="3EF2C31B" w14:textId="77777777" w:rsidR="00B467FC" w:rsidRDefault="00B467FC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62672B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D45AE2"/>
    <w:multiLevelType w:val="hybridMultilevel"/>
    <w:tmpl w:val="0EB0F626"/>
    <w:lvl w:ilvl="0" w:tplc="917816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8541E"/>
    <w:multiLevelType w:val="hybridMultilevel"/>
    <w:tmpl w:val="8EC23220"/>
    <w:lvl w:ilvl="0" w:tplc="EA66F6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D54C5F"/>
    <w:multiLevelType w:val="hybridMultilevel"/>
    <w:tmpl w:val="5562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10BE6"/>
    <w:multiLevelType w:val="hybridMultilevel"/>
    <w:tmpl w:val="71762CD8"/>
    <w:lvl w:ilvl="0" w:tplc="C480074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FC545E"/>
    <w:multiLevelType w:val="hybridMultilevel"/>
    <w:tmpl w:val="1DC8D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873BF"/>
    <w:multiLevelType w:val="hybridMultilevel"/>
    <w:tmpl w:val="5AE4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301D7"/>
    <w:multiLevelType w:val="hybridMultilevel"/>
    <w:tmpl w:val="83223652"/>
    <w:lvl w:ilvl="0" w:tplc="EA66F6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E026F"/>
    <w:multiLevelType w:val="hybridMultilevel"/>
    <w:tmpl w:val="42122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42"/>
  </w:num>
  <w:num w:numId="4">
    <w:abstractNumId w:val="44"/>
  </w:num>
  <w:num w:numId="5">
    <w:abstractNumId w:val="25"/>
  </w:num>
  <w:num w:numId="6">
    <w:abstractNumId w:val="5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3"/>
  </w:num>
  <w:num w:numId="11">
    <w:abstractNumId w:val="18"/>
  </w:num>
  <w:num w:numId="12">
    <w:abstractNumId w:val="27"/>
  </w:num>
  <w:num w:numId="13">
    <w:abstractNumId w:val="12"/>
  </w:num>
  <w:num w:numId="14">
    <w:abstractNumId w:val="17"/>
  </w:num>
  <w:num w:numId="15">
    <w:abstractNumId w:val="19"/>
  </w:num>
  <w:num w:numId="16">
    <w:abstractNumId w:val="48"/>
  </w:num>
  <w:num w:numId="17">
    <w:abstractNumId w:val="20"/>
  </w:num>
  <w:num w:numId="18">
    <w:abstractNumId w:val="47"/>
  </w:num>
  <w:num w:numId="19">
    <w:abstractNumId w:val="36"/>
  </w:num>
  <w:num w:numId="20">
    <w:abstractNumId w:val="49"/>
  </w:num>
  <w:num w:numId="21">
    <w:abstractNumId w:val="54"/>
  </w:num>
  <w:num w:numId="22">
    <w:abstractNumId w:val="39"/>
  </w:num>
  <w:num w:numId="23">
    <w:abstractNumId w:val="50"/>
  </w:num>
  <w:num w:numId="24">
    <w:abstractNumId w:val="3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</w:num>
  <w:num w:numId="27">
    <w:abstractNumId w:val="24"/>
  </w:num>
  <w:num w:numId="28">
    <w:abstractNumId w:val="10"/>
  </w:num>
  <w:num w:numId="29">
    <w:abstractNumId w:val="43"/>
  </w:num>
  <w:num w:numId="30">
    <w:abstractNumId w:val="15"/>
  </w:num>
  <w:num w:numId="31">
    <w:abstractNumId w:val="56"/>
  </w:num>
  <w:num w:numId="32">
    <w:abstractNumId w:val="31"/>
  </w:num>
  <w:num w:numId="33">
    <w:abstractNumId w:val="11"/>
  </w:num>
  <w:num w:numId="34">
    <w:abstractNumId w:val="32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26"/>
  </w:num>
  <w:num w:numId="38">
    <w:abstractNumId w:val="45"/>
  </w:num>
  <w:num w:numId="39">
    <w:abstractNumId w:val="35"/>
  </w:num>
  <w:num w:numId="40">
    <w:abstractNumId w:val="16"/>
  </w:num>
  <w:num w:numId="41">
    <w:abstractNumId w:val="51"/>
  </w:num>
  <w:num w:numId="42">
    <w:abstractNumId w:val="28"/>
  </w:num>
  <w:num w:numId="43">
    <w:abstractNumId w:val="40"/>
  </w:num>
  <w:num w:numId="44">
    <w:abstractNumId w:val="29"/>
  </w:num>
  <w:num w:numId="45">
    <w:abstractNumId w:val="37"/>
  </w:num>
  <w:num w:numId="46">
    <w:abstractNumId w:val="9"/>
  </w:num>
  <w:num w:numId="47">
    <w:abstractNumId w:val="55"/>
  </w:num>
  <w:num w:numId="48">
    <w:abstractNumId w:val="21"/>
  </w:num>
  <w:num w:numId="49">
    <w:abstractNumId w:val="22"/>
  </w:num>
  <w:num w:numId="50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20F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414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204F"/>
    <w:rsid w:val="002352B7"/>
    <w:rsid w:val="0023531B"/>
    <w:rsid w:val="00235D60"/>
    <w:rsid w:val="002433B4"/>
    <w:rsid w:val="00245437"/>
    <w:rsid w:val="00245936"/>
    <w:rsid w:val="002478B4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42C3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C04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9B0"/>
    <w:rsid w:val="003F6800"/>
    <w:rsid w:val="00401CBB"/>
    <w:rsid w:val="00403213"/>
    <w:rsid w:val="004046CE"/>
    <w:rsid w:val="0040587A"/>
    <w:rsid w:val="00410919"/>
    <w:rsid w:val="0041182A"/>
    <w:rsid w:val="00413E60"/>
    <w:rsid w:val="00413E6C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929"/>
    <w:rsid w:val="00471C22"/>
    <w:rsid w:val="0047313B"/>
    <w:rsid w:val="004733CC"/>
    <w:rsid w:val="00474DAD"/>
    <w:rsid w:val="004800AC"/>
    <w:rsid w:val="00480316"/>
    <w:rsid w:val="00480A88"/>
    <w:rsid w:val="0048196F"/>
    <w:rsid w:val="00483536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16BEC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19C6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C51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8E0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7BA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4F6F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D8F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1162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467FC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6489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710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58FD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26C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6241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76F3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A956-9D43-4F4C-A8CA-8F0EB4C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2019-12-17T11:56:00Z</cp:lastPrinted>
  <dcterms:created xsi:type="dcterms:W3CDTF">2021-07-07T12:26:00Z</dcterms:created>
  <dcterms:modified xsi:type="dcterms:W3CDTF">2021-07-07T12:26:00Z</dcterms:modified>
</cp:coreProperties>
</file>