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B35DC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B35DC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DB35DC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10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DB35DC">
        <w:rPr>
          <w:rFonts w:ascii="Trebuchet MS" w:hAnsi="Trebuchet MS" w:cstheme="minorHAnsi"/>
          <w:sz w:val="21"/>
          <w:szCs w:val="21"/>
        </w:rPr>
        <w:t>09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DB35DC">
        <w:rPr>
          <w:rFonts w:ascii="Trebuchet MS" w:hAnsi="Trebuchet MS" w:cstheme="minorHAnsi"/>
          <w:sz w:val="21"/>
          <w:szCs w:val="21"/>
        </w:rPr>
        <w:t>kolovoza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2019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BB15B2">
        <w:rPr>
          <w:rFonts w:ascii="Trebuchet MS" w:hAnsi="Trebuchet MS" w:cstheme="minorHAnsi"/>
          <w:sz w:val="21"/>
          <w:szCs w:val="21"/>
        </w:rPr>
        <w:t xml:space="preserve"> mailom.</w:t>
      </w:r>
      <w:bookmarkStart w:id="0" w:name="_GoBack"/>
      <w:bookmarkEnd w:id="0"/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BF19DD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BF19DD">
        <w:rPr>
          <w:rFonts w:ascii="Trebuchet MS" w:hAnsi="Trebuchet MS" w:cstheme="minorHAnsi"/>
          <w:sz w:val="21"/>
          <w:szCs w:val="21"/>
        </w:rPr>
        <w:t xml:space="preserve"> Vlasta </w:t>
      </w:r>
      <w:proofErr w:type="spellStart"/>
      <w:r w:rsidR="00826E20" w:rsidRPr="00BF19DD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826E20" w:rsidRPr="00BF19DD">
        <w:rPr>
          <w:rFonts w:ascii="Trebuchet MS" w:hAnsi="Trebuchet MS" w:cstheme="minorHAnsi"/>
          <w:sz w:val="21"/>
          <w:szCs w:val="21"/>
        </w:rPr>
        <w:t xml:space="preserve"> Mihovilović</w:t>
      </w:r>
      <w:r w:rsidR="00920AB6" w:rsidRPr="00BF19DD">
        <w:rPr>
          <w:rFonts w:ascii="Trebuchet MS" w:hAnsi="Trebuchet MS" w:cstheme="minorHAnsi"/>
          <w:sz w:val="21"/>
          <w:szCs w:val="21"/>
        </w:rPr>
        <w:t>, Cinzia Zubin, Ivana Marić</w:t>
      </w:r>
      <w:r w:rsidR="00A93363" w:rsidRPr="00BF19DD">
        <w:rPr>
          <w:rFonts w:ascii="Trebuchet MS" w:hAnsi="Trebuchet MS" w:cstheme="minorHAnsi"/>
          <w:sz w:val="21"/>
          <w:szCs w:val="21"/>
        </w:rPr>
        <w:t>,</w:t>
      </w:r>
      <w:r w:rsidR="00C16ED5" w:rsidRPr="00BF19DD">
        <w:rPr>
          <w:rFonts w:ascii="Trebuchet MS" w:hAnsi="Trebuchet MS" w:cstheme="minorHAnsi"/>
          <w:sz w:val="21"/>
          <w:szCs w:val="21"/>
        </w:rPr>
        <w:t xml:space="preserve"> Matija Medica</w:t>
      </w:r>
    </w:p>
    <w:p w:rsidR="00826E20" w:rsidRPr="00BF19DD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Odsutni:</w:t>
      </w:r>
      <w:r w:rsidR="008E1926" w:rsidRPr="00BF19DD">
        <w:rPr>
          <w:rFonts w:ascii="Trebuchet MS" w:hAnsi="Trebuchet MS" w:cstheme="minorHAnsi"/>
          <w:sz w:val="21"/>
          <w:szCs w:val="21"/>
        </w:rPr>
        <w:t xml:space="preserve"> 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Ostali: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zamjenik ravnatelja Aljoša Ukotić</w:t>
      </w:r>
      <w:r w:rsidR="00EB558F" w:rsidRPr="00BF19DD">
        <w:rPr>
          <w:rFonts w:ascii="Trebuchet MS" w:hAnsi="Trebuchet MS" w:cstheme="minorHAnsi"/>
          <w:sz w:val="21"/>
          <w:szCs w:val="21"/>
        </w:rPr>
        <w:t xml:space="preserve">, </w:t>
      </w:r>
      <w:r w:rsidR="007705BC" w:rsidRPr="00BF19DD">
        <w:rPr>
          <w:rFonts w:ascii="Trebuchet MS" w:hAnsi="Trebuchet MS" w:cstheme="minorHAnsi"/>
          <w:sz w:val="21"/>
          <w:szCs w:val="21"/>
        </w:rPr>
        <w:t>zapisničar</w:t>
      </w:r>
      <w:r w:rsidR="00567612" w:rsidRPr="00BF19DD">
        <w:rPr>
          <w:rFonts w:ascii="Trebuchet MS" w:hAnsi="Trebuchet MS" w:cstheme="minorHAnsi"/>
          <w:sz w:val="21"/>
          <w:szCs w:val="21"/>
        </w:rPr>
        <w:t>ka Greta Pavić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Pr="00BF19DD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DB35DC" w:rsidRPr="00DB35DC" w:rsidRDefault="00DB35DC" w:rsidP="00DB35DC">
      <w:pPr>
        <w:widowControl/>
        <w:suppressAutoHyphens w:val="0"/>
        <w:spacing w:after="200"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DB35DC" w:rsidRPr="00DB35DC" w:rsidRDefault="00DB35DC" w:rsidP="00DB35DC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  <w:r w:rsidRPr="00DB35DC"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  <w:t>Potvrda računa</w:t>
      </w:r>
    </w:p>
    <w:p w:rsidR="00DB35DC" w:rsidRDefault="00DB35DC" w:rsidP="00DB35DC">
      <w:pPr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  <w:r w:rsidRPr="00DB35DC"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  <w:t>Ponuda za stupove za solarne panele</w:t>
      </w:r>
    </w:p>
    <w:p w:rsidR="00DB35DC" w:rsidRPr="00DB35DC" w:rsidRDefault="00DB35DC" w:rsidP="00DB35DC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2B6403" w:rsidRPr="00BF19DD" w:rsidRDefault="00920AB6" w:rsidP="00151FA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</w:t>
      </w:r>
      <w:r w:rsidR="00151FA2" w:rsidRPr="00BF19DD">
        <w:rPr>
          <w:rFonts w:ascii="Trebuchet MS" w:hAnsi="Trebuchet MS" w:cstheme="minorHAnsi"/>
          <w:sz w:val="21"/>
          <w:szCs w:val="21"/>
        </w:rPr>
        <w:t xml:space="preserve"> Upravnog vijeća JU Kam</w:t>
      </w:r>
      <w:r w:rsidR="006861C6" w:rsidRPr="00BF19DD">
        <w:rPr>
          <w:rFonts w:ascii="Trebuchet MS" w:hAnsi="Trebuchet MS" w:cstheme="minorHAnsi"/>
          <w:sz w:val="21"/>
          <w:szCs w:val="21"/>
        </w:rPr>
        <w:t>enjak otvara</w:t>
      </w:r>
      <w:r w:rsidR="00677294" w:rsidRPr="00BF19DD">
        <w:rPr>
          <w:rFonts w:ascii="Trebuchet MS" w:hAnsi="Trebuchet MS" w:cstheme="minorHAnsi"/>
          <w:sz w:val="21"/>
          <w:szCs w:val="21"/>
        </w:rPr>
        <w:t xml:space="preserve"> sjednicu i predlaže</w:t>
      </w:r>
      <w:r w:rsidR="005A643B" w:rsidRPr="00BF19DD">
        <w:rPr>
          <w:rFonts w:ascii="Trebuchet MS" w:hAnsi="Trebuchet MS" w:cstheme="minorHAnsi"/>
          <w:sz w:val="21"/>
          <w:szCs w:val="21"/>
        </w:rPr>
        <w:t xml:space="preserve"> dnevni red.</w:t>
      </w:r>
    </w:p>
    <w:p w:rsidR="00151FA2" w:rsidRPr="00BF19DD" w:rsidRDefault="00151FA2" w:rsidP="00151FA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151FA2" w:rsidRPr="00BF19DD" w:rsidRDefault="00677294" w:rsidP="00151FA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Za: </w:t>
      </w:r>
      <w:r w:rsidR="00C16ED5" w:rsidRPr="00BF19DD">
        <w:rPr>
          <w:rFonts w:ascii="Trebuchet MS" w:hAnsi="Trebuchet MS" w:cstheme="minorHAnsi"/>
          <w:sz w:val="21"/>
          <w:szCs w:val="21"/>
        </w:rPr>
        <w:t>4</w:t>
      </w:r>
      <w:r w:rsidR="00151FA2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626657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151FA2" w:rsidRPr="00BF19DD">
        <w:rPr>
          <w:rFonts w:ascii="Trebuchet MS" w:hAnsi="Trebuchet MS" w:cstheme="minorHAnsi"/>
          <w:sz w:val="21"/>
          <w:szCs w:val="21"/>
        </w:rPr>
        <w:t>Protiv:</w:t>
      </w:r>
      <w:r w:rsidR="00626657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151FA2" w:rsidRPr="00BF19DD">
        <w:rPr>
          <w:rFonts w:ascii="Trebuchet MS" w:hAnsi="Trebuchet MS" w:cstheme="minorHAnsi"/>
          <w:sz w:val="21"/>
          <w:szCs w:val="21"/>
        </w:rPr>
        <w:t>0</w:t>
      </w:r>
    </w:p>
    <w:p w:rsidR="00E06214" w:rsidRPr="00BF19DD" w:rsidRDefault="00E06214" w:rsidP="00677294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C16ED5" w:rsidRPr="00BF19DD" w:rsidRDefault="00C16ED5" w:rsidP="00677294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proofErr w:type="spellStart"/>
      <w:r w:rsidRPr="00BF19DD">
        <w:rPr>
          <w:rFonts w:ascii="Trebuchet MS" w:hAnsi="Trebuchet MS" w:cstheme="minorHAnsi"/>
          <w:sz w:val="21"/>
          <w:szCs w:val="21"/>
        </w:rPr>
        <w:t>Gdin</w:t>
      </w:r>
      <w:proofErr w:type="spellEnd"/>
      <w:r w:rsidRPr="00BF19DD">
        <w:rPr>
          <w:rFonts w:ascii="Trebuchet MS" w:hAnsi="Trebuchet MS" w:cstheme="minorHAnsi"/>
          <w:sz w:val="21"/>
          <w:szCs w:val="21"/>
        </w:rPr>
        <w:t xml:space="preserve"> Ljubomir </w:t>
      </w:r>
      <w:proofErr w:type="spellStart"/>
      <w:r w:rsidRPr="00BF19DD">
        <w:rPr>
          <w:rFonts w:ascii="Trebuchet MS" w:hAnsi="Trebuchet MS" w:cstheme="minorHAnsi"/>
          <w:sz w:val="21"/>
          <w:szCs w:val="21"/>
        </w:rPr>
        <w:t>Mezulić</w:t>
      </w:r>
      <w:proofErr w:type="spellEnd"/>
      <w:r w:rsidR="00DB35DC">
        <w:rPr>
          <w:rFonts w:ascii="Trebuchet MS" w:hAnsi="Trebuchet MS" w:cstheme="minorHAnsi"/>
          <w:sz w:val="21"/>
          <w:szCs w:val="21"/>
        </w:rPr>
        <w:t xml:space="preserve">  nije  se očitovao na 10</w:t>
      </w:r>
      <w:r w:rsidRPr="00BF19DD">
        <w:rPr>
          <w:rFonts w:ascii="Trebuchet MS" w:hAnsi="Trebuchet MS" w:cstheme="minorHAnsi"/>
          <w:sz w:val="21"/>
          <w:szCs w:val="21"/>
        </w:rPr>
        <w:t>. sjednici Upravnog vijeća</w:t>
      </w:r>
    </w:p>
    <w:p w:rsidR="00C16ED5" w:rsidRPr="00BF19DD" w:rsidRDefault="00C16ED5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 w:cstheme="minorHAnsi"/>
          <w:b/>
          <w:sz w:val="21"/>
          <w:szCs w:val="21"/>
        </w:rPr>
      </w:pPr>
    </w:p>
    <w:p w:rsidR="009555AF" w:rsidRDefault="00423333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BF19DD">
        <w:rPr>
          <w:rFonts w:ascii="Trebuchet MS" w:hAnsi="Trebuchet MS"/>
          <w:b/>
          <w:sz w:val="21"/>
          <w:szCs w:val="21"/>
        </w:rPr>
        <w:t> </w:t>
      </w:r>
      <w:r w:rsidR="00DB35DC">
        <w:rPr>
          <w:rFonts w:ascii="Trebuchet MS" w:hAnsi="Trebuchet MS"/>
          <w:b/>
          <w:sz w:val="21"/>
          <w:szCs w:val="21"/>
        </w:rPr>
        <w:t>Potvrda računa</w:t>
      </w:r>
    </w:p>
    <w:p w:rsidR="00DB35DC" w:rsidRDefault="00DB35DC" w:rsidP="00DB35DC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Daje se suglasnost za plaćanje računa za nabavljenu robu i izvršene usluge, prema popisu:</w:t>
      </w:r>
    </w:p>
    <w:p w:rsidR="00DB35DC" w:rsidRPr="00BF19DD" w:rsidRDefault="00DB35DC" w:rsidP="00DB35DC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</w:p>
    <w:tbl>
      <w:tblPr>
        <w:tblW w:w="909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1736"/>
        <w:gridCol w:w="1276"/>
        <w:gridCol w:w="1608"/>
      </w:tblGrid>
      <w:tr w:rsidR="00DB35DC" w:rsidTr="00194470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RED.</w:t>
            </w:r>
          </w:p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NAZIV DOBAVLJAČA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RAČUN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</w:t>
            </w:r>
          </w:p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IZNOS</w:t>
            </w:r>
          </w:p>
        </w:tc>
      </w:tr>
      <w:tr w:rsidR="00DB35DC" w:rsidTr="0019447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CRNI VJETAR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12419-1-1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59.875,00 kn </w:t>
            </w:r>
          </w:p>
        </w:tc>
      </w:tr>
      <w:tr w:rsidR="00DB35DC" w:rsidTr="0019447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PORETTI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831-1-1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14.386,52 kn </w:t>
            </w:r>
          </w:p>
        </w:tc>
      </w:tr>
      <w:tr w:rsidR="00DB35DC" w:rsidTr="0019447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PORETTI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832-1-1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20.665,01 kn </w:t>
            </w:r>
          </w:p>
        </w:tc>
      </w:tr>
      <w:tr w:rsidR="00DB35DC" w:rsidTr="0019447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ILIRIC-DSW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1274/1/1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33.843,75 kn </w:t>
            </w:r>
          </w:p>
        </w:tc>
      </w:tr>
      <w:tr w:rsidR="00DB35DC" w:rsidTr="0019447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PORETTI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830-1-1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DC" w:rsidRDefault="00DB35DC" w:rsidP="00DB35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31.853,22 kn </w:t>
            </w:r>
          </w:p>
        </w:tc>
      </w:tr>
    </w:tbl>
    <w:p w:rsidR="00DB35DC" w:rsidRDefault="00DB35DC" w:rsidP="00DB35DC">
      <w:pPr>
        <w:rPr>
          <w:rFonts w:ascii="Trebuchet MS" w:hAnsi="Trebuchet MS"/>
          <w:sz w:val="21"/>
          <w:szCs w:val="21"/>
        </w:rPr>
      </w:pPr>
    </w:p>
    <w:p w:rsidR="007D7C20" w:rsidRPr="00BF19DD" w:rsidRDefault="00C16ED5" w:rsidP="00DB35DC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Za: 4</w:t>
      </w:r>
      <w:r w:rsidR="007D7C20" w:rsidRPr="00BF19DD">
        <w:rPr>
          <w:rFonts w:ascii="Trebuchet MS" w:hAnsi="Trebuchet MS" w:cstheme="minorHAnsi"/>
          <w:sz w:val="21"/>
          <w:szCs w:val="21"/>
        </w:rPr>
        <w:t xml:space="preserve">        Protiv: 0     </w:t>
      </w:r>
    </w:p>
    <w:p w:rsidR="00386095" w:rsidRPr="00BF19DD" w:rsidRDefault="00386095" w:rsidP="00567ED9">
      <w:pPr>
        <w:rPr>
          <w:rFonts w:ascii="Trebuchet MS" w:hAnsi="Trebuchet MS" w:cstheme="minorHAnsi"/>
          <w:sz w:val="21"/>
          <w:szCs w:val="21"/>
        </w:rPr>
      </w:pPr>
    </w:p>
    <w:p w:rsidR="00436D28" w:rsidRDefault="00C16ED5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  <w:r w:rsidRPr="00BF19DD">
        <w:rPr>
          <w:rFonts w:ascii="Trebuchet MS" w:hAnsi="Trebuchet MS" w:cstheme="minorHAnsi"/>
          <w:b/>
          <w:sz w:val="21"/>
          <w:szCs w:val="21"/>
        </w:rPr>
        <w:lastRenderedPageBreak/>
        <w:t xml:space="preserve">AD.2. </w:t>
      </w:r>
      <w:r w:rsidR="00DB35DC"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  <w:t>Ponuda za stupove za solarne panele</w:t>
      </w:r>
    </w:p>
    <w:p w:rsidR="00DB35DC" w:rsidRDefault="00DB35DC" w:rsidP="00DB35DC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Prihvaća se ponuda od 25.07.2019. tvrtke </w:t>
      </w:r>
      <w:proofErr w:type="spellStart"/>
      <w:r>
        <w:rPr>
          <w:rFonts w:ascii="Trebuchet MS" w:hAnsi="Trebuchet MS"/>
          <w:sz w:val="21"/>
          <w:szCs w:val="21"/>
        </w:rPr>
        <w:t>Autokoming</w:t>
      </w:r>
      <w:proofErr w:type="spellEnd"/>
      <w:r>
        <w:rPr>
          <w:rFonts w:ascii="Trebuchet MS" w:hAnsi="Trebuchet MS"/>
          <w:sz w:val="21"/>
          <w:szCs w:val="21"/>
        </w:rPr>
        <w:t xml:space="preserve"> d.o.o., Pula, </w:t>
      </w:r>
      <w:proofErr w:type="spellStart"/>
      <w:r>
        <w:rPr>
          <w:rFonts w:ascii="Trebuchet MS" w:hAnsi="Trebuchet MS"/>
          <w:sz w:val="21"/>
          <w:szCs w:val="21"/>
        </w:rPr>
        <w:t>Flaciuseva</w:t>
      </w:r>
      <w:proofErr w:type="spellEnd"/>
      <w:r>
        <w:rPr>
          <w:rFonts w:ascii="Trebuchet MS" w:hAnsi="Trebuchet MS"/>
          <w:sz w:val="21"/>
          <w:szCs w:val="21"/>
        </w:rPr>
        <w:t xml:space="preserve"> 1 ,u ukupnom  iznosu 7.400,00 kuna plus PDV, za nabavu stupova za solarne panele.</w:t>
      </w:r>
    </w:p>
    <w:p w:rsidR="00F22AB5" w:rsidRPr="00BF19DD" w:rsidRDefault="00F22AB5" w:rsidP="00C16ED5">
      <w:pPr>
        <w:widowControl/>
        <w:suppressAutoHyphens w:val="0"/>
        <w:spacing w:before="100" w:beforeAutospacing="1" w:after="100" w:afterAutospacing="1" w:line="276" w:lineRule="auto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Za: 4      Protiv: 0</w:t>
      </w:r>
    </w:p>
    <w:p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Pr="00BF19DD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:rsidR="00BF19DD" w:rsidRPr="00760063" w:rsidRDefault="00DB35DC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apisničarka                                                                                                Predsjednik Upravnog </w:t>
      </w:r>
    </w:p>
    <w:p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Greta Pavić                                                                                                     vijeća JU Kamenjak</w:t>
      </w:r>
    </w:p>
    <w:p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Matija Medica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1F0524" w:rsidRPr="00BF19DD" w:rsidRDefault="004A2668" w:rsidP="00BF19D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                                                                               </w:t>
      </w:r>
      <w:r w:rsidR="00386095" w:rsidRPr="00BF19DD">
        <w:rPr>
          <w:rFonts w:ascii="Trebuchet MS" w:hAnsi="Trebuchet MS" w:cstheme="minorHAnsi"/>
          <w:sz w:val="21"/>
          <w:szCs w:val="21"/>
        </w:rPr>
        <w:t xml:space="preserve">      </w:t>
      </w:r>
      <w:r w:rsidR="00BF19DD">
        <w:rPr>
          <w:rFonts w:ascii="Trebuchet MS" w:hAnsi="Trebuchet MS" w:cstheme="minorHAnsi"/>
          <w:sz w:val="21"/>
          <w:szCs w:val="21"/>
        </w:rPr>
        <w:t xml:space="preserve">                      </w:t>
      </w:r>
    </w:p>
    <w:p w:rsidR="000B541F" w:rsidRPr="00BF19DD" w:rsidRDefault="000B541F" w:rsidP="00D63D43">
      <w:pPr>
        <w:rPr>
          <w:rFonts w:ascii="Trebuchet MS" w:hAnsi="Trebuchet MS" w:cstheme="minorHAnsi"/>
          <w:bCs/>
          <w:sz w:val="21"/>
          <w:szCs w:val="21"/>
        </w:rPr>
      </w:pPr>
    </w:p>
    <w:p w:rsidR="000B541F" w:rsidRPr="00BF19DD" w:rsidRDefault="000B541F" w:rsidP="00D63D43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9555AF" w:rsidP="003D301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bCs/>
          <w:sz w:val="21"/>
          <w:szCs w:val="21"/>
        </w:rPr>
        <w:t xml:space="preserve">   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         </w:t>
      </w: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D301D" w:rsidRPr="00BF19DD" w:rsidRDefault="007D7C20" w:rsidP="003D301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bCs/>
          <w:sz w:val="21"/>
          <w:szCs w:val="21"/>
        </w:rPr>
        <w:lastRenderedPageBreak/>
        <w:t xml:space="preserve"> </w:t>
      </w:r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Pr="00647C5A" w:rsidRDefault="00DB35DC" w:rsidP="00DB35DC">
      <w:pPr>
        <w:pStyle w:val="Odlomakpopisa"/>
        <w:numPr>
          <w:ilvl w:val="0"/>
          <w:numId w:val="36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daje </w:t>
      </w:r>
      <w:r w:rsidRPr="00647C5A">
        <w:rPr>
          <w:rFonts w:ascii="Trebuchet MS" w:hAnsi="Trebuchet MS"/>
          <w:sz w:val="21"/>
        </w:rPr>
        <w:t xml:space="preserve"> suglasnost za plaćanje računa za nabavljenu robu </w:t>
      </w:r>
      <w:r>
        <w:rPr>
          <w:rFonts w:ascii="Trebuchet MS" w:hAnsi="Trebuchet MS"/>
          <w:sz w:val="21"/>
        </w:rPr>
        <w:t>i izvršene usluge, prema popisu - usvojeno</w:t>
      </w:r>
    </w:p>
    <w:p w:rsidR="00DB35DC" w:rsidRPr="00BF19DD" w:rsidRDefault="00DB35DC" w:rsidP="00DB35DC">
      <w:pPr>
        <w:pStyle w:val="m2652140459784891689m1360573166590277229msolistparagraph"/>
        <w:spacing w:before="0" w:beforeAutospacing="0" w:after="0" w:afterAutospacing="0"/>
        <w:ind w:left="360"/>
        <w:rPr>
          <w:rFonts w:ascii="Trebuchet MS" w:hAnsi="Trebuchet MS" w:cstheme="minorHAnsi"/>
          <w:sz w:val="21"/>
          <w:szCs w:val="21"/>
        </w:rPr>
      </w:pPr>
    </w:p>
    <w:p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DB35DC" w:rsidRPr="00DB35DC" w:rsidRDefault="00BF19DD" w:rsidP="00DB35DC">
      <w:pPr>
        <w:pStyle w:val="Odlomakpopisa"/>
        <w:numPr>
          <w:ilvl w:val="0"/>
          <w:numId w:val="36"/>
        </w:numPr>
        <w:rPr>
          <w:rFonts w:ascii="Trebuchet MS" w:hAnsi="Trebuchet MS"/>
          <w:sz w:val="21"/>
        </w:rPr>
      </w:pPr>
      <w:r w:rsidRPr="00DB35DC">
        <w:rPr>
          <w:rFonts w:ascii="Trebuchet MS" w:eastAsiaTheme="minorHAnsi" w:hAnsi="Trebuchet MS" w:cstheme="minorHAnsi"/>
          <w:kern w:val="0"/>
          <w:sz w:val="21"/>
          <w:lang w:eastAsia="en-US" w:bidi="ar-SA"/>
        </w:rPr>
        <w:t xml:space="preserve"> </w:t>
      </w:r>
      <w:r w:rsidR="00DB35DC" w:rsidRPr="00DB35DC">
        <w:rPr>
          <w:rFonts w:ascii="Trebuchet MS" w:hAnsi="Trebuchet MS"/>
          <w:sz w:val="21"/>
        </w:rPr>
        <w:t xml:space="preserve">Prihvaća se ponuda od 25.07.2019. tvrtke </w:t>
      </w:r>
      <w:proofErr w:type="spellStart"/>
      <w:r w:rsidR="00DB35DC" w:rsidRPr="00DB35DC">
        <w:rPr>
          <w:rFonts w:ascii="Trebuchet MS" w:hAnsi="Trebuchet MS"/>
          <w:sz w:val="21"/>
        </w:rPr>
        <w:t>Autokoming</w:t>
      </w:r>
      <w:proofErr w:type="spellEnd"/>
      <w:r w:rsidR="00DB35DC" w:rsidRPr="00DB35DC">
        <w:rPr>
          <w:rFonts w:ascii="Trebuchet MS" w:hAnsi="Trebuchet MS"/>
          <w:sz w:val="21"/>
        </w:rPr>
        <w:t xml:space="preserve"> d.o.o., Pula, </w:t>
      </w:r>
      <w:proofErr w:type="spellStart"/>
      <w:r w:rsidR="00DB35DC" w:rsidRPr="00DB35DC">
        <w:rPr>
          <w:rFonts w:ascii="Trebuchet MS" w:hAnsi="Trebuchet MS"/>
          <w:sz w:val="21"/>
        </w:rPr>
        <w:t>Flaciuseva</w:t>
      </w:r>
      <w:proofErr w:type="spellEnd"/>
      <w:r w:rsidR="00DB35DC" w:rsidRPr="00DB35DC">
        <w:rPr>
          <w:rFonts w:ascii="Trebuchet MS" w:hAnsi="Trebuchet MS"/>
          <w:sz w:val="21"/>
        </w:rPr>
        <w:t xml:space="preserve"> 1 ,u ukupnom    iznosu 7.400,00 kuna plus PDV, za nabavu stupova za solarne panele - usvojeno</w:t>
      </w:r>
    </w:p>
    <w:p w:rsidR="000B541F" w:rsidRPr="00BF19DD" w:rsidRDefault="000B541F" w:rsidP="00BF19DD">
      <w:pPr>
        <w:rPr>
          <w:rFonts w:ascii="Trebuchet MS" w:hAnsi="Trebuchet MS" w:cstheme="minorHAnsi"/>
          <w:bCs/>
          <w:sz w:val="21"/>
          <w:szCs w:val="21"/>
        </w:rPr>
      </w:pPr>
    </w:p>
    <w:p w:rsidR="0084555A" w:rsidRPr="00BF19DD" w:rsidRDefault="0084555A" w:rsidP="0084555A">
      <w:pPr>
        <w:pStyle w:val="Odlomakpopisa"/>
        <w:widowControl/>
        <w:suppressAutoHyphens w:val="0"/>
        <w:rPr>
          <w:rFonts w:ascii="Trebuchet MS" w:hAnsi="Trebuchet MS" w:cstheme="minorHAnsi"/>
          <w:sz w:val="21"/>
        </w:rPr>
      </w:pPr>
    </w:p>
    <w:p w:rsidR="000B541F" w:rsidRPr="00BF19DD" w:rsidRDefault="000B541F" w:rsidP="000B541F">
      <w:pPr>
        <w:pStyle w:val="Naslov1"/>
        <w:ind w:left="72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DB" w:rsidRDefault="00E44FDB" w:rsidP="009B50D8">
      <w:r>
        <w:separator/>
      </w:r>
    </w:p>
  </w:endnote>
  <w:endnote w:type="continuationSeparator" w:id="0">
    <w:p w:rsidR="00E44FDB" w:rsidRDefault="00E44FDB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DB" w:rsidRDefault="00E44FDB" w:rsidP="009B50D8">
      <w:r>
        <w:separator/>
      </w:r>
    </w:p>
  </w:footnote>
  <w:footnote w:type="continuationSeparator" w:id="0">
    <w:p w:rsidR="00E44FDB" w:rsidRDefault="00E44FDB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1"/>
  </w:num>
  <w:num w:numId="4">
    <w:abstractNumId w:val="33"/>
  </w:num>
  <w:num w:numId="5">
    <w:abstractNumId w:val="21"/>
  </w:num>
  <w:num w:numId="6">
    <w:abstractNumId w:val="3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6"/>
  </w:num>
  <w:num w:numId="12">
    <w:abstractNumId w:val="22"/>
  </w:num>
  <w:num w:numId="13">
    <w:abstractNumId w:val="11"/>
  </w:num>
  <w:num w:numId="14">
    <w:abstractNumId w:val="15"/>
  </w:num>
  <w:num w:numId="15">
    <w:abstractNumId w:val="17"/>
  </w:num>
  <w:num w:numId="16">
    <w:abstractNumId w:val="36"/>
  </w:num>
  <w:num w:numId="17">
    <w:abstractNumId w:val="18"/>
  </w:num>
  <w:num w:numId="18">
    <w:abstractNumId w:val="35"/>
  </w:num>
  <w:num w:numId="19">
    <w:abstractNumId w:val="28"/>
  </w:num>
  <w:num w:numId="20">
    <w:abstractNumId w:val="37"/>
  </w:num>
  <w:num w:numId="21">
    <w:abstractNumId w:val="41"/>
  </w:num>
  <w:num w:numId="22">
    <w:abstractNumId w:val="30"/>
  </w:num>
  <w:num w:numId="23">
    <w:abstractNumId w:val="38"/>
  </w:num>
  <w:num w:numId="24">
    <w:abstractNumId w:val="2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20"/>
  </w:num>
  <w:num w:numId="28">
    <w:abstractNumId w:val="9"/>
  </w:num>
  <w:num w:numId="29">
    <w:abstractNumId w:val="32"/>
  </w:num>
  <w:num w:numId="30">
    <w:abstractNumId w:val="14"/>
  </w:num>
  <w:num w:numId="31">
    <w:abstractNumId w:val="42"/>
  </w:num>
  <w:num w:numId="32">
    <w:abstractNumId w:val="24"/>
  </w:num>
  <w:num w:numId="33">
    <w:abstractNumId w:val="10"/>
  </w:num>
  <w:num w:numId="34">
    <w:abstractNumId w:val="2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A1B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52E6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15B2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7D38"/>
    <w:rsid w:val="00E41CD1"/>
    <w:rsid w:val="00E439C9"/>
    <w:rsid w:val="00E44FDB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3C8F"/>
    <w:rsid w:val="00E85BF5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B6"/>
    <w:rsid w:val="00F22AB5"/>
    <w:rsid w:val="00F2492A"/>
    <w:rsid w:val="00F25D6B"/>
    <w:rsid w:val="00F27BDD"/>
    <w:rsid w:val="00F307F6"/>
    <w:rsid w:val="00F32F4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C5B4-0CBC-4679-8867-88D5D11C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5</cp:revision>
  <cp:lastPrinted>2016-03-17T06:19:00Z</cp:lastPrinted>
  <dcterms:created xsi:type="dcterms:W3CDTF">2019-09-03T05:13:00Z</dcterms:created>
  <dcterms:modified xsi:type="dcterms:W3CDTF">2019-09-03T05:49:00Z</dcterms:modified>
</cp:coreProperties>
</file>