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616E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3616E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A92CD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2CDA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A92CD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A92CDA" w:rsidRDefault="00E3616E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 13</w:t>
      </w:r>
      <w:r w:rsidR="00826E20" w:rsidRPr="00A92CDA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A92C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760063">
        <w:rPr>
          <w:rFonts w:asciiTheme="minorHAnsi" w:hAnsiTheme="minorHAnsi" w:cstheme="minorHAnsi"/>
          <w:sz w:val="22"/>
          <w:szCs w:val="22"/>
        </w:rPr>
        <w:t xml:space="preserve">dana </w:t>
      </w:r>
      <w:r w:rsidR="00E3616E">
        <w:rPr>
          <w:rFonts w:asciiTheme="minorHAnsi" w:hAnsiTheme="minorHAnsi" w:cstheme="minorHAnsi"/>
          <w:sz w:val="22"/>
          <w:szCs w:val="22"/>
        </w:rPr>
        <w:t>28</w:t>
      </w:r>
      <w:r w:rsidR="00C01755" w:rsidRPr="00760063">
        <w:rPr>
          <w:rFonts w:asciiTheme="minorHAnsi" w:hAnsiTheme="minorHAnsi" w:cstheme="minorHAnsi"/>
          <w:sz w:val="22"/>
          <w:szCs w:val="22"/>
        </w:rPr>
        <w:t xml:space="preserve">. </w:t>
      </w:r>
      <w:r w:rsidR="00E3616E">
        <w:rPr>
          <w:rFonts w:asciiTheme="minorHAnsi" w:hAnsiTheme="minorHAnsi" w:cstheme="minorHAnsi"/>
          <w:sz w:val="22"/>
          <w:szCs w:val="22"/>
        </w:rPr>
        <w:t>listopada</w:t>
      </w:r>
      <w:r w:rsidR="006722EB">
        <w:rPr>
          <w:rFonts w:asciiTheme="minorHAnsi" w:hAnsiTheme="minorHAnsi" w:cstheme="minorHAnsi"/>
          <w:sz w:val="22"/>
          <w:szCs w:val="22"/>
        </w:rPr>
        <w:t xml:space="preserve"> 2019</w:t>
      </w:r>
      <w:r w:rsidR="00FF116D" w:rsidRPr="00760063">
        <w:rPr>
          <w:rFonts w:asciiTheme="minorHAnsi" w:hAnsiTheme="minorHAnsi" w:cstheme="minorHAnsi"/>
          <w:sz w:val="22"/>
          <w:szCs w:val="22"/>
        </w:rPr>
        <w:t>. godi</w:t>
      </w:r>
      <w:r w:rsidR="00C27FFA">
        <w:rPr>
          <w:rFonts w:asciiTheme="minorHAnsi" w:hAnsiTheme="minorHAnsi" w:cstheme="minorHAnsi"/>
          <w:sz w:val="22"/>
          <w:szCs w:val="22"/>
        </w:rPr>
        <w:t>ne</w:t>
      </w:r>
      <w:r w:rsidR="00E3616E">
        <w:rPr>
          <w:rFonts w:asciiTheme="minorHAnsi" w:hAnsiTheme="minorHAnsi" w:cstheme="minorHAnsi"/>
          <w:sz w:val="22"/>
          <w:szCs w:val="22"/>
        </w:rPr>
        <w:t xml:space="preserve"> u 17:0</w:t>
      </w:r>
      <w:r w:rsidR="003822AE">
        <w:rPr>
          <w:rFonts w:asciiTheme="minorHAnsi" w:hAnsiTheme="minorHAnsi" w:cstheme="minorHAnsi"/>
          <w:sz w:val="22"/>
          <w:szCs w:val="22"/>
        </w:rPr>
        <w:t>0 u prostorijama JU Kamenjak.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0BE" w:rsidRPr="00760063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Prisutni: </w:t>
      </w:r>
      <w:r w:rsidR="00826E20" w:rsidRPr="00760063">
        <w:rPr>
          <w:rFonts w:asciiTheme="minorHAnsi" w:hAnsiTheme="minorHAnsi" w:cstheme="minorHAnsi"/>
          <w:sz w:val="22"/>
          <w:szCs w:val="22"/>
        </w:rPr>
        <w:t xml:space="preserve"> Vlasta </w:t>
      </w:r>
      <w:proofErr w:type="spellStart"/>
      <w:r w:rsidR="00826E20" w:rsidRPr="00760063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="00826E20" w:rsidRPr="00760063">
        <w:rPr>
          <w:rFonts w:asciiTheme="minorHAnsi" w:hAnsiTheme="minorHAnsi" w:cstheme="minorHAnsi"/>
          <w:sz w:val="22"/>
          <w:szCs w:val="22"/>
        </w:rPr>
        <w:t xml:space="preserve"> Mihovilović</w:t>
      </w:r>
      <w:r w:rsidR="00920AB6" w:rsidRPr="00760063">
        <w:rPr>
          <w:rFonts w:asciiTheme="minorHAnsi" w:hAnsiTheme="minorHAnsi" w:cstheme="minorHAnsi"/>
          <w:sz w:val="22"/>
          <w:szCs w:val="22"/>
        </w:rPr>
        <w:t>, Cinzia Zubin, Ivana Marić</w:t>
      </w:r>
      <w:r w:rsidR="00A93363" w:rsidRPr="00760063">
        <w:rPr>
          <w:rFonts w:asciiTheme="minorHAnsi" w:hAnsiTheme="minorHAnsi" w:cstheme="minorHAnsi"/>
          <w:sz w:val="22"/>
          <w:szCs w:val="22"/>
        </w:rPr>
        <w:t>,</w:t>
      </w:r>
      <w:r w:rsidR="00454959">
        <w:rPr>
          <w:rFonts w:asciiTheme="minorHAnsi" w:hAnsiTheme="minorHAnsi" w:cstheme="minorHAnsi"/>
          <w:sz w:val="22"/>
          <w:szCs w:val="22"/>
        </w:rPr>
        <w:t xml:space="preserve"> Matija Medica</w:t>
      </w:r>
      <w:r w:rsidR="0044339D">
        <w:rPr>
          <w:rFonts w:asciiTheme="minorHAnsi" w:hAnsiTheme="minorHAnsi" w:cstheme="minorHAnsi"/>
          <w:sz w:val="22"/>
          <w:szCs w:val="22"/>
        </w:rPr>
        <w:t xml:space="preserve">, Ljubomir </w:t>
      </w:r>
      <w:proofErr w:type="spellStart"/>
      <w:r w:rsidR="0044339D">
        <w:rPr>
          <w:rFonts w:asciiTheme="minorHAnsi" w:hAnsiTheme="minorHAnsi" w:cstheme="minorHAnsi"/>
          <w:sz w:val="22"/>
          <w:szCs w:val="22"/>
        </w:rPr>
        <w:t>Mezulić</w:t>
      </w:r>
      <w:proofErr w:type="spellEnd"/>
    </w:p>
    <w:p w:rsidR="00826E20" w:rsidRPr="00760063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Odsutni:</w:t>
      </w:r>
      <w:r w:rsidR="003822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6E20" w:rsidRPr="00760063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Ostali:</w:t>
      </w:r>
      <w:r w:rsidR="006722EB">
        <w:rPr>
          <w:rFonts w:asciiTheme="minorHAnsi" w:hAnsiTheme="minorHAnsi" w:cstheme="minorHAnsi"/>
          <w:sz w:val="22"/>
          <w:szCs w:val="22"/>
        </w:rPr>
        <w:t xml:space="preserve"> zamjenik ravnatelja Aljoša Ukotić</w:t>
      </w:r>
      <w:r w:rsidR="00EB558F" w:rsidRPr="00760063">
        <w:rPr>
          <w:rFonts w:asciiTheme="minorHAnsi" w:hAnsiTheme="minorHAnsi" w:cstheme="minorHAnsi"/>
          <w:sz w:val="22"/>
          <w:szCs w:val="22"/>
        </w:rPr>
        <w:t xml:space="preserve">, </w:t>
      </w:r>
      <w:r w:rsidR="007705BC" w:rsidRPr="00760063">
        <w:rPr>
          <w:rFonts w:asciiTheme="minorHAnsi" w:hAnsiTheme="minorHAnsi" w:cstheme="minorHAnsi"/>
          <w:sz w:val="22"/>
          <w:szCs w:val="22"/>
        </w:rPr>
        <w:t>zapisničar</w:t>
      </w:r>
      <w:r w:rsidR="00567612" w:rsidRPr="00760063">
        <w:rPr>
          <w:rFonts w:asciiTheme="minorHAnsi" w:hAnsiTheme="minorHAnsi" w:cstheme="minorHAnsi"/>
          <w:sz w:val="22"/>
          <w:szCs w:val="22"/>
        </w:rPr>
        <w:t>ka Greta Pavić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A09" w:rsidRPr="00760063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36D28" w:rsidRPr="00760063" w:rsidRDefault="009B6BCD" w:rsidP="009555AF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76006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:rsidR="00E62AAD" w:rsidRPr="00F30655" w:rsidRDefault="00E62AAD" w:rsidP="00E62AAD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F4DA4" w:rsidRPr="003F4DA4" w:rsidRDefault="003F4DA4" w:rsidP="00D75A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Candara" w:eastAsiaTheme="minorHAnsi" w:hAnsi="Candara" w:cstheme="minorBidi"/>
          <w:kern w:val="0"/>
          <w:lang w:eastAsia="en-US" w:bidi="ar-SA"/>
        </w:rPr>
      </w:pPr>
      <w:r w:rsidRPr="003F4DA4">
        <w:rPr>
          <w:rFonts w:ascii="Candara" w:eastAsiaTheme="minorHAnsi" w:hAnsi="Candara" w:cstheme="minorBidi"/>
          <w:kern w:val="0"/>
          <w:lang w:eastAsia="en-US" w:bidi="ar-SA"/>
        </w:rPr>
        <w:t>Zapisnici 7. – 11. sjednice UV</w:t>
      </w:r>
    </w:p>
    <w:p w:rsidR="003F4DA4" w:rsidRPr="003F4DA4" w:rsidRDefault="003F4DA4" w:rsidP="00D75A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Candara" w:eastAsiaTheme="minorHAnsi" w:hAnsi="Candara" w:cstheme="minorBidi"/>
          <w:kern w:val="0"/>
          <w:lang w:eastAsia="en-US" w:bidi="ar-SA"/>
        </w:rPr>
      </w:pPr>
      <w:r w:rsidRPr="003F4DA4">
        <w:rPr>
          <w:rFonts w:ascii="Candara" w:eastAsiaTheme="minorHAnsi" w:hAnsi="Candara" w:cstheme="minorBidi"/>
          <w:kern w:val="0"/>
          <w:lang w:eastAsia="en-US" w:bidi="ar-SA"/>
        </w:rPr>
        <w:t>Imenovanje čuvara prirode 2. reda na određeno vrijeme – 6 mjeseci</w:t>
      </w:r>
    </w:p>
    <w:p w:rsidR="003F4DA4" w:rsidRPr="003F4DA4" w:rsidRDefault="003F4DA4" w:rsidP="00D75A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Candara" w:eastAsiaTheme="minorHAnsi" w:hAnsi="Candara" w:cstheme="minorBidi"/>
          <w:kern w:val="0"/>
          <w:lang w:eastAsia="en-US" w:bidi="ar-SA"/>
        </w:rPr>
      </w:pPr>
      <w:r w:rsidRPr="003F4DA4">
        <w:rPr>
          <w:rFonts w:ascii="Candara" w:eastAsiaTheme="minorHAnsi" w:hAnsi="Candara" w:cstheme="minorBidi"/>
          <w:kern w:val="0"/>
          <w:lang w:eastAsia="en-US" w:bidi="ar-SA"/>
        </w:rPr>
        <w:t xml:space="preserve">Izbor edukatora na određeno vrijeme – 6 mjeseci </w:t>
      </w:r>
    </w:p>
    <w:p w:rsidR="003F4DA4" w:rsidRPr="003F4DA4" w:rsidRDefault="003F4DA4" w:rsidP="00D75A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Candara" w:eastAsiaTheme="minorHAnsi" w:hAnsi="Candara" w:cstheme="minorBidi"/>
          <w:kern w:val="0"/>
          <w:lang w:eastAsia="en-US" w:bidi="ar-SA"/>
        </w:rPr>
      </w:pPr>
      <w:r w:rsidRPr="003F4DA4">
        <w:rPr>
          <w:rFonts w:ascii="Candara" w:eastAsiaTheme="minorHAnsi" w:hAnsi="Candara" w:cstheme="minorBidi"/>
          <w:kern w:val="0"/>
          <w:lang w:eastAsia="en-US" w:bidi="ar-SA"/>
        </w:rPr>
        <w:t>Ugovor rudarsko-geološko-naftnog fakulteta za izradu geološke karte Gornjeg Kamenjaka</w:t>
      </w:r>
    </w:p>
    <w:p w:rsidR="003F4DA4" w:rsidRPr="003F4DA4" w:rsidRDefault="003F4DA4" w:rsidP="00D75A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Candara" w:eastAsiaTheme="minorHAnsi" w:hAnsi="Candara" w:cstheme="minorBidi"/>
          <w:kern w:val="0"/>
          <w:lang w:eastAsia="en-US" w:bidi="ar-SA"/>
        </w:rPr>
      </w:pPr>
      <w:r w:rsidRPr="003F4DA4">
        <w:rPr>
          <w:rFonts w:ascii="Candara" w:eastAsiaTheme="minorHAnsi" w:hAnsi="Candara" w:cstheme="minorBidi"/>
          <w:kern w:val="0"/>
          <w:lang w:eastAsia="en-US" w:bidi="ar-SA"/>
        </w:rPr>
        <w:t>Prijedlog dugoročne poslovne suradnje sa Lovačkim društvom „Istra“ Pula</w:t>
      </w:r>
    </w:p>
    <w:p w:rsidR="003F4DA4" w:rsidRPr="003F4DA4" w:rsidRDefault="003F4DA4" w:rsidP="00D75A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Candara" w:eastAsiaTheme="minorHAnsi" w:hAnsi="Candara" w:cstheme="minorBidi"/>
          <w:kern w:val="0"/>
          <w:lang w:eastAsia="en-US" w:bidi="ar-SA"/>
        </w:rPr>
      </w:pPr>
      <w:r w:rsidRPr="003F4DA4">
        <w:rPr>
          <w:rFonts w:ascii="Candara" w:eastAsiaTheme="minorHAnsi" w:hAnsi="Candara" w:cstheme="minorBidi"/>
          <w:kern w:val="0"/>
          <w:lang w:eastAsia="en-US" w:bidi="ar-SA"/>
        </w:rPr>
        <w:t>Potvrda računa</w:t>
      </w:r>
    </w:p>
    <w:p w:rsidR="003F4DA4" w:rsidRPr="003F4DA4" w:rsidRDefault="003F4DA4" w:rsidP="00D75A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Candara" w:eastAsiaTheme="minorHAnsi" w:hAnsi="Candara" w:cstheme="minorBidi"/>
          <w:kern w:val="0"/>
          <w:lang w:eastAsia="en-US" w:bidi="ar-SA"/>
        </w:rPr>
      </w:pPr>
      <w:r w:rsidRPr="003F4DA4">
        <w:rPr>
          <w:rFonts w:ascii="Candara" w:eastAsiaTheme="minorHAnsi" w:hAnsi="Candara" w:cstheme="minorBidi"/>
          <w:kern w:val="0"/>
          <w:lang w:eastAsia="en-US" w:bidi="ar-SA"/>
        </w:rPr>
        <w:t>Izvješće i osvrt sezona 2019. godine, promet i djelatnici</w:t>
      </w:r>
    </w:p>
    <w:p w:rsidR="003F4DA4" w:rsidRPr="003F4DA4" w:rsidRDefault="003F4DA4" w:rsidP="00D75A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Candara" w:eastAsiaTheme="minorHAnsi" w:hAnsi="Candara" w:cstheme="minorBidi"/>
          <w:kern w:val="0"/>
          <w:lang w:eastAsia="en-US" w:bidi="ar-SA"/>
        </w:rPr>
      </w:pPr>
      <w:r w:rsidRPr="003F4DA4">
        <w:rPr>
          <w:rFonts w:ascii="Candara" w:eastAsiaTheme="minorHAnsi" w:hAnsi="Candara" w:cstheme="minorBidi"/>
          <w:kern w:val="0"/>
          <w:lang w:eastAsia="en-US" w:bidi="ar-SA"/>
        </w:rPr>
        <w:t>Ponuda za nabavu servera</w:t>
      </w:r>
    </w:p>
    <w:p w:rsidR="003F4DA4" w:rsidRPr="003F4DA4" w:rsidRDefault="003F4DA4" w:rsidP="00D75A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Candara" w:eastAsiaTheme="minorHAnsi" w:hAnsi="Candara" w:cstheme="minorBidi"/>
          <w:kern w:val="0"/>
          <w:lang w:eastAsia="en-US" w:bidi="ar-SA"/>
        </w:rPr>
      </w:pPr>
      <w:r w:rsidRPr="003F4DA4">
        <w:rPr>
          <w:rFonts w:ascii="Candara" w:eastAsiaTheme="minorHAnsi" w:hAnsi="Candara" w:cstheme="minorBidi"/>
          <w:kern w:val="0"/>
          <w:lang w:eastAsia="en-US" w:bidi="ar-SA"/>
        </w:rPr>
        <w:t>Prijedlog nabave vozila</w:t>
      </w:r>
    </w:p>
    <w:p w:rsidR="003F4DA4" w:rsidRPr="003F4DA4" w:rsidRDefault="003F4DA4" w:rsidP="00D75A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Candara" w:eastAsiaTheme="minorHAnsi" w:hAnsi="Candara" w:cstheme="minorBidi"/>
          <w:kern w:val="0"/>
          <w:lang w:eastAsia="en-US" w:bidi="ar-SA"/>
        </w:rPr>
      </w:pPr>
      <w:r w:rsidRPr="003F4DA4">
        <w:rPr>
          <w:rFonts w:ascii="Candara" w:eastAsiaTheme="minorHAnsi" w:hAnsi="Candara" w:cstheme="minorBidi"/>
          <w:kern w:val="0"/>
          <w:lang w:eastAsia="en-US" w:bidi="ar-SA"/>
        </w:rPr>
        <w:t>Razno</w:t>
      </w:r>
    </w:p>
    <w:p w:rsidR="003F4DA4" w:rsidRPr="003F4DA4" w:rsidRDefault="003F4DA4" w:rsidP="003F4DA4">
      <w:pPr>
        <w:widowControl/>
        <w:suppressAutoHyphens w:val="0"/>
        <w:ind w:left="720"/>
        <w:rPr>
          <w:rFonts w:ascii="Candara" w:eastAsiaTheme="minorHAnsi" w:hAnsi="Candara" w:cstheme="minorBidi"/>
          <w:kern w:val="0"/>
          <w:lang w:eastAsia="en-US" w:bidi="ar-SA"/>
        </w:rPr>
      </w:pPr>
    </w:p>
    <w:p w:rsidR="000D6467" w:rsidRPr="00760063" w:rsidRDefault="000D6467" w:rsidP="000D6467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Predsjednik Upravnog vijeća JU Kamenjak otvara sjednicu i predlaže dnevni red.</w:t>
      </w:r>
    </w:p>
    <w:p w:rsidR="000D6467" w:rsidRPr="00760063" w:rsidRDefault="000D6467" w:rsidP="000D6467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:rsidR="000D6467" w:rsidRPr="00760063" w:rsidRDefault="000D6467" w:rsidP="000D6467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Za: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760063">
        <w:rPr>
          <w:rFonts w:asciiTheme="minorHAnsi" w:hAnsiTheme="minorHAnsi" w:cstheme="minorHAnsi"/>
          <w:sz w:val="22"/>
          <w:szCs w:val="22"/>
        </w:rPr>
        <w:t xml:space="preserve">  </w:t>
      </w:r>
      <w:r w:rsidR="004B60FE">
        <w:rPr>
          <w:rFonts w:asciiTheme="minorHAnsi" w:hAnsiTheme="minorHAnsi" w:cstheme="minorHAnsi"/>
          <w:sz w:val="22"/>
          <w:szCs w:val="22"/>
        </w:rPr>
        <w:t xml:space="preserve">       </w:t>
      </w:r>
      <w:r w:rsidRPr="00760063">
        <w:rPr>
          <w:rFonts w:asciiTheme="minorHAnsi" w:hAnsiTheme="minorHAnsi" w:cstheme="minorHAnsi"/>
          <w:sz w:val="22"/>
          <w:szCs w:val="22"/>
        </w:rPr>
        <w:t>Protiv: 0</w:t>
      </w:r>
    </w:p>
    <w:p w:rsidR="000D6467" w:rsidRDefault="000D6467" w:rsidP="00E3616E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3616E" w:rsidRPr="003F4DA4" w:rsidRDefault="00423333" w:rsidP="00E3616E">
      <w:pPr>
        <w:widowControl/>
        <w:suppressAutoHyphens w:val="0"/>
        <w:spacing w:line="276" w:lineRule="auto"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E3616E">
        <w:rPr>
          <w:rFonts w:asciiTheme="minorHAnsi" w:hAnsiTheme="minorHAnsi" w:cstheme="minorHAnsi"/>
          <w:b/>
          <w:sz w:val="22"/>
          <w:szCs w:val="22"/>
        </w:rPr>
        <w:t>AD.1</w:t>
      </w:r>
      <w:r w:rsidR="00F30655" w:rsidRPr="00E3616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3616E" w:rsidRPr="003F4DA4">
        <w:rPr>
          <w:rFonts w:ascii="Candara" w:eastAsiaTheme="minorHAnsi" w:hAnsi="Candara" w:cstheme="minorBidi"/>
          <w:b/>
          <w:kern w:val="0"/>
          <w:lang w:eastAsia="en-US" w:bidi="ar-SA"/>
        </w:rPr>
        <w:t>Zapisnici 7. – 11. sjednice UV</w:t>
      </w:r>
    </w:p>
    <w:p w:rsidR="003A1F96" w:rsidRPr="00627E32" w:rsidRDefault="00627E32" w:rsidP="003A1F96">
      <w:pPr>
        <w:widowControl/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27E3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Jednoglasno se usvajaju zapisnici.</w:t>
      </w:r>
    </w:p>
    <w:p w:rsidR="00627E32" w:rsidRPr="004B60FE" w:rsidRDefault="0044339D" w:rsidP="003A1F96">
      <w:pPr>
        <w:widowControl/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4B60FE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Za: 5</w:t>
      </w:r>
      <w:r w:rsidR="00627E32" w:rsidRPr="004B60FE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Protiv: 0</w:t>
      </w:r>
    </w:p>
    <w:p w:rsidR="004F73B3" w:rsidRPr="00BF19DD" w:rsidRDefault="004F73B3" w:rsidP="004F73B3">
      <w:pPr>
        <w:rPr>
          <w:rFonts w:ascii="Trebuchet MS" w:hAnsi="Trebuchet MS" w:cstheme="minorHAnsi"/>
          <w:sz w:val="21"/>
          <w:szCs w:val="21"/>
        </w:rPr>
      </w:pPr>
    </w:p>
    <w:p w:rsidR="00F30655" w:rsidRDefault="00F30655" w:rsidP="00F30655">
      <w:pPr>
        <w:widowControl/>
        <w:suppressAutoHyphens w:val="0"/>
        <w:contextualSpacing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9555AF" w:rsidRPr="00C21076" w:rsidRDefault="009555AF" w:rsidP="009555AF">
      <w:pPr>
        <w:pStyle w:val="m2652140459784891689m1360573166590277229msolistparagraph"/>
        <w:spacing w:before="0" w:beforeAutospacing="0" w:after="0" w:afterAutospacing="0"/>
        <w:rPr>
          <w:b/>
        </w:rPr>
      </w:pPr>
    </w:p>
    <w:p w:rsidR="00144EBC" w:rsidRPr="003F4DA4" w:rsidRDefault="00C21076" w:rsidP="00144EBC">
      <w:pPr>
        <w:widowControl/>
        <w:suppressAutoHyphens w:val="0"/>
        <w:spacing w:line="276" w:lineRule="auto"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144EBC">
        <w:rPr>
          <w:rFonts w:asciiTheme="minorHAnsi" w:hAnsiTheme="minorHAnsi" w:cstheme="minorHAnsi"/>
          <w:b/>
          <w:sz w:val="22"/>
          <w:szCs w:val="22"/>
        </w:rPr>
        <w:lastRenderedPageBreak/>
        <w:t>AD</w:t>
      </w:r>
      <w:r w:rsidR="00675601" w:rsidRPr="00144EBC">
        <w:rPr>
          <w:rFonts w:asciiTheme="minorHAnsi" w:hAnsiTheme="minorHAnsi" w:cstheme="minorHAnsi"/>
          <w:b/>
          <w:sz w:val="22"/>
          <w:szCs w:val="22"/>
        </w:rPr>
        <w:t>.</w:t>
      </w:r>
      <w:r w:rsidRPr="00144EBC">
        <w:rPr>
          <w:rFonts w:asciiTheme="minorHAnsi" w:hAnsiTheme="minorHAnsi" w:cstheme="minorHAnsi"/>
          <w:b/>
          <w:sz w:val="22"/>
          <w:szCs w:val="22"/>
        </w:rPr>
        <w:t>2.</w:t>
      </w:r>
      <w:r w:rsidR="00144EBC" w:rsidRPr="00144EBC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144EBC" w:rsidRPr="003F4DA4">
        <w:rPr>
          <w:rFonts w:ascii="Candara" w:eastAsiaTheme="minorHAnsi" w:hAnsi="Candara" w:cstheme="minorBidi"/>
          <w:b/>
          <w:kern w:val="0"/>
          <w:lang w:eastAsia="en-US" w:bidi="ar-SA"/>
        </w:rPr>
        <w:t>Imenovanje čuvara prirode 2. reda na određeno vrijeme – 6 mjeseci</w:t>
      </w:r>
    </w:p>
    <w:p w:rsidR="00F76D59" w:rsidRPr="003165B0" w:rsidRDefault="00F76D59" w:rsidP="00F76D59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165B0">
        <w:rPr>
          <w:rFonts w:asciiTheme="minorHAnsi" w:hAnsiTheme="minorHAnsi" w:cstheme="minorHAnsi"/>
          <w:sz w:val="22"/>
          <w:szCs w:val="22"/>
        </w:rPr>
        <w:t xml:space="preserve">Na razgovor su pozvani kandidati koji </w:t>
      </w:r>
      <w:r>
        <w:rPr>
          <w:rFonts w:asciiTheme="minorHAnsi" w:hAnsiTheme="minorHAnsi" w:cstheme="minorHAnsi"/>
          <w:sz w:val="22"/>
          <w:szCs w:val="22"/>
        </w:rPr>
        <w:t>udovoljav</w:t>
      </w:r>
      <w:r w:rsidRPr="003165B0">
        <w:rPr>
          <w:rFonts w:asciiTheme="minorHAnsi" w:hAnsiTheme="minorHAnsi" w:cstheme="minorHAnsi"/>
          <w:sz w:val="22"/>
          <w:szCs w:val="22"/>
        </w:rPr>
        <w:t>aju uvjetima natječaja. Prijedlog Povjerenstva za prijem djelatnika u radni odno</w:t>
      </w:r>
      <w:r>
        <w:rPr>
          <w:rFonts w:asciiTheme="minorHAnsi" w:hAnsiTheme="minorHAnsi" w:cstheme="minorHAnsi"/>
          <w:sz w:val="22"/>
          <w:szCs w:val="22"/>
        </w:rPr>
        <w:t xml:space="preserve">s je da se Andrea </w:t>
      </w:r>
      <w:proofErr w:type="spellStart"/>
      <w:r>
        <w:rPr>
          <w:rFonts w:asciiTheme="minorHAnsi" w:hAnsiTheme="minorHAnsi" w:cstheme="minorHAnsi"/>
          <w:sz w:val="22"/>
          <w:szCs w:val="22"/>
        </w:rPr>
        <w:t>Virgilio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iz </w:t>
      </w:r>
      <w:proofErr w:type="spellStart"/>
      <w:r>
        <w:rPr>
          <w:rFonts w:asciiTheme="minorHAnsi" w:hAnsiTheme="minorHAnsi" w:cstheme="minorHAnsi"/>
          <w:sz w:val="22"/>
          <w:szCs w:val="22"/>
        </w:rPr>
        <w:t>Premanture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3165B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imenuje čuvarom prirode 2. reda na određeno vrijeme – 6 mjeseci.</w:t>
      </w:r>
      <w:r w:rsidRPr="003165B0">
        <w:rPr>
          <w:rFonts w:asciiTheme="minorHAnsi" w:hAnsiTheme="minorHAnsi" w:cstheme="minorHAnsi"/>
          <w:sz w:val="22"/>
          <w:szCs w:val="22"/>
        </w:rPr>
        <w:t xml:space="preserve"> Vijeće jednoglasno usvaja prijedlog Povjerenstva.</w:t>
      </w:r>
    </w:p>
    <w:p w:rsidR="00F76D59" w:rsidRPr="003165B0" w:rsidRDefault="00F76D59" w:rsidP="00F76D59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Za: 5</w:t>
      </w:r>
      <w:r w:rsidRPr="003165B0">
        <w:rPr>
          <w:rFonts w:asciiTheme="minorHAnsi" w:hAnsiTheme="minorHAnsi" w:cstheme="minorHAnsi"/>
          <w:sz w:val="22"/>
          <w:szCs w:val="22"/>
        </w:rPr>
        <w:t xml:space="preserve">                    Protiv: 0</w:t>
      </w:r>
    </w:p>
    <w:p w:rsidR="00F76D59" w:rsidRDefault="00F76D59" w:rsidP="00F76D59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21076" w:rsidRDefault="00C21076" w:rsidP="00DE042F">
      <w:pPr>
        <w:widowControl/>
        <w:suppressAutoHyphens w:val="0"/>
        <w:contextualSpacing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307E5B" w:rsidRPr="003F4DA4" w:rsidRDefault="00675601" w:rsidP="00307E5B">
      <w:pPr>
        <w:widowControl/>
        <w:suppressAutoHyphens w:val="0"/>
        <w:spacing w:line="276" w:lineRule="auto"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307E5B">
        <w:rPr>
          <w:rFonts w:asciiTheme="minorHAnsi" w:hAnsiTheme="minorHAnsi" w:cstheme="minorHAnsi"/>
          <w:b/>
          <w:sz w:val="22"/>
          <w:szCs w:val="22"/>
        </w:rPr>
        <w:t xml:space="preserve">AD.3. </w:t>
      </w:r>
      <w:r w:rsidR="00307E5B" w:rsidRPr="003F4DA4">
        <w:rPr>
          <w:rFonts w:ascii="Candara" w:eastAsiaTheme="minorHAnsi" w:hAnsi="Candara" w:cstheme="minorBidi"/>
          <w:b/>
          <w:kern w:val="0"/>
          <w:lang w:eastAsia="en-US" w:bidi="ar-SA"/>
        </w:rPr>
        <w:t xml:space="preserve">Izbor edukatora na određeno vrijeme – 6 mjeseci </w:t>
      </w:r>
    </w:p>
    <w:p w:rsidR="006F01E1" w:rsidRPr="003165B0" w:rsidRDefault="006F01E1" w:rsidP="006F01E1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165B0">
        <w:rPr>
          <w:rFonts w:asciiTheme="minorHAnsi" w:hAnsiTheme="minorHAnsi" w:cstheme="minorHAnsi"/>
          <w:sz w:val="22"/>
          <w:szCs w:val="22"/>
        </w:rPr>
        <w:t xml:space="preserve">Na razgovor su pozvani kandidati koji </w:t>
      </w:r>
      <w:r>
        <w:rPr>
          <w:rFonts w:asciiTheme="minorHAnsi" w:hAnsiTheme="minorHAnsi" w:cstheme="minorHAnsi"/>
          <w:sz w:val="22"/>
          <w:szCs w:val="22"/>
        </w:rPr>
        <w:t>udovoljav</w:t>
      </w:r>
      <w:r w:rsidRPr="003165B0">
        <w:rPr>
          <w:rFonts w:asciiTheme="minorHAnsi" w:hAnsiTheme="minorHAnsi" w:cstheme="minorHAnsi"/>
          <w:sz w:val="22"/>
          <w:szCs w:val="22"/>
        </w:rPr>
        <w:t>aju uvjetima natječaja. Prijedlog Povjerenstva za prijem djelatnika u radni odno</w:t>
      </w:r>
      <w:r>
        <w:rPr>
          <w:rFonts w:asciiTheme="minorHAnsi" w:hAnsiTheme="minorHAnsi" w:cstheme="minorHAnsi"/>
          <w:sz w:val="22"/>
          <w:szCs w:val="22"/>
        </w:rPr>
        <w:t xml:space="preserve">s je da se Edi </w:t>
      </w:r>
      <w:proofErr w:type="spellStart"/>
      <w:r>
        <w:rPr>
          <w:rFonts w:asciiTheme="minorHAnsi" w:hAnsiTheme="minorHAnsi" w:cstheme="minorHAnsi"/>
          <w:sz w:val="22"/>
          <w:szCs w:val="22"/>
        </w:rPr>
        <w:t>Gljušćić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iz Svetog Petra u Šumi,</w:t>
      </w:r>
      <w:r w:rsidR="00F76D59">
        <w:rPr>
          <w:rFonts w:asciiTheme="minorHAnsi" w:hAnsiTheme="minorHAnsi" w:cstheme="minorHAnsi"/>
          <w:sz w:val="22"/>
          <w:szCs w:val="22"/>
        </w:rPr>
        <w:t xml:space="preserve"> izabere kao edukator na određeno vrijeme – 6 mjeseci.</w:t>
      </w:r>
      <w:r w:rsidRPr="003165B0">
        <w:rPr>
          <w:rFonts w:asciiTheme="minorHAnsi" w:hAnsiTheme="minorHAnsi" w:cstheme="minorHAnsi"/>
          <w:sz w:val="22"/>
          <w:szCs w:val="22"/>
        </w:rPr>
        <w:t xml:space="preserve"> Vijeće jednoglasno usvaja prijedlog Povjerenstva.</w:t>
      </w:r>
    </w:p>
    <w:p w:rsidR="006F01E1" w:rsidRPr="003165B0" w:rsidRDefault="006F01E1" w:rsidP="006F01E1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Za: 5</w:t>
      </w:r>
      <w:r w:rsidRPr="003165B0">
        <w:rPr>
          <w:rFonts w:asciiTheme="minorHAnsi" w:hAnsiTheme="minorHAnsi" w:cstheme="minorHAnsi"/>
          <w:sz w:val="22"/>
          <w:szCs w:val="22"/>
        </w:rPr>
        <w:t xml:space="preserve">                    Protiv: 0</w:t>
      </w:r>
    </w:p>
    <w:p w:rsidR="006F01E1" w:rsidRDefault="006F01E1" w:rsidP="006F01E1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601" w:rsidRDefault="00675601" w:rsidP="00675601">
      <w:pPr>
        <w:widowControl/>
        <w:suppressAutoHyphens w:val="0"/>
        <w:contextualSpacing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D92025" w:rsidRPr="003F4DA4" w:rsidRDefault="00675601" w:rsidP="00D92025">
      <w:pPr>
        <w:widowControl/>
        <w:suppressAutoHyphens w:val="0"/>
        <w:spacing w:line="276" w:lineRule="auto"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D92025">
        <w:rPr>
          <w:rFonts w:asciiTheme="minorHAnsi" w:hAnsiTheme="minorHAnsi" w:cstheme="minorHAnsi"/>
          <w:b/>
          <w:sz w:val="22"/>
          <w:szCs w:val="22"/>
        </w:rPr>
        <w:t xml:space="preserve">AD.4. </w:t>
      </w:r>
      <w:r w:rsidR="00D92025" w:rsidRPr="003F4DA4">
        <w:rPr>
          <w:rFonts w:ascii="Candara" w:eastAsiaTheme="minorHAnsi" w:hAnsi="Candara" w:cstheme="minorBidi"/>
          <w:b/>
          <w:kern w:val="0"/>
          <w:lang w:eastAsia="en-US" w:bidi="ar-SA"/>
        </w:rPr>
        <w:t>Ugovor rudarsko-geološko-naftnog fakulteta za izradu geološke karte Gornjeg Kamenjaka</w:t>
      </w:r>
    </w:p>
    <w:p w:rsidR="00675601" w:rsidRDefault="005E1888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E1888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Predsjednik UV daje riječ </w:t>
      </w:r>
      <w:r w:rsidR="006F46D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v.d. </w:t>
      </w:r>
      <w:r w:rsidRPr="005E1888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ravnatelju koji upoznaje vijeće sa projektom izrada geološke karte i tumača značajnog krajobraza Gornji Kamenjak.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S obzirom da je prošle godine izrađena geološka karta i tumač značajnog krajobraza Donjeg Kamenjak kao nadopuna bi bio ovaj projekt.</w:t>
      </w:r>
    </w:p>
    <w:p w:rsidR="005E1888" w:rsidRDefault="005E1888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 predsjednika UV da se ide u ovaj projekt.</w:t>
      </w:r>
    </w:p>
    <w:p w:rsidR="005E1888" w:rsidRPr="005E1888" w:rsidRDefault="005E1888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5               Protiv: 0</w:t>
      </w:r>
    </w:p>
    <w:p w:rsidR="008F088D" w:rsidRPr="005E1888" w:rsidRDefault="008F088D" w:rsidP="00FE5110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CB0AEA" w:rsidRPr="003F4DA4" w:rsidRDefault="006927AA" w:rsidP="00CB0AEA">
      <w:pPr>
        <w:widowControl/>
        <w:suppressAutoHyphens w:val="0"/>
        <w:spacing w:line="276" w:lineRule="auto"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CB0AEA">
        <w:rPr>
          <w:rFonts w:asciiTheme="minorHAnsi" w:hAnsiTheme="minorHAnsi" w:cstheme="minorHAnsi"/>
          <w:b/>
          <w:sz w:val="22"/>
          <w:szCs w:val="22"/>
        </w:rPr>
        <w:t xml:space="preserve">AD.5. </w:t>
      </w:r>
      <w:r w:rsidR="00CB0AEA" w:rsidRPr="003F4DA4">
        <w:rPr>
          <w:rFonts w:ascii="Candara" w:eastAsiaTheme="minorHAnsi" w:hAnsi="Candara" w:cstheme="minorBidi"/>
          <w:b/>
          <w:kern w:val="0"/>
          <w:lang w:eastAsia="en-US" w:bidi="ar-SA"/>
        </w:rPr>
        <w:t>Prijedlog dugoročne poslovne suradnje sa Lovačkim društvom „Istra“ Pula</w:t>
      </w:r>
    </w:p>
    <w:p w:rsidR="00F40AF4" w:rsidRPr="000A46A0" w:rsidRDefault="00F40AF4" w:rsidP="00F40AF4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Ugovor u dugoročnoj poslovno tehničkoj suradnji s</w:t>
      </w:r>
      <w:r>
        <w:rPr>
          <w:rFonts w:asciiTheme="minorHAnsi" w:hAnsiTheme="minorHAnsi" w:cstheme="minorHAnsi"/>
        </w:rPr>
        <w:t xml:space="preserve"> Lovačkim društvom „Istra“:</w:t>
      </w:r>
    </w:p>
    <w:p w:rsidR="00F40AF4" w:rsidRPr="000A46A0" w:rsidRDefault="00F40AF4" w:rsidP="00F40AF4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Vijeće je mišljenja da bi lovačko društvo moglo provesti aktivnosti koje bi</w:t>
      </w:r>
      <w:r>
        <w:rPr>
          <w:rFonts w:asciiTheme="minorHAnsi" w:hAnsiTheme="minorHAnsi" w:cstheme="minorHAnsi"/>
        </w:rPr>
        <w:t xml:space="preserve"> bile</w:t>
      </w:r>
      <w:r w:rsidRPr="000A46A0">
        <w:rPr>
          <w:rFonts w:asciiTheme="minorHAnsi" w:hAnsiTheme="minorHAnsi" w:cstheme="minorHAnsi"/>
        </w:rPr>
        <w:t xml:space="preserve"> od</w:t>
      </w:r>
      <w:r>
        <w:rPr>
          <w:rFonts w:asciiTheme="minorHAnsi" w:hAnsiTheme="minorHAnsi" w:cstheme="minorHAnsi"/>
        </w:rPr>
        <w:t xml:space="preserve"> velike</w:t>
      </w:r>
      <w:r w:rsidRPr="000A46A0">
        <w:rPr>
          <w:rFonts w:asciiTheme="minorHAnsi" w:hAnsiTheme="minorHAnsi" w:cstheme="minorHAnsi"/>
        </w:rPr>
        <w:t xml:space="preserve"> važnosti za zaštitu prirode i životinja.</w:t>
      </w:r>
      <w:r>
        <w:rPr>
          <w:rFonts w:asciiTheme="minorHAnsi" w:hAnsiTheme="minorHAnsi" w:cstheme="minorHAnsi"/>
        </w:rPr>
        <w:t xml:space="preserve"> </w:t>
      </w:r>
      <w:r w:rsidRPr="000A46A0">
        <w:rPr>
          <w:rFonts w:asciiTheme="minorHAnsi" w:hAnsiTheme="minorHAnsi" w:cstheme="minorHAnsi"/>
        </w:rPr>
        <w:t>Aktivnosti bi se sastojale od:</w:t>
      </w:r>
    </w:p>
    <w:p w:rsidR="00F40AF4" w:rsidRPr="000A46A0" w:rsidRDefault="00F40AF4" w:rsidP="00D75A2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0A46A0">
        <w:rPr>
          <w:rFonts w:asciiTheme="minorHAnsi" w:hAnsiTheme="minorHAnsi" w:cstheme="minorHAnsi"/>
          <w:szCs w:val="24"/>
        </w:rPr>
        <w:t>čišćenje obraslih poljskih puteva i prosjeka,</w:t>
      </w:r>
    </w:p>
    <w:p w:rsidR="00F40AF4" w:rsidRPr="000A46A0" w:rsidRDefault="00F40AF4" w:rsidP="00D75A2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0A46A0">
        <w:rPr>
          <w:rFonts w:asciiTheme="minorHAnsi" w:hAnsiTheme="minorHAnsi" w:cstheme="minorHAnsi"/>
          <w:szCs w:val="24"/>
        </w:rPr>
        <w:t>čišćenje vatrogasnih puteva i prosjeka,</w:t>
      </w:r>
    </w:p>
    <w:p w:rsidR="00F40AF4" w:rsidRPr="000A46A0" w:rsidRDefault="00F40AF4" w:rsidP="00D75A2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0A46A0">
        <w:rPr>
          <w:rFonts w:asciiTheme="minorHAnsi" w:hAnsiTheme="minorHAnsi" w:cstheme="minorHAnsi"/>
          <w:szCs w:val="24"/>
        </w:rPr>
        <w:t>akcije čišćenja,</w:t>
      </w:r>
    </w:p>
    <w:p w:rsidR="00F40AF4" w:rsidRPr="000A46A0" w:rsidRDefault="00F40AF4" w:rsidP="00D75A2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0A46A0">
        <w:rPr>
          <w:rFonts w:asciiTheme="minorHAnsi" w:hAnsiTheme="minorHAnsi" w:cstheme="minorHAnsi"/>
          <w:szCs w:val="24"/>
        </w:rPr>
        <w:t>košnja pašnjaka.</w:t>
      </w:r>
    </w:p>
    <w:p w:rsidR="00F40AF4" w:rsidRPr="000A46A0" w:rsidRDefault="00F40AF4" w:rsidP="00F40A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Predsjednik</w:t>
      </w:r>
      <w:r w:rsidRPr="000A46A0">
        <w:rPr>
          <w:rFonts w:asciiTheme="minorHAnsi" w:hAnsiTheme="minorHAnsi" w:cstheme="minorHAnsi"/>
        </w:rPr>
        <w:t xml:space="preserve"> UV </w:t>
      </w:r>
      <w:r>
        <w:rPr>
          <w:rFonts w:asciiTheme="minorHAnsi" w:hAnsiTheme="minorHAnsi" w:cstheme="minorHAnsi"/>
        </w:rPr>
        <w:t>predlaže da se potpiše ugovor s</w:t>
      </w:r>
      <w:r w:rsidRPr="000A46A0">
        <w:rPr>
          <w:rFonts w:asciiTheme="minorHAnsi" w:hAnsiTheme="minorHAnsi" w:cstheme="minorHAnsi"/>
        </w:rPr>
        <w:t xml:space="preserve"> Lovačkim društvom „Istra“.</w:t>
      </w:r>
    </w:p>
    <w:p w:rsidR="00F40AF4" w:rsidRPr="000A46A0" w:rsidRDefault="00F40AF4" w:rsidP="00F40AF4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Vijeće jednoglasno prihvaća prijedlog.</w:t>
      </w:r>
    </w:p>
    <w:p w:rsidR="00F40AF4" w:rsidRPr="000A46A0" w:rsidRDefault="00F40AF4" w:rsidP="00F40A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 w:rsidRPr="000A46A0">
        <w:rPr>
          <w:rFonts w:asciiTheme="minorHAnsi" w:hAnsiTheme="minorHAnsi" w:cstheme="minorHAnsi"/>
        </w:rPr>
        <w:t xml:space="preserve">             Protiv: 0</w:t>
      </w:r>
    </w:p>
    <w:p w:rsidR="00F40AF4" w:rsidRDefault="00F40AF4" w:rsidP="00F40AF4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6927AA" w:rsidRPr="006927AA" w:rsidRDefault="006927AA" w:rsidP="006927AA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675601" w:rsidRDefault="00675601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75601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675601">
        <w:rPr>
          <w:rFonts w:asciiTheme="minorHAnsi" w:hAnsiTheme="minorHAnsi" w:cstheme="minorHAnsi"/>
          <w:b/>
          <w:sz w:val="22"/>
          <w:szCs w:val="22"/>
        </w:rPr>
        <w:t>.</w:t>
      </w:r>
      <w:r w:rsidR="004F7F5F">
        <w:rPr>
          <w:rFonts w:asciiTheme="minorHAnsi" w:hAnsiTheme="minorHAnsi" w:cstheme="minorHAnsi"/>
          <w:b/>
          <w:sz w:val="22"/>
          <w:szCs w:val="22"/>
        </w:rPr>
        <w:t>6. Potvrda računa</w:t>
      </w:r>
    </w:p>
    <w:p w:rsidR="00ED1A7A" w:rsidRDefault="00ED1A7A" w:rsidP="00ED1A7A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Daje se suglasnost za plaćanje računa za nabavljenu robu i izvršene usluge, prema popisu:</w:t>
      </w:r>
    </w:p>
    <w:p w:rsidR="00ED1A7A" w:rsidRPr="00675601" w:rsidRDefault="00ED1A7A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786"/>
        <w:gridCol w:w="3440"/>
        <w:gridCol w:w="2146"/>
        <w:gridCol w:w="1275"/>
        <w:gridCol w:w="1540"/>
      </w:tblGrid>
      <w:tr w:rsidR="00A40CEF" w:rsidRPr="00A40CEF" w:rsidTr="00A40CEF">
        <w:trPr>
          <w:trHeight w:val="6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RED.</w:t>
            </w:r>
            <w:r w:rsidRPr="00A40CE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br/>
              <w:t>BR.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NAZIV DOBAVLJAČA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RAČUN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DATUM</w:t>
            </w:r>
            <w:r w:rsidRPr="00A40CE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br/>
              <w:t>RAČUNA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IZNOS</w:t>
            </w:r>
          </w:p>
        </w:tc>
      </w:tr>
      <w:tr w:rsidR="00A40CEF" w:rsidRPr="00A40CEF" w:rsidTr="00A40CEF">
        <w:trPr>
          <w:trHeight w:val="6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MED EKO SERVIS d.o.o.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1241/PP1/1 OSVJU-2019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31.08.2019.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34.781,67 kn </w:t>
            </w:r>
          </w:p>
        </w:tc>
      </w:tr>
      <w:tr w:rsidR="00A40CEF" w:rsidRPr="00A40CEF" w:rsidTr="00A40CEF">
        <w:trPr>
          <w:trHeight w:val="4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MED EKO SERVIS d.o.o.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1240/PP1/1 OSVK-2019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31.8.2019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46.088,33 kn </w:t>
            </w:r>
          </w:p>
        </w:tc>
      </w:tr>
      <w:tr w:rsidR="00A40CEF" w:rsidRPr="00A40CEF" w:rsidTr="00A40CEF">
        <w:trPr>
          <w:trHeight w:val="4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MED EKO SERVIS d.o.o.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1361/PP1/1 OSVK-2019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30.09.2019.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36.520,71 kn </w:t>
            </w:r>
          </w:p>
        </w:tc>
      </w:tr>
      <w:tr w:rsidR="00A40CEF" w:rsidRPr="00A40CEF" w:rsidTr="00A40CEF">
        <w:trPr>
          <w:trHeight w:val="4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lastRenderedPageBreak/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OBRT DARKO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31 P1/1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25.09.2019.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28.375,00 kn </w:t>
            </w:r>
          </w:p>
        </w:tc>
      </w:tr>
      <w:tr w:rsidR="00A40CEF" w:rsidRPr="00A40CEF" w:rsidTr="00A40CEF">
        <w:trPr>
          <w:trHeight w:val="4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OBRT DARKO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30 P1/1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25.09.2019.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23.250,00 kn </w:t>
            </w:r>
          </w:p>
        </w:tc>
      </w:tr>
      <w:tr w:rsidR="00A40CEF" w:rsidRPr="00A40CEF" w:rsidTr="00A40CEF">
        <w:trPr>
          <w:trHeight w:val="4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CRNI VJETA D.O.O.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18819-1-1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30.09.2019.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12.500,00 kn </w:t>
            </w:r>
          </w:p>
        </w:tc>
      </w:tr>
      <w:tr w:rsidR="00A40CEF" w:rsidRPr="00A40CEF" w:rsidTr="00A40CEF">
        <w:trPr>
          <w:trHeight w:val="6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ORNITOLOŠKO DRUŠTVO BRGLJEZ KAMENJAR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102/FIN/1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18.10.2019.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11.958,00 kn </w:t>
            </w:r>
          </w:p>
        </w:tc>
      </w:tr>
      <w:tr w:rsidR="00A40CEF" w:rsidRPr="00A40CEF" w:rsidTr="00A40CEF">
        <w:trPr>
          <w:trHeight w:val="6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ORNITOLOŠKO DRUŠTVO BRGLJEZ KAMENJAR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101/FIN/1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18.10.2019.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12.064,00 kn </w:t>
            </w:r>
          </w:p>
        </w:tc>
      </w:tr>
      <w:tr w:rsidR="00A40CEF" w:rsidRPr="00A40CEF" w:rsidTr="00A40CEF">
        <w:trPr>
          <w:trHeight w:val="51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PORETTI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975-1-1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28.08.2019.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EF" w:rsidRPr="00A40CEF" w:rsidRDefault="00A40CEF" w:rsidP="00A40CE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A40CE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17.252,09 kn </w:t>
            </w:r>
          </w:p>
        </w:tc>
      </w:tr>
    </w:tbl>
    <w:p w:rsidR="005873EE" w:rsidRDefault="005873EE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873EE" w:rsidRPr="00675601" w:rsidRDefault="005873EE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7F5F" w:rsidRDefault="00675601" w:rsidP="004F7F5F">
      <w:pPr>
        <w:widowControl/>
        <w:suppressAutoHyphens w:val="0"/>
        <w:spacing w:line="276" w:lineRule="auto"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4F7F5F">
        <w:rPr>
          <w:rFonts w:asciiTheme="minorHAnsi" w:hAnsiTheme="minorHAnsi" w:cstheme="minorHAnsi"/>
          <w:b/>
          <w:sz w:val="22"/>
          <w:szCs w:val="22"/>
        </w:rPr>
        <w:t>AD</w:t>
      </w:r>
      <w:r w:rsidR="004F7F5F" w:rsidRPr="004F7F5F">
        <w:rPr>
          <w:rFonts w:asciiTheme="minorHAnsi" w:hAnsiTheme="minorHAnsi" w:cstheme="minorHAnsi"/>
          <w:b/>
          <w:sz w:val="22"/>
          <w:szCs w:val="22"/>
        </w:rPr>
        <w:t xml:space="preserve">.7. </w:t>
      </w:r>
      <w:r w:rsidR="004F7F5F" w:rsidRPr="003F4DA4">
        <w:rPr>
          <w:rFonts w:ascii="Candara" w:eastAsiaTheme="minorHAnsi" w:hAnsi="Candara" w:cstheme="minorBidi"/>
          <w:b/>
          <w:kern w:val="0"/>
          <w:lang w:eastAsia="en-US" w:bidi="ar-SA"/>
        </w:rPr>
        <w:t>Izvješće i osvrt sezona 2019. godine, promet i djelatnici</w:t>
      </w:r>
    </w:p>
    <w:p w:rsidR="000D6467" w:rsidRPr="006F46D3" w:rsidRDefault="006F46D3" w:rsidP="0030641C">
      <w:pPr>
        <w:widowControl/>
        <w:suppressAutoHyphens w:val="0"/>
        <w:rPr>
          <w:rFonts w:ascii="Candara" w:eastAsiaTheme="minorHAnsi" w:hAnsi="Candara" w:cstheme="minorBidi"/>
          <w:kern w:val="0"/>
          <w:lang w:eastAsia="en-US" w:bidi="ar-SA"/>
        </w:rPr>
      </w:pPr>
      <w:r w:rsidRPr="006F46D3">
        <w:rPr>
          <w:rFonts w:ascii="Candara" w:eastAsiaTheme="minorHAnsi" w:hAnsi="Candara" w:cstheme="minorBidi"/>
          <w:kern w:val="0"/>
          <w:lang w:eastAsia="en-US" w:bidi="ar-SA"/>
        </w:rPr>
        <w:t xml:space="preserve">Predsjednik UV daje riječ v.d. ravnatelju koji upoznaje vijeće sa odrađenom sezonom. </w:t>
      </w:r>
    </w:p>
    <w:p w:rsidR="00675601" w:rsidRDefault="006F46D3" w:rsidP="0030641C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46D3">
        <w:rPr>
          <w:rFonts w:asciiTheme="minorHAnsi" w:hAnsiTheme="minorHAnsi" w:cstheme="minorHAnsi"/>
          <w:sz w:val="22"/>
          <w:szCs w:val="22"/>
        </w:rPr>
        <w:t xml:space="preserve">V.d. ravnatelj </w:t>
      </w:r>
      <w:r>
        <w:rPr>
          <w:rFonts w:asciiTheme="minorHAnsi" w:hAnsiTheme="minorHAnsi" w:cstheme="minorHAnsi"/>
          <w:sz w:val="22"/>
          <w:szCs w:val="22"/>
        </w:rPr>
        <w:t>upoznaje vijeće sa povećanjem prihoda od 400.00,00 kn sa manje dana rada. Broj vozila se nije povećao b</w:t>
      </w:r>
      <w:r w:rsidR="000F08F9">
        <w:rPr>
          <w:rFonts w:asciiTheme="minorHAnsi" w:hAnsiTheme="minorHAnsi" w:cstheme="minorHAnsi"/>
          <w:sz w:val="22"/>
          <w:szCs w:val="22"/>
        </w:rPr>
        <w:t>ez obzira na povećanje prihoda s 35 dana manje.</w:t>
      </w:r>
      <w:bookmarkStart w:id="0" w:name="_GoBack"/>
      <w:bookmarkEnd w:id="0"/>
    </w:p>
    <w:p w:rsidR="006F46D3" w:rsidRDefault="006F46D3" w:rsidP="0030641C">
      <w:pPr>
        <w:jc w:val="both"/>
        <w:rPr>
          <w:rFonts w:asciiTheme="minorHAnsi" w:hAnsiTheme="minorHAnsi" w:cstheme="minorHAnsi"/>
        </w:rPr>
      </w:pPr>
      <w:r w:rsidRPr="0030641C">
        <w:rPr>
          <w:rFonts w:asciiTheme="minorHAnsi" w:hAnsiTheme="minorHAnsi" w:cstheme="minorHAnsi"/>
        </w:rPr>
        <w:t>V.d. ravnatelj smatra da su neki radnici zaslužili da ih</w:t>
      </w:r>
      <w:r w:rsidR="0030641C">
        <w:rPr>
          <w:rFonts w:asciiTheme="minorHAnsi" w:hAnsiTheme="minorHAnsi" w:cstheme="minorHAnsi"/>
        </w:rPr>
        <w:t xml:space="preserve"> se</w:t>
      </w:r>
      <w:r w:rsidRPr="0030641C">
        <w:rPr>
          <w:rFonts w:asciiTheme="minorHAnsi" w:hAnsiTheme="minorHAnsi" w:cstheme="minorHAnsi"/>
        </w:rPr>
        <w:t xml:space="preserve"> nagradi za uspješnost na radu, te predlaže Upravnom vijeću</w:t>
      </w:r>
      <w:r w:rsidR="0030641C" w:rsidRPr="0030641C">
        <w:rPr>
          <w:rFonts w:asciiTheme="minorHAnsi" w:hAnsiTheme="minorHAnsi" w:cstheme="minorHAnsi"/>
        </w:rPr>
        <w:t xml:space="preserve"> da se donese</w:t>
      </w:r>
      <w:r w:rsidRPr="0030641C">
        <w:rPr>
          <w:rFonts w:asciiTheme="minorHAnsi" w:hAnsiTheme="minorHAnsi" w:cstheme="minorHAnsi"/>
        </w:rPr>
        <w:t xml:space="preserve"> Odluk</w:t>
      </w:r>
      <w:r w:rsidR="0030641C" w:rsidRPr="0030641C">
        <w:rPr>
          <w:rFonts w:asciiTheme="minorHAnsi" w:hAnsiTheme="minorHAnsi" w:cstheme="minorHAnsi"/>
        </w:rPr>
        <w:t>a</w:t>
      </w:r>
      <w:r w:rsidRPr="0030641C">
        <w:rPr>
          <w:rFonts w:asciiTheme="minorHAnsi" w:hAnsiTheme="minorHAnsi" w:cstheme="minorHAnsi"/>
        </w:rPr>
        <w:t xml:space="preserve"> o isplati dodatka za uspješnost na radu u pripremi i tijekom sezone 2019., </w:t>
      </w:r>
      <w:r w:rsidR="0030641C" w:rsidRPr="0030641C">
        <w:rPr>
          <w:rFonts w:asciiTheme="minorHAnsi" w:hAnsiTheme="minorHAnsi" w:cstheme="minorHAnsi"/>
        </w:rPr>
        <w:t>za neke radnike.</w:t>
      </w:r>
    </w:p>
    <w:p w:rsidR="0030641C" w:rsidRDefault="0030641C" w:rsidP="003064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prihvaća prijedlog.</w:t>
      </w:r>
    </w:p>
    <w:p w:rsidR="0030641C" w:rsidRPr="0030641C" w:rsidRDefault="0030641C" w:rsidP="003064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   Protiv: 0</w:t>
      </w:r>
    </w:p>
    <w:p w:rsidR="006F46D3" w:rsidRPr="0030641C" w:rsidRDefault="006F46D3" w:rsidP="0030641C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</w:rPr>
      </w:pPr>
    </w:p>
    <w:p w:rsidR="006F46D3" w:rsidRDefault="006F46D3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01FDB" w:rsidRDefault="00675601" w:rsidP="00F01FDB">
      <w:pPr>
        <w:widowControl/>
        <w:suppressAutoHyphens w:val="0"/>
        <w:spacing w:line="276" w:lineRule="auto"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722F8A">
        <w:rPr>
          <w:rFonts w:asciiTheme="minorHAnsi" w:hAnsiTheme="minorHAnsi" w:cstheme="minorHAnsi"/>
          <w:b/>
          <w:sz w:val="22"/>
          <w:szCs w:val="22"/>
        </w:rPr>
        <w:t>AD.8.</w:t>
      </w:r>
      <w:r w:rsidR="00290C3D" w:rsidRPr="00722F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1FDB" w:rsidRPr="003F4DA4">
        <w:rPr>
          <w:rFonts w:ascii="Candara" w:eastAsiaTheme="minorHAnsi" w:hAnsi="Candara" w:cstheme="minorBidi"/>
          <w:b/>
          <w:kern w:val="0"/>
          <w:lang w:eastAsia="en-US" w:bidi="ar-SA"/>
        </w:rPr>
        <w:t>Ponuda za nabavu servera</w:t>
      </w:r>
    </w:p>
    <w:p w:rsidR="00551446" w:rsidRPr="00551446" w:rsidRDefault="00551446" w:rsidP="00F01FDB">
      <w:pPr>
        <w:widowControl/>
        <w:suppressAutoHyphens w:val="0"/>
        <w:spacing w:line="276" w:lineRule="auto"/>
        <w:rPr>
          <w:rFonts w:ascii="Candara" w:eastAsiaTheme="minorHAnsi" w:hAnsi="Candara" w:cstheme="minorBidi"/>
          <w:kern w:val="0"/>
          <w:lang w:eastAsia="en-US" w:bidi="ar-SA"/>
        </w:rPr>
      </w:pPr>
      <w:r w:rsidRPr="00551446">
        <w:rPr>
          <w:rFonts w:ascii="Candara" w:eastAsiaTheme="minorHAnsi" w:hAnsi="Candara" w:cstheme="minorBidi"/>
          <w:kern w:val="0"/>
          <w:lang w:eastAsia="en-US" w:bidi="ar-SA"/>
        </w:rPr>
        <w:t xml:space="preserve">Predsjednik UV predlaže da se </w:t>
      </w:r>
      <w:r w:rsidR="005E1888">
        <w:rPr>
          <w:rFonts w:ascii="Candara" w:eastAsiaTheme="minorHAnsi" w:hAnsi="Candara" w:cstheme="minorBidi"/>
          <w:kern w:val="0"/>
          <w:lang w:eastAsia="en-US" w:bidi="ar-SA"/>
        </w:rPr>
        <w:t xml:space="preserve">za sljedeću sjednicu </w:t>
      </w:r>
      <w:r w:rsidRPr="00551446">
        <w:rPr>
          <w:rFonts w:ascii="Candara" w:eastAsiaTheme="minorHAnsi" w:hAnsi="Candara" w:cstheme="minorBidi"/>
          <w:kern w:val="0"/>
          <w:lang w:eastAsia="en-US" w:bidi="ar-SA"/>
        </w:rPr>
        <w:t>nabave tri ponude.</w:t>
      </w:r>
    </w:p>
    <w:p w:rsidR="002E39B3" w:rsidRPr="00551446" w:rsidRDefault="002E39B3" w:rsidP="002E39B3">
      <w:pPr>
        <w:widowControl/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A0011C" w:rsidRDefault="00A0011C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A0011C">
        <w:rPr>
          <w:rFonts w:asciiTheme="minorHAnsi" w:hAnsiTheme="minorHAnsi" w:cstheme="minorHAnsi"/>
          <w:b/>
          <w:sz w:val="22"/>
          <w:szCs w:val="22"/>
        </w:rPr>
        <w:t xml:space="preserve">AD. 9. </w:t>
      </w:r>
      <w:r w:rsidR="00642202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Prijedlog nabave vozila</w:t>
      </w:r>
    </w:p>
    <w:p w:rsidR="00F1655D" w:rsidRPr="00F1655D" w:rsidRDefault="00A77B5E" w:rsidP="00A0011C">
      <w:pPr>
        <w:widowControl/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Upravno vijeće predlaže da se u sljedećoj godini ide u nabavku vozila.</w:t>
      </w:r>
    </w:p>
    <w:tbl>
      <w:tblPr>
        <w:tblW w:w="3400" w:type="dxa"/>
        <w:tblLook w:val="04A0" w:firstRow="1" w:lastRow="0" w:firstColumn="1" w:lastColumn="0" w:noHBand="0" w:noVBand="1"/>
      </w:tblPr>
      <w:tblGrid>
        <w:gridCol w:w="1740"/>
        <w:gridCol w:w="1660"/>
      </w:tblGrid>
      <w:tr w:rsidR="00B56D10" w:rsidRPr="00B56D10" w:rsidTr="00F1655D">
        <w:trPr>
          <w:trHeight w:val="300"/>
        </w:trPr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B56D10" w:rsidRPr="00B56D10" w:rsidRDefault="00B56D10" w:rsidP="00F1655D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56D10" w:rsidRPr="00B56D10" w:rsidRDefault="00B56D10" w:rsidP="00F1655D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F1655D" w:rsidRPr="00B56D10" w:rsidTr="00F1655D">
        <w:trPr>
          <w:trHeight w:val="300"/>
        </w:trPr>
        <w:tc>
          <w:tcPr>
            <w:tcW w:w="1740" w:type="dxa"/>
            <w:shd w:val="clear" w:color="auto" w:fill="auto"/>
            <w:noWrap/>
            <w:vAlign w:val="center"/>
          </w:tcPr>
          <w:p w:rsidR="00F1655D" w:rsidRDefault="00F1655D" w:rsidP="00F1655D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F1655D" w:rsidRPr="00B56D10" w:rsidRDefault="00F1655D" w:rsidP="00F1655D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</w:tbl>
    <w:p w:rsidR="003924C4" w:rsidRDefault="003924C4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3924C4" w:rsidRDefault="003924C4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Ad.10. Razno</w:t>
      </w:r>
    </w:p>
    <w:p w:rsidR="008A2774" w:rsidRDefault="008A2774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675601" w:rsidRDefault="00675601" w:rsidP="00567ED9">
      <w:pPr>
        <w:rPr>
          <w:rFonts w:asciiTheme="minorHAnsi" w:hAnsiTheme="minorHAnsi" w:cstheme="minorHAnsi"/>
          <w:sz w:val="22"/>
          <w:szCs w:val="22"/>
        </w:rPr>
      </w:pPr>
    </w:p>
    <w:p w:rsidR="00675601" w:rsidRDefault="00675601" w:rsidP="00567ED9">
      <w:pPr>
        <w:rPr>
          <w:rFonts w:asciiTheme="minorHAnsi" w:hAnsiTheme="minorHAnsi" w:cstheme="minorHAnsi"/>
          <w:sz w:val="22"/>
          <w:szCs w:val="22"/>
        </w:rPr>
      </w:pPr>
    </w:p>
    <w:p w:rsidR="00675601" w:rsidRDefault="00675601" w:rsidP="00567ED9">
      <w:pPr>
        <w:rPr>
          <w:rFonts w:asciiTheme="minorHAnsi" w:hAnsiTheme="minorHAnsi" w:cstheme="minorHAnsi"/>
          <w:sz w:val="22"/>
          <w:szCs w:val="22"/>
        </w:rPr>
      </w:pPr>
    </w:p>
    <w:p w:rsidR="00826E20" w:rsidRPr="00760063" w:rsidRDefault="004A2668" w:rsidP="00567ED9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</w:t>
      </w:r>
      <w:r w:rsidR="00386095" w:rsidRPr="00760063">
        <w:rPr>
          <w:rFonts w:asciiTheme="minorHAnsi" w:hAnsiTheme="minorHAnsi" w:cstheme="minorHAnsi"/>
          <w:sz w:val="22"/>
          <w:szCs w:val="22"/>
        </w:rPr>
        <w:t xml:space="preserve">      </w:t>
      </w:r>
      <w:r w:rsidR="00920AB6" w:rsidRPr="00760063">
        <w:rPr>
          <w:rFonts w:asciiTheme="minorHAnsi" w:hAnsiTheme="minorHAnsi" w:cstheme="minorHAnsi"/>
          <w:sz w:val="22"/>
          <w:szCs w:val="22"/>
        </w:rPr>
        <w:t xml:space="preserve">        Predsjednik</w:t>
      </w:r>
      <w:r w:rsidR="00826E20" w:rsidRPr="00760063">
        <w:rPr>
          <w:rFonts w:asciiTheme="minorHAnsi" w:hAnsiTheme="minorHAnsi" w:cstheme="minorHAnsi"/>
          <w:sz w:val="22"/>
          <w:szCs w:val="22"/>
        </w:rPr>
        <w:t xml:space="preserve"> Upravnog </w:t>
      </w:r>
    </w:p>
    <w:p w:rsidR="00826E20" w:rsidRPr="00760063" w:rsidRDefault="00763527" w:rsidP="00826E20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FC2970" w:rsidRPr="00760063">
        <w:rPr>
          <w:rFonts w:asciiTheme="minorHAnsi" w:hAnsiTheme="minorHAnsi" w:cstheme="minorHAnsi"/>
          <w:sz w:val="22"/>
          <w:szCs w:val="22"/>
        </w:rPr>
        <w:t>vijeća JU Kamenjak</w:t>
      </w:r>
    </w:p>
    <w:p w:rsidR="001F0524" w:rsidRPr="00760063" w:rsidRDefault="004A2668" w:rsidP="00D63D43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F3E8A" w:rsidRPr="00760063">
        <w:rPr>
          <w:rFonts w:asciiTheme="minorHAnsi" w:hAnsiTheme="minorHAnsi" w:cstheme="minorHAnsi"/>
          <w:sz w:val="22"/>
          <w:szCs w:val="22"/>
        </w:rPr>
        <w:t xml:space="preserve">     </w:t>
      </w:r>
      <w:r w:rsidR="00920AB6" w:rsidRPr="00760063">
        <w:rPr>
          <w:rFonts w:asciiTheme="minorHAnsi" w:hAnsiTheme="minorHAnsi" w:cstheme="minorHAnsi"/>
          <w:sz w:val="22"/>
          <w:szCs w:val="22"/>
        </w:rPr>
        <w:t xml:space="preserve">                   Matija Medica </w:t>
      </w:r>
    </w:p>
    <w:p w:rsidR="000B541F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A553C6" w:rsidRDefault="00A553C6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A553C6" w:rsidRDefault="00A553C6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A553C6" w:rsidRDefault="00A553C6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A553C6" w:rsidRPr="00760063" w:rsidRDefault="00A553C6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3D301D" w:rsidRDefault="009555AF" w:rsidP="003D301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7D7C20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="003D301D" w:rsidRPr="00760063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:rsidR="009A3161" w:rsidRDefault="009A3161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9A3161" w:rsidRDefault="00B15FC9" w:rsidP="00D75A2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Odluka kojom se temeljem javnog natječaja za čuvara prirode 2. reda na određeno vrijeme – 6 mjeseci imenuje Andrea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Virgilio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iz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Premanture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33EA2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usvojeno</w:t>
      </w:r>
    </w:p>
    <w:p w:rsidR="00F33EA2" w:rsidRDefault="00F33EA2" w:rsidP="00D75A2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Odluka kojom se temeljem natječaja za radno</w:t>
      </w:r>
      <w:r w:rsidR="0034080F">
        <w:rPr>
          <w:rFonts w:asciiTheme="minorHAnsi" w:hAnsiTheme="minorHAnsi" w:cstheme="minorHAnsi"/>
          <w:bCs/>
          <w:sz w:val="22"/>
          <w:szCs w:val="22"/>
        </w:rPr>
        <w:t xml:space="preserve"> mjesto edukatora na određeno vrijeme – 6 mjeseci zapošljava Edi </w:t>
      </w:r>
      <w:proofErr w:type="spellStart"/>
      <w:r w:rsidR="0034080F">
        <w:rPr>
          <w:rFonts w:asciiTheme="minorHAnsi" w:hAnsiTheme="minorHAnsi" w:cstheme="minorHAnsi"/>
          <w:bCs/>
          <w:sz w:val="22"/>
          <w:szCs w:val="22"/>
        </w:rPr>
        <w:t>Gljušćić</w:t>
      </w:r>
      <w:proofErr w:type="spellEnd"/>
      <w:r w:rsidR="0034080F">
        <w:rPr>
          <w:rFonts w:asciiTheme="minorHAnsi" w:hAnsiTheme="minorHAnsi" w:cstheme="minorHAnsi"/>
          <w:bCs/>
          <w:sz w:val="22"/>
          <w:szCs w:val="22"/>
        </w:rPr>
        <w:t xml:space="preserve"> iz Svetog Petra u Šumi </w:t>
      </w:r>
      <w:r w:rsidR="00393550">
        <w:rPr>
          <w:rFonts w:asciiTheme="minorHAnsi" w:hAnsiTheme="minorHAnsi" w:cstheme="minorHAnsi"/>
          <w:bCs/>
          <w:sz w:val="22"/>
          <w:szCs w:val="22"/>
        </w:rPr>
        <w:t>–</w:t>
      </w:r>
      <w:r w:rsidR="0034080F">
        <w:rPr>
          <w:rFonts w:asciiTheme="minorHAnsi" w:hAnsiTheme="minorHAnsi" w:cstheme="minorHAnsi"/>
          <w:bCs/>
          <w:sz w:val="22"/>
          <w:szCs w:val="22"/>
        </w:rPr>
        <w:t xml:space="preserve"> usvojeno</w:t>
      </w:r>
    </w:p>
    <w:p w:rsidR="00393550" w:rsidRDefault="00393550" w:rsidP="00D75A2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Odluka kojom se ovlašćuje v.d. ravnatelj da sklopi Ugovor sa rudarsko-geološko-naftnim fakultetom za izradu geološke karte Gornjeg Kamenjaka </w:t>
      </w:r>
      <w:r w:rsidR="00324A29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usvojeno</w:t>
      </w:r>
    </w:p>
    <w:p w:rsidR="00324A29" w:rsidRDefault="00324A29" w:rsidP="00D75A2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Odluka kojom se ovlašćuje v.d. ravnatelj da sklopi Ugovor o dugoročno poslovnoj suradnji sa lovačkim društvom „Istra“ iz Pule </w:t>
      </w:r>
      <w:r w:rsidR="00534A95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usvojeno</w:t>
      </w:r>
    </w:p>
    <w:p w:rsidR="00534A95" w:rsidRPr="00747942" w:rsidRDefault="00534A95" w:rsidP="00D75A2E">
      <w:pPr>
        <w:pStyle w:val="Odlomakpopisa"/>
        <w:numPr>
          <w:ilvl w:val="0"/>
          <w:numId w:val="2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Odluka kojom se daje </w:t>
      </w:r>
      <w:r w:rsidRPr="00647C5A">
        <w:rPr>
          <w:rFonts w:ascii="Trebuchet MS" w:hAnsi="Trebuchet MS"/>
          <w:sz w:val="21"/>
        </w:rPr>
        <w:t xml:space="preserve"> suglasnost za plaćanje računa za nabavljenu robu </w:t>
      </w:r>
      <w:r>
        <w:rPr>
          <w:rFonts w:ascii="Trebuchet MS" w:hAnsi="Trebuchet MS"/>
          <w:sz w:val="21"/>
        </w:rPr>
        <w:t xml:space="preserve">i izvršene usluge, prema popisu </w:t>
      </w:r>
      <w:r w:rsidR="00BC1615">
        <w:rPr>
          <w:rFonts w:ascii="Trebuchet MS" w:hAnsi="Trebuchet MS"/>
          <w:sz w:val="21"/>
        </w:rPr>
        <w:t>–</w:t>
      </w:r>
      <w:r>
        <w:rPr>
          <w:rFonts w:ascii="Trebuchet MS" w:hAnsi="Trebuchet MS"/>
          <w:sz w:val="21"/>
        </w:rPr>
        <w:t xml:space="preserve"> usvojeno</w:t>
      </w:r>
    </w:p>
    <w:p w:rsidR="00BC1615" w:rsidRPr="00BC1615" w:rsidRDefault="00BC1615" w:rsidP="00D75A2E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Cs/>
          <w:szCs w:val="24"/>
        </w:rPr>
      </w:pPr>
      <w:r w:rsidRPr="00BC1615">
        <w:rPr>
          <w:rFonts w:asciiTheme="minorHAnsi" w:hAnsiTheme="minorHAnsi" w:cstheme="minorHAnsi"/>
          <w:bCs/>
          <w:szCs w:val="24"/>
        </w:rPr>
        <w:t xml:space="preserve">Odluka o isplati dodatka </w:t>
      </w:r>
      <w:r w:rsidRPr="00BC1615">
        <w:rPr>
          <w:rFonts w:asciiTheme="minorHAnsi" w:hAnsiTheme="minorHAnsi" w:cstheme="minorHAnsi"/>
          <w:szCs w:val="24"/>
        </w:rPr>
        <w:t xml:space="preserve">za ostvarene natprosječne rezultate u radu u pripremi i tijekom sezone 2019. za neke radnike – usvojeno </w:t>
      </w:r>
    </w:p>
    <w:p w:rsidR="00534A95" w:rsidRPr="009A3161" w:rsidRDefault="00534A95" w:rsidP="00AC4CBC">
      <w:pPr>
        <w:pStyle w:val="Odlomakpopisa"/>
        <w:rPr>
          <w:rFonts w:asciiTheme="minorHAnsi" w:hAnsiTheme="minorHAnsi" w:cstheme="minorHAnsi"/>
          <w:bCs/>
          <w:sz w:val="22"/>
          <w:szCs w:val="22"/>
        </w:rPr>
      </w:pPr>
    </w:p>
    <w:p w:rsidR="003D301D" w:rsidRPr="00760063" w:rsidRDefault="003D301D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C95152" w:rsidRPr="00760063" w:rsidRDefault="00C95152" w:rsidP="000B541F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9B50D8" w:rsidRPr="00C21076" w:rsidRDefault="009B50D8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9B50D8" w:rsidRPr="00C21076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2A" w:rsidRDefault="00517E2A" w:rsidP="009B50D8">
      <w:r>
        <w:separator/>
      </w:r>
    </w:p>
  </w:endnote>
  <w:endnote w:type="continuationSeparator" w:id="0">
    <w:p w:rsidR="00517E2A" w:rsidRDefault="00517E2A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2A" w:rsidRDefault="00517E2A" w:rsidP="009B50D8">
      <w:r>
        <w:separator/>
      </w:r>
    </w:p>
  </w:footnote>
  <w:footnote w:type="continuationSeparator" w:id="0">
    <w:p w:rsidR="00517E2A" w:rsidRDefault="00517E2A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C545E"/>
    <w:multiLevelType w:val="hybridMultilevel"/>
    <w:tmpl w:val="BAAE36C8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55F36"/>
    <w:rsid w:val="00062FCA"/>
    <w:rsid w:val="00064070"/>
    <w:rsid w:val="0006419B"/>
    <w:rsid w:val="00065829"/>
    <w:rsid w:val="0006773E"/>
    <w:rsid w:val="000715D0"/>
    <w:rsid w:val="0007176E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D6467"/>
    <w:rsid w:val="000E1A8C"/>
    <w:rsid w:val="000E2706"/>
    <w:rsid w:val="000E58C2"/>
    <w:rsid w:val="000E5A54"/>
    <w:rsid w:val="000E72FA"/>
    <w:rsid w:val="000E7DD2"/>
    <w:rsid w:val="000F08F9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4EBC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67BD7"/>
    <w:rsid w:val="001743C3"/>
    <w:rsid w:val="001756BD"/>
    <w:rsid w:val="00176399"/>
    <w:rsid w:val="001807AB"/>
    <w:rsid w:val="00182BC5"/>
    <w:rsid w:val="001842E9"/>
    <w:rsid w:val="001848F2"/>
    <w:rsid w:val="00186121"/>
    <w:rsid w:val="00186C1D"/>
    <w:rsid w:val="0018772E"/>
    <w:rsid w:val="00190FC3"/>
    <w:rsid w:val="00193917"/>
    <w:rsid w:val="0019582F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3E82"/>
    <w:rsid w:val="00215C26"/>
    <w:rsid w:val="0022150B"/>
    <w:rsid w:val="00222E0B"/>
    <w:rsid w:val="00223552"/>
    <w:rsid w:val="00223ADC"/>
    <w:rsid w:val="002265CE"/>
    <w:rsid w:val="00226FF5"/>
    <w:rsid w:val="0023049F"/>
    <w:rsid w:val="00230B22"/>
    <w:rsid w:val="002352B7"/>
    <w:rsid w:val="0023531B"/>
    <w:rsid w:val="00235D60"/>
    <w:rsid w:val="00236098"/>
    <w:rsid w:val="002433B4"/>
    <w:rsid w:val="00245437"/>
    <w:rsid w:val="00245936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C3D"/>
    <w:rsid w:val="00290D5C"/>
    <w:rsid w:val="00293006"/>
    <w:rsid w:val="002938A4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77DB"/>
    <w:rsid w:val="002E39B3"/>
    <w:rsid w:val="002E3CFF"/>
    <w:rsid w:val="002E5621"/>
    <w:rsid w:val="002E7098"/>
    <w:rsid w:val="002F2037"/>
    <w:rsid w:val="002F423D"/>
    <w:rsid w:val="002F6041"/>
    <w:rsid w:val="00300171"/>
    <w:rsid w:val="00304BD3"/>
    <w:rsid w:val="0030641C"/>
    <w:rsid w:val="0030752C"/>
    <w:rsid w:val="00307E5B"/>
    <w:rsid w:val="00311D8E"/>
    <w:rsid w:val="00312F0F"/>
    <w:rsid w:val="00313044"/>
    <w:rsid w:val="00320D44"/>
    <w:rsid w:val="0032375A"/>
    <w:rsid w:val="00323DCA"/>
    <w:rsid w:val="00324A29"/>
    <w:rsid w:val="00324BDE"/>
    <w:rsid w:val="00330956"/>
    <w:rsid w:val="003317ED"/>
    <w:rsid w:val="00332EF7"/>
    <w:rsid w:val="00334068"/>
    <w:rsid w:val="00337125"/>
    <w:rsid w:val="00337A5C"/>
    <w:rsid w:val="0034080F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2A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24C4"/>
    <w:rsid w:val="00393550"/>
    <w:rsid w:val="00395230"/>
    <w:rsid w:val="00397FAC"/>
    <w:rsid w:val="003A15CB"/>
    <w:rsid w:val="003A1F96"/>
    <w:rsid w:val="003A2BBE"/>
    <w:rsid w:val="003A4FBC"/>
    <w:rsid w:val="003A5154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4DA4"/>
    <w:rsid w:val="003F6800"/>
    <w:rsid w:val="004001C9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339D"/>
    <w:rsid w:val="00444F55"/>
    <w:rsid w:val="004476E0"/>
    <w:rsid w:val="00450D23"/>
    <w:rsid w:val="00452CF3"/>
    <w:rsid w:val="004539A9"/>
    <w:rsid w:val="00454748"/>
    <w:rsid w:val="00454959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B60FE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4F73B3"/>
    <w:rsid w:val="004F7F5F"/>
    <w:rsid w:val="00500901"/>
    <w:rsid w:val="00500AE1"/>
    <w:rsid w:val="0050382F"/>
    <w:rsid w:val="0050451A"/>
    <w:rsid w:val="00505E57"/>
    <w:rsid w:val="00510D20"/>
    <w:rsid w:val="00512DE8"/>
    <w:rsid w:val="005154D4"/>
    <w:rsid w:val="00517E2A"/>
    <w:rsid w:val="005244CC"/>
    <w:rsid w:val="00524BE1"/>
    <w:rsid w:val="00524E77"/>
    <w:rsid w:val="00525B12"/>
    <w:rsid w:val="00526BB3"/>
    <w:rsid w:val="00534A95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1446"/>
    <w:rsid w:val="0055209C"/>
    <w:rsid w:val="00554C38"/>
    <w:rsid w:val="00555CD0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812A1"/>
    <w:rsid w:val="0058254D"/>
    <w:rsid w:val="005835FD"/>
    <w:rsid w:val="005842CA"/>
    <w:rsid w:val="0058599D"/>
    <w:rsid w:val="00585DC4"/>
    <w:rsid w:val="005873EE"/>
    <w:rsid w:val="00590B71"/>
    <w:rsid w:val="0059311F"/>
    <w:rsid w:val="005946BD"/>
    <w:rsid w:val="00595627"/>
    <w:rsid w:val="00596891"/>
    <w:rsid w:val="005A37D2"/>
    <w:rsid w:val="005A5FD4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1888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27E32"/>
    <w:rsid w:val="006317AC"/>
    <w:rsid w:val="0063489E"/>
    <w:rsid w:val="006373A7"/>
    <w:rsid w:val="00641117"/>
    <w:rsid w:val="00642202"/>
    <w:rsid w:val="00642E68"/>
    <w:rsid w:val="00643C74"/>
    <w:rsid w:val="006468B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5601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27AA"/>
    <w:rsid w:val="00693E67"/>
    <w:rsid w:val="0069500E"/>
    <w:rsid w:val="00695148"/>
    <w:rsid w:val="00695B1A"/>
    <w:rsid w:val="006964E4"/>
    <w:rsid w:val="006975BF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01E1"/>
    <w:rsid w:val="006F28E7"/>
    <w:rsid w:val="006F35B9"/>
    <w:rsid w:val="006F3B65"/>
    <w:rsid w:val="006F3E8A"/>
    <w:rsid w:val="006F46D3"/>
    <w:rsid w:val="006F7782"/>
    <w:rsid w:val="007034A0"/>
    <w:rsid w:val="00704CE5"/>
    <w:rsid w:val="00706082"/>
    <w:rsid w:val="007064F1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2F8A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2A5C"/>
    <w:rsid w:val="0079696C"/>
    <w:rsid w:val="007A13E8"/>
    <w:rsid w:val="007A218F"/>
    <w:rsid w:val="007A26DF"/>
    <w:rsid w:val="007A2FA8"/>
    <w:rsid w:val="007A4173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036"/>
    <w:rsid w:val="007E04AE"/>
    <w:rsid w:val="007E0729"/>
    <w:rsid w:val="007E0F16"/>
    <w:rsid w:val="007E1A88"/>
    <w:rsid w:val="007E3003"/>
    <w:rsid w:val="007F23FA"/>
    <w:rsid w:val="007F5EFF"/>
    <w:rsid w:val="00804490"/>
    <w:rsid w:val="00804A18"/>
    <w:rsid w:val="00805D77"/>
    <w:rsid w:val="00812878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4700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2774"/>
    <w:rsid w:val="008A3297"/>
    <w:rsid w:val="008A39B8"/>
    <w:rsid w:val="008A634F"/>
    <w:rsid w:val="008B2EEA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088D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3EA1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5175"/>
    <w:rsid w:val="00926AF7"/>
    <w:rsid w:val="00933FFA"/>
    <w:rsid w:val="00934A63"/>
    <w:rsid w:val="00937CE2"/>
    <w:rsid w:val="0094133C"/>
    <w:rsid w:val="0094158F"/>
    <w:rsid w:val="0094496E"/>
    <w:rsid w:val="009464B6"/>
    <w:rsid w:val="0094696F"/>
    <w:rsid w:val="00952893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161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E5690"/>
    <w:rsid w:val="009F191B"/>
    <w:rsid w:val="009F208C"/>
    <w:rsid w:val="009F208D"/>
    <w:rsid w:val="009F3E40"/>
    <w:rsid w:val="009F7936"/>
    <w:rsid w:val="00A0011C"/>
    <w:rsid w:val="00A00AA2"/>
    <w:rsid w:val="00A05710"/>
    <w:rsid w:val="00A10D9C"/>
    <w:rsid w:val="00A11057"/>
    <w:rsid w:val="00A13BB6"/>
    <w:rsid w:val="00A15B09"/>
    <w:rsid w:val="00A16672"/>
    <w:rsid w:val="00A2031A"/>
    <w:rsid w:val="00A220CC"/>
    <w:rsid w:val="00A22572"/>
    <w:rsid w:val="00A23B89"/>
    <w:rsid w:val="00A3406D"/>
    <w:rsid w:val="00A3408F"/>
    <w:rsid w:val="00A349AD"/>
    <w:rsid w:val="00A36449"/>
    <w:rsid w:val="00A40CEF"/>
    <w:rsid w:val="00A425D6"/>
    <w:rsid w:val="00A42755"/>
    <w:rsid w:val="00A42E6C"/>
    <w:rsid w:val="00A44097"/>
    <w:rsid w:val="00A51CBA"/>
    <w:rsid w:val="00A52C67"/>
    <w:rsid w:val="00A5313A"/>
    <w:rsid w:val="00A54D7A"/>
    <w:rsid w:val="00A553C6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77B5E"/>
    <w:rsid w:val="00A82522"/>
    <w:rsid w:val="00A90585"/>
    <w:rsid w:val="00A906E9"/>
    <w:rsid w:val="00A92CDA"/>
    <w:rsid w:val="00A93363"/>
    <w:rsid w:val="00A942BE"/>
    <w:rsid w:val="00AA2319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4CBC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5E90"/>
    <w:rsid w:val="00B0654F"/>
    <w:rsid w:val="00B06727"/>
    <w:rsid w:val="00B1015D"/>
    <w:rsid w:val="00B10658"/>
    <w:rsid w:val="00B15465"/>
    <w:rsid w:val="00B159B3"/>
    <w:rsid w:val="00B15FC9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138"/>
    <w:rsid w:val="00B37B38"/>
    <w:rsid w:val="00B40B6A"/>
    <w:rsid w:val="00B42E55"/>
    <w:rsid w:val="00B451D3"/>
    <w:rsid w:val="00B523D5"/>
    <w:rsid w:val="00B52932"/>
    <w:rsid w:val="00B52B50"/>
    <w:rsid w:val="00B52C7D"/>
    <w:rsid w:val="00B5342E"/>
    <w:rsid w:val="00B56613"/>
    <w:rsid w:val="00B56D10"/>
    <w:rsid w:val="00B60FCE"/>
    <w:rsid w:val="00B61BFF"/>
    <w:rsid w:val="00B64483"/>
    <w:rsid w:val="00B72F3F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3AC"/>
    <w:rsid w:val="00BC1615"/>
    <w:rsid w:val="00BC1FB5"/>
    <w:rsid w:val="00BC2AAF"/>
    <w:rsid w:val="00BC427F"/>
    <w:rsid w:val="00BC757B"/>
    <w:rsid w:val="00BD29E3"/>
    <w:rsid w:val="00BD6436"/>
    <w:rsid w:val="00BE0EB6"/>
    <w:rsid w:val="00BE24D2"/>
    <w:rsid w:val="00BE3FCB"/>
    <w:rsid w:val="00BE5D3B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78CE"/>
    <w:rsid w:val="00C17E50"/>
    <w:rsid w:val="00C20C59"/>
    <w:rsid w:val="00C21076"/>
    <w:rsid w:val="00C211EC"/>
    <w:rsid w:val="00C2176E"/>
    <w:rsid w:val="00C23740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1104"/>
    <w:rsid w:val="00C74B9F"/>
    <w:rsid w:val="00C74FD1"/>
    <w:rsid w:val="00C75963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9762A"/>
    <w:rsid w:val="00CA404C"/>
    <w:rsid w:val="00CA6915"/>
    <w:rsid w:val="00CA7319"/>
    <w:rsid w:val="00CA7459"/>
    <w:rsid w:val="00CB0AEA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AA9"/>
    <w:rsid w:val="00CF4B8F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4B31"/>
    <w:rsid w:val="00D24E97"/>
    <w:rsid w:val="00D276A4"/>
    <w:rsid w:val="00D31516"/>
    <w:rsid w:val="00D32A58"/>
    <w:rsid w:val="00D33DF6"/>
    <w:rsid w:val="00D36DD9"/>
    <w:rsid w:val="00D40924"/>
    <w:rsid w:val="00D41DFF"/>
    <w:rsid w:val="00D43B06"/>
    <w:rsid w:val="00D5117C"/>
    <w:rsid w:val="00D557AC"/>
    <w:rsid w:val="00D61A28"/>
    <w:rsid w:val="00D621C7"/>
    <w:rsid w:val="00D622C5"/>
    <w:rsid w:val="00D6308C"/>
    <w:rsid w:val="00D63C5F"/>
    <w:rsid w:val="00D63D43"/>
    <w:rsid w:val="00D75A2E"/>
    <w:rsid w:val="00D760D1"/>
    <w:rsid w:val="00D779AE"/>
    <w:rsid w:val="00D805CF"/>
    <w:rsid w:val="00D808C8"/>
    <w:rsid w:val="00D8431D"/>
    <w:rsid w:val="00D84341"/>
    <w:rsid w:val="00D913E7"/>
    <w:rsid w:val="00D91F6C"/>
    <w:rsid w:val="00D92025"/>
    <w:rsid w:val="00D92344"/>
    <w:rsid w:val="00DA0E5E"/>
    <w:rsid w:val="00DA240C"/>
    <w:rsid w:val="00DA3F88"/>
    <w:rsid w:val="00DA6CB1"/>
    <w:rsid w:val="00DB16D5"/>
    <w:rsid w:val="00DB2952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042F"/>
    <w:rsid w:val="00DE53CE"/>
    <w:rsid w:val="00DE6635"/>
    <w:rsid w:val="00DE66D9"/>
    <w:rsid w:val="00DF0E22"/>
    <w:rsid w:val="00DF21AF"/>
    <w:rsid w:val="00DF38EE"/>
    <w:rsid w:val="00DF3E9D"/>
    <w:rsid w:val="00DF4F5E"/>
    <w:rsid w:val="00DF6EF7"/>
    <w:rsid w:val="00E03094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496"/>
    <w:rsid w:val="00E2602F"/>
    <w:rsid w:val="00E3006E"/>
    <w:rsid w:val="00E305B6"/>
    <w:rsid w:val="00E30E7A"/>
    <w:rsid w:val="00E336DF"/>
    <w:rsid w:val="00E3616E"/>
    <w:rsid w:val="00E37D38"/>
    <w:rsid w:val="00E41CD1"/>
    <w:rsid w:val="00E439C9"/>
    <w:rsid w:val="00E44005"/>
    <w:rsid w:val="00E45539"/>
    <w:rsid w:val="00E45D6A"/>
    <w:rsid w:val="00E46445"/>
    <w:rsid w:val="00E473CD"/>
    <w:rsid w:val="00E501AB"/>
    <w:rsid w:val="00E50466"/>
    <w:rsid w:val="00E504EC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2AAD"/>
    <w:rsid w:val="00E63E90"/>
    <w:rsid w:val="00E64AC7"/>
    <w:rsid w:val="00E67F3E"/>
    <w:rsid w:val="00E74472"/>
    <w:rsid w:val="00E75049"/>
    <w:rsid w:val="00E81A76"/>
    <w:rsid w:val="00E837A0"/>
    <w:rsid w:val="00E83C8F"/>
    <w:rsid w:val="00E85BF5"/>
    <w:rsid w:val="00E86AEF"/>
    <w:rsid w:val="00E916FD"/>
    <w:rsid w:val="00E923D4"/>
    <w:rsid w:val="00E94BCC"/>
    <w:rsid w:val="00E95F27"/>
    <w:rsid w:val="00EA016C"/>
    <w:rsid w:val="00EA10BE"/>
    <w:rsid w:val="00EA22B8"/>
    <w:rsid w:val="00EA24AE"/>
    <w:rsid w:val="00EA5988"/>
    <w:rsid w:val="00EA666A"/>
    <w:rsid w:val="00EB04BE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C4E75"/>
    <w:rsid w:val="00ED1A7A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1FDB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655D"/>
    <w:rsid w:val="00F172C2"/>
    <w:rsid w:val="00F2080A"/>
    <w:rsid w:val="00F214B6"/>
    <w:rsid w:val="00F242F2"/>
    <w:rsid w:val="00F2492A"/>
    <w:rsid w:val="00F25D6B"/>
    <w:rsid w:val="00F27BDD"/>
    <w:rsid w:val="00F3058B"/>
    <w:rsid w:val="00F30655"/>
    <w:rsid w:val="00F307F6"/>
    <w:rsid w:val="00F32F46"/>
    <w:rsid w:val="00F33EA2"/>
    <w:rsid w:val="00F35BB4"/>
    <w:rsid w:val="00F40AF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76D59"/>
    <w:rsid w:val="00F807BE"/>
    <w:rsid w:val="00F81B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2F39"/>
    <w:rsid w:val="00FE376E"/>
    <w:rsid w:val="00FE5110"/>
    <w:rsid w:val="00FE7A29"/>
    <w:rsid w:val="00FF017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9926-172F-427E-B928-F4456A54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Windows User</cp:lastModifiedBy>
  <cp:revision>35</cp:revision>
  <cp:lastPrinted>2019-12-18T11:30:00Z</cp:lastPrinted>
  <dcterms:created xsi:type="dcterms:W3CDTF">2019-11-25T12:20:00Z</dcterms:created>
  <dcterms:modified xsi:type="dcterms:W3CDTF">2020-02-10T09:37:00Z</dcterms:modified>
</cp:coreProperties>
</file>