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E20" w:rsidRPr="001A19AA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A19AA">
        <w:rPr>
          <w:rFonts w:asciiTheme="minorHAnsi" w:hAnsiTheme="minorHAnsi" w:cstheme="minorHAnsi"/>
          <w:b/>
          <w:bCs/>
          <w:sz w:val="22"/>
          <w:szCs w:val="22"/>
        </w:rPr>
        <w:t>REPUBLIKA HRVATSKA</w:t>
      </w:r>
    </w:p>
    <w:p w:rsidR="00826E20" w:rsidRPr="001A19AA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A19AA">
        <w:rPr>
          <w:rFonts w:asciiTheme="minorHAnsi" w:hAnsiTheme="minorHAnsi" w:cstheme="minorHAnsi"/>
          <w:b/>
          <w:bCs/>
          <w:sz w:val="22"/>
          <w:szCs w:val="22"/>
        </w:rPr>
        <w:t>ISTARSKA ŽUPANIJA</w:t>
      </w:r>
    </w:p>
    <w:p w:rsidR="00826E20" w:rsidRPr="001A19AA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A19AA">
        <w:rPr>
          <w:rFonts w:asciiTheme="minorHAnsi" w:hAnsiTheme="minorHAnsi" w:cstheme="minorHAnsi"/>
          <w:b/>
          <w:bCs/>
          <w:sz w:val="22"/>
          <w:szCs w:val="22"/>
        </w:rPr>
        <w:t>OPĆINA MEDULIN</w:t>
      </w:r>
    </w:p>
    <w:p w:rsidR="00826E20" w:rsidRPr="001A19AA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A19AA">
        <w:rPr>
          <w:rFonts w:asciiTheme="minorHAnsi" w:hAnsiTheme="minorHAnsi" w:cstheme="minorHAnsi"/>
          <w:b/>
          <w:bCs/>
          <w:sz w:val="22"/>
          <w:szCs w:val="22"/>
        </w:rPr>
        <w:t>Javna ustanova Kamenjak</w:t>
      </w:r>
    </w:p>
    <w:p w:rsidR="00826E20" w:rsidRPr="001A19AA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26E20" w:rsidRPr="001A19AA" w:rsidRDefault="00C01755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A19AA">
        <w:rPr>
          <w:rFonts w:asciiTheme="minorHAnsi" w:hAnsiTheme="minorHAnsi" w:cstheme="minorHAnsi"/>
          <w:b/>
          <w:bCs/>
          <w:sz w:val="22"/>
          <w:szCs w:val="22"/>
        </w:rPr>
        <w:t xml:space="preserve">U </w:t>
      </w:r>
      <w:proofErr w:type="spellStart"/>
      <w:r w:rsidRPr="001A19AA">
        <w:rPr>
          <w:rFonts w:asciiTheme="minorHAnsi" w:hAnsiTheme="minorHAnsi" w:cstheme="minorHAnsi"/>
          <w:b/>
          <w:bCs/>
          <w:sz w:val="22"/>
          <w:szCs w:val="22"/>
        </w:rPr>
        <w:t>Premanturi</w:t>
      </w:r>
      <w:proofErr w:type="spellEnd"/>
      <w:r w:rsidRPr="001A19AA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016837" w:rsidRPr="001A19AA">
        <w:rPr>
          <w:rFonts w:asciiTheme="minorHAnsi" w:hAnsiTheme="minorHAnsi" w:cstheme="minorHAnsi"/>
          <w:b/>
          <w:bCs/>
          <w:sz w:val="22"/>
          <w:szCs w:val="22"/>
        </w:rPr>
        <w:t>18</w:t>
      </w:r>
      <w:r w:rsidR="00090B7D" w:rsidRPr="001A19AA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016837" w:rsidRPr="001A19AA">
        <w:rPr>
          <w:rFonts w:asciiTheme="minorHAnsi" w:hAnsiTheme="minorHAnsi" w:cstheme="minorHAnsi"/>
          <w:b/>
          <w:bCs/>
          <w:sz w:val="22"/>
          <w:szCs w:val="22"/>
        </w:rPr>
        <w:t>12</w:t>
      </w:r>
      <w:r w:rsidR="00846B46" w:rsidRPr="001A19AA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6722EB" w:rsidRPr="001A19AA">
        <w:rPr>
          <w:rFonts w:asciiTheme="minorHAnsi" w:hAnsiTheme="minorHAnsi" w:cstheme="minorHAnsi"/>
          <w:b/>
          <w:bCs/>
          <w:sz w:val="22"/>
          <w:szCs w:val="22"/>
        </w:rPr>
        <w:t>2019</w:t>
      </w:r>
      <w:r w:rsidR="00826E20" w:rsidRPr="001A19AA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826E20" w:rsidRPr="001A19AA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26E20" w:rsidRPr="001A19AA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26E20" w:rsidRPr="001A19AA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26E20" w:rsidRPr="001A19AA" w:rsidRDefault="00826E20" w:rsidP="0087765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A19AA">
        <w:rPr>
          <w:rFonts w:asciiTheme="minorHAnsi" w:hAnsiTheme="minorHAnsi" w:cstheme="minorHAnsi"/>
          <w:b/>
          <w:bCs/>
          <w:sz w:val="22"/>
          <w:szCs w:val="22"/>
        </w:rPr>
        <w:t>SKRAĆENI ZAPISNIK</w:t>
      </w:r>
    </w:p>
    <w:p w:rsidR="00826E20" w:rsidRPr="001A19AA" w:rsidRDefault="00826E20" w:rsidP="0087765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826E20" w:rsidRPr="001A19AA" w:rsidRDefault="00016837" w:rsidP="0087765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A19AA">
        <w:rPr>
          <w:rFonts w:asciiTheme="minorHAnsi" w:hAnsiTheme="minorHAnsi" w:cstheme="minorHAnsi"/>
          <w:b/>
          <w:bCs/>
          <w:sz w:val="22"/>
          <w:szCs w:val="22"/>
        </w:rPr>
        <w:t>SA 18</w:t>
      </w:r>
      <w:r w:rsidR="00826E20" w:rsidRPr="001A19AA">
        <w:rPr>
          <w:rFonts w:asciiTheme="minorHAnsi" w:hAnsiTheme="minorHAnsi" w:cstheme="minorHAnsi"/>
          <w:b/>
          <w:bCs/>
          <w:sz w:val="22"/>
          <w:szCs w:val="22"/>
        </w:rPr>
        <w:t>. SJEDNICE UPRAVNOG VIJEĆA JU KAMENJAK</w:t>
      </w:r>
    </w:p>
    <w:p w:rsidR="00826E20" w:rsidRPr="001A19AA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26E20" w:rsidRPr="001A19AA" w:rsidRDefault="00826E20" w:rsidP="00826E20">
      <w:pPr>
        <w:jc w:val="both"/>
        <w:rPr>
          <w:rFonts w:asciiTheme="minorHAnsi" w:hAnsiTheme="minorHAnsi" w:cstheme="minorHAnsi"/>
          <w:sz w:val="22"/>
          <w:szCs w:val="22"/>
        </w:rPr>
      </w:pPr>
      <w:r w:rsidRPr="001A19AA">
        <w:rPr>
          <w:rFonts w:asciiTheme="minorHAnsi" w:hAnsiTheme="minorHAnsi" w:cstheme="minorHAnsi"/>
          <w:sz w:val="22"/>
          <w:szCs w:val="22"/>
        </w:rPr>
        <w:t xml:space="preserve">Održane </w:t>
      </w:r>
      <w:r w:rsidR="00C01755" w:rsidRPr="001A19AA">
        <w:rPr>
          <w:rFonts w:asciiTheme="minorHAnsi" w:hAnsiTheme="minorHAnsi" w:cstheme="minorHAnsi"/>
          <w:sz w:val="22"/>
          <w:szCs w:val="22"/>
        </w:rPr>
        <w:t xml:space="preserve">dana </w:t>
      </w:r>
      <w:r w:rsidR="00016837" w:rsidRPr="001A19AA">
        <w:rPr>
          <w:rFonts w:asciiTheme="minorHAnsi" w:hAnsiTheme="minorHAnsi" w:cstheme="minorHAnsi"/>
          <w:sz w:val="22"/>
          <w:szCs w:val="22"/>
        </w:rPr>
        <w:t>1</w:t>
      </w:r>
      <w:r w:rsidR="00813B6D" w:rsidRPr="001A19AA">
        <w:rPr>
          <w:rFonts w:asciiTheme="minorHAnsi" w:hAnsiTheme="minorHAnsi" w:cstheme="minorHAnsi"/>
          <w:sz w:val="22"/>
          <w:szCs w:val="22"/>
        </w:rPr>
        <w:t>8</w:t>
      </w:r>
      <w:r w:rsidR="00C01755" w:rsidRPr="001A19AA">
        <w:rPr>
          <w:rFonts w:asciiTheme="minorHAnsi" w:hAnsiTheme="minorHAnsi" w:cstheme="minorHAnsi"/>
          <w:sz w:val="22"/>
          <w:szCs w:val="22"/>
        </w:rPr>
        <w:t xml:space="preserve">. </w:t>
      </w:r>
      <w:r w:rsidR="00016837" w:rsidRPr="001A19AA">
        <w:rPr>
          <w:rFonts w:asciiTheme="minorHAnsi" w:hAnsiTheme="minorHAnsi" w:cstheme="minorHAnsi"/>
          <w:sz w:val="22"/>
          <w:szCs w:val="22"/>
        </w:rPr>
        <w:t>prosinca</w:t>
      </w:r>
      <w:r w:rsidR="006722EB" w:rsidRPr="001A19AA">
        <w:rPr>
          <w:rFonts w:asciiTheme="minorHAnsi" w:hAnsiTheme="minorHAnsi" w:cstheme="minorHAnsi"/>
          <w:sz w:val="22"/>
          <w:szCs w:val="22"/>
        </w:rPr>
        <w:t xml:space="preserve"> 2019</w:t>
      </w:r>
      <w:r w:rsidR="00FF116D" w:rsidRPr="001A19AA">
        <w:rPr>
          <w:rFonts w:asciiTheme="minorHAnsi" w:hAnsiTheme="minorHAnsi" w:cstheme="minorHAnsi"/>
          <w:sz w:val="22"/>
          <w:szCs w:val="22"/>
        </w:rPr>
        <w:t>. godi</w:t>
      </w:r>
      <w:r w:rsidR="00C27FFA" w:rsidRPr="001A19AA">
        <w:rPr>
          <w:rFonts w:asciiTheme="minorHAnsi" w:hAnsiTheme="minorHAnsi" w:cstheme="minorHAnsi"/>
          <w:sz w:val="22"/>
          <w:szCs w:val="22"/>
        </w:rPr>
        <w:t>ne</w:t>
      </w:r>
      <w:r w:rsidR="00660D99">
        <w:rPr>
          <w:rFonts w:asciiTheme="minorHAnsi" w:hAnsiTheme="minorHAnsi" w:cstheme="minorHAnsi"/>
          <w:sz w:val="22"/>
          <w:szCs w:val="22"/>
        </w:rPr>
        <w:t xml:space="preserve"> u 17:0</w:t>
      </w:r>
      <w:r w:rsidR="003822AE" w:rsidRPr="001A19AA">
        <w:rPr>
          <w:rFonts w:asciiTheme="minorHAnsi" w:hAnsiTheme="minorHAnsi" w:cstheme="minorHAnsi"/>
          <w:sz w:val="22"/>
          <w:szCs w:val="22"/>
        </w:rPr>
        <w:t>0 u prostorijama JU Kamenjak.</w:t>
      </w:r>
    </w:p>
    <w:p w:rsidR="00826E20" w:rsidRPr="001A19AA" w:rsidRDefault="00826E20" w:rsidP="00826E2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A10BE" w:rsidRPr="001A19AA" w:rsidRDefault="003E5878" w:rsidP="00826E20">
      <w:pPr>
        <w:jc w:val="both"/>
        <w:rPr>
          <w:rFonts w:asciiTheme="minorHAnsi" w:hAnsiTheme="minorHAnsi" w:cstheme="minorHAnsi"/>
          <w:sz w:val="22"/>
          <w:szCs w:val="22"/>
        </w:rPr>
      </w:pPr>
      <w:r w:rsidRPr="001A19AA">
        <w:rPr>
          <w:rFonts w:asciiTheme="minorHAnsi" w:hAnsiTheme="minorHAnsi" w:cstheme="minorHAnsi"/>
          <w:sz w:val="22"/>
          <w:szCs w:val="22"/>
        </w:rPr>
        <w:t xml:space="preserve">Prisutni: </w:t>
      </w:r>
      <w:r w:rsidR="00826E20" w:rsidRPr="001A19AA">
        <w:rPr>
          <w:rFonts w:asciiTheme="minorHAnsi" w:hAnsiTheme="minorHAnsi" w:cstheme="minorHAnsi"/>
          <w:sz w:val="22"/>
          <w:szCs w:val="22"/>
        </w:rPr>
        <w:t xml:space="preserve"> Vlasta </w:t>
      </w:r>
      <w:proofErr w:type="spellStart"/>
      <w:r w:rsidR="00826E20" w:rsidRPr="001A19AA">
        <w:rPr>
          <w:rFonts w:asciiTheme="minorHAnsi" w:hAnsiTheme="minorHAnsi" w:cstheme="minorHAnsi"/>
          <w:sz w:val="22"/>
          <w:szCs w:val="22"/>
        </w:rPr>
        <w:t>Iveša</w:t>
      </w:r>
      <w:proofErr w:type="spellEnd"/>
      <w:r w:rsidR="00826E20" w:rsidRPr="001A19AA">
        <w:rPr>
          <w:rFonts w:asciiTheme="minorHAnsi" w:hAnsiTheme="minorHAnsi" w:cstheme="minorHAnsi"/>
          <w:sz w:val="22"/>
          <w:szCs w:val="22"/>
        </w:rPr>
        <w:t xml:space="preserve"> Mihovilović</w:t>
      </w:r>
      <w:r w:rsidR="00016837" w:rsidRPr="001A19AA">
        <w:rPr>
          <w:rFonts w:asciiTheme="minorHAnsi" w:hAnsiTheme="minorHAnsi" w:cstheme="minorHAnsi"/>
          <w:sz w:val="22"/>
          <w:szCs w:val="22"/>
        </w:rPr>
        <w:t>,</w:t>
      </w:r>
      <w:r w:rsidR="00454959" w:rsidRPr="001A19AA">
        <w:rPr>
          <w:rFonts w:asciiTheme="minorHAnsi" w:hAnsiTheme="minorHAnsi" w:cstheme="minorHAnsi"/>
          <w:sz w:val="22"/>
          <w:szCs w:val="22"/>
        </w:rPr>
        <w:t xml:space="preserve"> Matija Medica</w:t>
      </w:r>
      <w:r w:rsidR="00016837" w:rsidRPr="001A19AA">
        <w:rPr>
          <w:rFonts w:asciiTheme="minorHAnsi" w:hAnsiTheme="minorHAnsi" w:cstheme="minorHAnsi"/>
          <w:sz w:val="22"/>
          <w:szCs w:val="22"/>
        </w:rPr>
        <w:t>, Cinzia Zubin</w:t>
      </w:r>
    </w:p>
    <w:p w:rsidR="00826E20" w:rsidRPr="001A19AA" w:rsidRDefault="00423333" w:rsidP="00826E20">
      <w:pPr>
        <w:jc w:val="both"/>
        <w:rPr>
          <w:rFonts w:asciiTheme="minorHAnsi" w:hAnsiTheme="minorHAnsi" w:cstheme="minorHAnsi"/>
          <w:sz w:val="22"/>
          <w:szCs w:val="22"/>
        </w:rPr>
      </w:pPr>
      <w:r w:rsidRPr="001A19AA">
        <w:rPr>
          <w:rFonts w:asciiTheme="minorHAnsi" w:hAnsiTheme="minorHAnsi" w:cstheme="minorHAnsi"/>
          <w:sz w:val="22"/>
          <w:szCs w:val="22"/>
        </w:rPr>
        <w:t>Odsutni:</w:t>
      </w:r>
      <w:r w:rsidR="003822AE" w:rsidRPr="001A19AA">
        <w:rPr>
          <w:rFonts w:asciiTheme="minorHAnsi" w:hAnsiTheme="minorHAnsi" w:cstheme="minorHAnsi"/>
          <w:sz w:val="22"/>
          <w:szCs w:val="22"/>
        </w:rPr>
        <w:t xml:space="preserve"> </w:t>
      </w:r>
      <w:r w:rsidR="00016837" w:rsidRPr="001A19AA">
        <w:rPr>
          <w:rFonts w:asciiTheme="minorHAnsi" w:hAnsiTheme="minorHAnsi" w:cstheme="minorHAnsi"/>
          <w:sz w:val="22"/>
          <w:szCs w:val="22"/>
        </w:rPr>
        <w:t xml:space="preserve">Ljubomir </w:t>
      </w:r>
      <w:proofErr w:type="spellStart"/>
      <w:r w:rsidR="00016837" w:rsidRPr="001A19AA">
        <w:rPr>
          <w:rFonts w:asciiTheme="minorHAnsi" w:hAnsiTheme="minorHAnsi" w:cstheme="minorHAnsi"/>
          <w:sz w:val="22"/>
          <w:szCs w:val="22"/>
        </w:rPr>
        <w:t>Mezulić</w:t>
      </w:r>
      <w:proofErr w:type="spellEnd"/>
      <w:r w:rsidR="00016837" w:rsidRPr="001A19AA">
        <w:rPr>
          <w:rFonts w:asciiTheme="minorHAnsi" w:hAnsiTheme="minorHAnsi" w:cstheme="minorHAnsi"/>
          <w:sz w:val="22"/>
          <w:szCs w:val="22"/>
        </w:rPr>
        <w:t>, Ivana Marić</w:t>
      </w:r>
    </w:p>
    <w:p w:rsidR="00826E20" w:rsidRPr="001A19AA" w:rsidRDefault="00D92344" w:rsidP="00826E20">
      <w:pPr>
        <w:jc w:val="both"/>
        <w:rPr>
          <w:rFonts w:asciiTheme="minorHAnsi" w:hAnsiTheme="minorHAnsi" w:cstheme="minorHAnsi"/>
          <w:sz w:val="22"/>
          <w:szCs w:val="22"/>
        </w:rPr>
      </w:pPr>
      <w:r w:rsidRPr="001A19AA">
        <w:rPr>
          <w:rFonts w:asciiTheme="minorHAnsi" w:hAnsiTheme="minorHAnsi" w:cstheme="minorHAnsi"/>
          <w:sz w:val="22"/>
          <w:szCs w:val="22"/>
        </w:rPr>
        <w:t>Ostali:</w:t>
      </w:r>
      <w:r w:rsidR="00813B6D" w:rsidRPr="001A19AA">
        <w:rPr>
          <w:rFonts w:asciiTheme="minorHAnsi" w:hAnsiTheme="minorHAnsi" w:cstheme="minorHAnsi"/>
          <w:sz w:val="22"/>
          <w:szCs w:val="22"/>
        </w:rPr>
        <w:t xml:space="preserve"> ravnatelj</w:t>
      </w:r>
      <w:r w:rsidR="006722EB" w:rsidRPr="001A19AA">
        <w:rPr>
          <w:rFonts w:asciiTheme="minorHAnsi" w:hAnsiTheme="minorHAnsi" w:cstheme="minorHAnsi"/>
          <w:sz w:val="22"/>
          <w:szCs w:val="22"/>
        </w:rPr>
        <w:t xml:space="preserve"> Aljoša Ukotić</w:t>
      </w:r>
      <w:r w:rsidR="00EB558F" w:rsidRPr="001A19AA">
        <w:rPr>
          <w:rFonts w:asciiTheme="minorHAnsi" w:hAnsiTheme="minorHAnsi" w:cstheme="minorHAnsi"/>
          <w:sz w:val="22"/>
          <w:szCs w:val="22"/>
        </w:rPr>
        <w:t xml:space="preserve">, </w:t>
      </w:r>
      <w:r w:rsidR="007705BC" w:rsidRPr="001A19AA">
        <w:rPr>
          <w:rFonts w:asciiTheme="minorHAnsi" w:hAnsiTheme="minorHAnsi" w:cstheme="minorHAnsi"/>
          <w:sz w:val="22"/>
          <w:szCs w:val="22"/>
        </w:rPr>
        <w:t>zapisničar</w:t>
      </w:r>
      <w:r w:rsidR="00567612" w:rsidRPr="001A19AA">
        <w:rPr>
          <w:rFonts w:asciiTheme="minorHAnsi" w:hAnsiTheme="minorHAnsi" w:cstheme="minorHAnsi"/>
          <w:sz w:val="22"/>
          <w:szCs w:val="22"/>
        </w:rPr>
        <w:t>ka Greta Pavić</w:t>
      </w:r>
      <w:r w:rsidR="00813B6D" w:rsidRPr="001A19AA">
        <w:rPr>
          <w:rFonts w:asciiTheme="minorHAnsi" w:hAnsiTheme="minorHAnsi" w:cstheme="minorHAnsi"/>
          <w:sz w:val="22"/>
          <w:szCs w:val="22"/>
        </w:rPr>
        <w:t xml:space="preserve">, stručni suradnik za financijsko poslovanje Andrej Grbin, stručni voditelj Katarina </w:t>
      </w:r>
      <w:proofErr w:type="spellStart"/>
      <w:r w:rsidR="00813B6D" w:rsidRPr="001A19AA">
        <w:rPr>
          <w:rFonts w:asciiTheme="minorHAnsi" w:hAnsiTheme="minorHAnsi" w:cstheme="minorHAnsi"/>
          <w:sz w:val="22"/>
          <w:szCs w:val="22"/>
        </w:rPr>
        <w:t>Bulešić</w:t>
      </w:r>
      <w:proofErr w:type="spellEnd"/>
    </w:p>
    <w:p w:rsidR="00826E20" w:rsidRPr="001A19AA" w:rsidRDefault="00826E20" w:rsidP="00826E2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62AAD" w:rsidRPr="001A19AA" w:rsidRDefault="00E62AAD" w:rsidP="00016837">
      <w:pPr>
        <w:widowControl/>
        <w:suppressAutoHyphens w:val="0"/>
        <w:contextualSpacing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:rsidR="00436D28" w:rsidRPr="001A19AA" w:rsidRDefault="00436D28" w:rsidP="00436D28">
      <w:pPr>
        <w:rPr>
          <w:rFonts w:asciiTheme="minorHAnsi" w:hAnsiTheme="minorHAnsi" w:cstheme="minorHAnsi"/>
          <w:sz w:val="22"/>
          <w:szCs w:val="22"/>
        </w:rPr>
      </w:pPr>
    </w:p>
    <w:p w:rsidR="00016837" w:rsidRPr="001A19AA" w:rsidRDefault="00016837" w:rsidP="00016837">
      <w:pPr>
        <w:widowControl/>
        <w:suppressAutoHyphens w:val="0"/>
        <w:spacing w:after="240"/>
        <w:jc w:val="center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1A19AA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D N E V N I  R E D</w:t>
      </w:r>
    </w:p>
    <w:p w:rsidR="00394365" w:rsidRPr="001A19AA" w:rsidRDefault="00394365" w:rsidP="00016837">
      <w:pPr>
        <w:widowControl/>
        <w:suppressAutoHyphens w:val="0"/>
        <w:spacing w:after="240"/>
        <w:jc w:val="center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:rsidR="00016837" w:rsidRPr="001A19AA" w:rsidRDefault="00016837" w:rsidP="00394365">
      <w:pPr>
        <w:widowControl/>
        <w:numPr>
          <w:ilvl w:val="0"/>
          <w:numId w:val="1"/>
        </w:numPr>
        <w:suppressAutoHyphens w:val="0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1A19AA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Zapisnici 12. – 17. sjednice UV</w:t>
      </w:r>
    </w:p>
    <w:p w:rsidR="00016837" w:rsidRPr="001A19AA" w:rsidRDefault="00016837" w:rsidP="00394365">
      <w:pPr>
        <w:widowControl/>
        <w:numPr>
          <w:ilvl w:val="0"/>
          <w:numId w:val="1"/>
        </w:numPr>
        <w:suppressAutoHyphens w:val="0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1A19AA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Ugovor Monitoring </w:t>
      </w:r>
      <w:proofErr w:type="spellStart"/>
      <w:r w:rsidRPr="001A19AA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zimujućih</w:t>
      </w:r>
      <w:proofErr w:type="spellEnd"/>
      <w:r w:rsidRPr="001A19AA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 populacija ptica značajnog krajobraza Donji Kamenjak i medulinski arhipelag i obalne lagune </w:t>
      </w:r>
      <w:proofErr w:type="spellStart"/>
      <w:r w:rsidRPr="001A19AA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Pomerski</w:t>
      </w:r>
      <w:proofErr w:type="spellEnd"/>
      <w:r w:rsidRPr="001A19AA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 zaljev</w:t>
      </w:r>
    </w:p>
    <w:p w:rsidR="00016837" w:rsidRPr="001A19AA" w:rsidRDefault="00016837" w:rsidP="00394365">
      <w:pPr>
        <w:widowControl/>
        <w:numPr>
          <w:ilvl w:val="0"/>
          <w:numId w:val="1"/>
        </w:numPr>
        <w:suppressAutoHyphens w:val="0"/>
        <w:contextualSpacing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1A19AA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Ponuda za logo, knjigu grafičkih standarda i održavanja web prodaje</w:t>
      </w:r>
    </w:p>
    <w:p w:rsidR="00016837" w:rsidRPr="001A19AA" w:rsidRDefault="00016837" w:rsidP="00394365">
      <w:pPr>
        <w:widowControl/>
        <w:numPr>
          <w:ilvl w:val="0"/>
          <w:numId w:val="1"/>
        </w:numPr>
        <w:suppressAutoHyphens w:val="0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1A19AA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Ponuda za usluge savjetovanja u provođenju projekta ORKA za 6 mjeseci- Održivi razvoj značajnog krajobraza Donji Kamenjak i medulinski arhipelag</w:t>
      </w:r>
    </w:p>
    <w:p w:rsidR="00016837" w:rsidRPr="001A19AA" w:rsidRDefault="00016837" w:rsidP="00394365">
      <w:pPr>
        <w:widowControl/>
        <w:numPr>
          <w:ilvl w:val="0"/>
          <w:numId w:val="1"/>
        </w:numPr>
        <w:suppressAutoHyphens w:val="0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1A19AA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Izmjene i dopune financijskog plana za 2019. godinu</w:t>
      </w:r>
    </w:p>
    <w:p w:rsidR="00016837" w:rsidRPr="001A19AA" w:rsidRDefault="00016837" w:rsidP="00394365">
      <w:pPr>
        <w:widowControl/>
        <w:numPr>
          <w:ilvl w:val="0"/>
          <w:numId w:val="1"/>
        </w:numPr>
        <w:suppressAutoHyphens w:val="0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1A19AA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Financijski plan za 2020. godinu</w:t>
      </w:r>
    </w:p>
    <w:p w:rsidR="00016837" w:rsidRPr="001A19AA" w:rsidRDefault="00016837" w:rsidP="00394365">
      <w:pPr>
        <w:widowControl/>
        <w:numPr>
          <w:ilvl w:val="0"/>
          <w:numId w:val="1"/>
        </w:numPr>
        <w:suppressAutoHyphens w:val="0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1A19AA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Natječaj za radno mjesto stručni suradnik 1</w:t>
      </w:r>
      <w:r w:rsidR="00533DA5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.</w:t>
      </w:r>
      <w:r w:rsidRPr="001A19AA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 reda izvršitelj/</w:t>
      </w:r>
      <w:proofErr w:type="spellStart"/>
      <w:r w:rsidRPr="001A19AA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ica</w:t>
      </w:r>
      <w:proofErr w:type="spellEnd"/>
      <w:r w:rsidRPr="001A19AA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 na određeno vrijeme (1 godina)</w:t>
      </w:r>
    </w:p>
    <w:p w:rsidR="00016837" w:rsidRPr="001A19AA" w:rsidRDefault="00016837" w:rsidP="00394365">
      <w:pPr>
        <w:widowControl/>
        <w:numPr>
          <w:ilvl w:val="0"/>
          <w:numId w:val="1"/>
        </w:numPr>
        <w:suppressAutoHyphens w:val="0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1A19AA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Potvrda računa</w:t>
      </w:r>
    </w:p>
    <w:p w:rsidR="00016837" w:rsidRPr="001A19AA" w:rsidRDefault="00016837" w:rsidP="00394365">
      <w:pPr>
        <w:widowControl/>
        <w:numPr>
          <w:ilvl w:val="0"/>
          <w:numId w:val="1"/>
        </w:numPr>
        <w:suppressAutoHyphens w:val="0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1A19AA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Razno</w:t>
      </w:r>
    </w:p>
    <w:p w:rsidR="00016837" w:rsidRPr="001A19AA" w:rsidRDefault="00016837" w:rsidP="00016837">
      <w:pPr>
        <w:widowControl/>
        <w:suppressAutoHyphens w:val="0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:rsidR="00E06214" w:rsidRPr="001A19AA" w:rsidRDefault="00E06214" w:rsidP="00677294">
      <w:pPr>
        <w:tabs>
          <w:tab w:val="left" w:pos="2040"/>
        </w:tabs>
        <w:rPr>
          <w:rFonts w:asciiTheme="minorHAnsi" w:hAnsiTheme="minorHAnsi" w:cstheme="minorHAnsi"/>
          <w:b/>
          <w:sz w:val="22"/>
          <w:szCs w:val="22"/>
        </w:rPr>
      </w:pPr>
    </w:p>
    <w:p w:rsidR="00133109" w:rsidRPr="001A19AA" w:rsidRDefault="00133109" w:rsidP="00133109">
      <w:pPr>
        <w:tabs>
          <w:tab w:val="left" w:pos="2040"/>
        </w:tabs>
        <w:rPr>
          <w:rFonts w:asciiTheme="minorHAnsi" w:hAnsiTheme="minorHAnsi" w:cstheme="minorHAnsi"/>
          <w:sz w:val="22"/>
          <w:szCs w:val="22"/>
        </w:rPr>
      </w:pPr>
      <w:r w:rsidRPr="001A19AA">
        <w:rPr>
          <w:rFonts w:asciiTheme="minorHAnsi" w:hAnsiTheme="minorHAnsi" w:cstheme="minorHAnsi"/>
          <w:sz w:val="22"/>
          <w:szCs w:val="22"/>
        </w:rPr>
        <w:t>Predsjednik Upravnog vijeća JU Kamenjak otvara sjednicu te predlaže izmjenu točke 1., te da ista gla</w:t>
      </w:r>
      <w:r w:rsidR="00A32CFC" w:rsidRPr="001A19AA">
        <w:rPr>
          <w:rFonts w:asciiTheme="minorHAnsi" w:hAnsiTheme="minorHAnsi" w:cstheme="minorHAnsi"/>
          <w:sz w:val="22"/>
          <w:szCs w:val="22"/>
        </w:rPr>
        <w:t>si „usvajanje zapisnika 12. – 15</w:t>
      </w:r>
      <w:r w:rsidRPr="001A19AA">
        <w:rPr>
          <w:rFonts w:asciiTheme="minorHAnsi" w:hAnsiTheme="minorHAnsi" w:cstheme="minorHAnsi"/>
          <w:sz w:val="22"/>
          <w:szCs w:val="22"/>
        </w:rPr>
        <w:t>. sjednice UV“. Predsjednik UV predlaže usvajanje izmijenjenog dnevnog reda.</w:t>
      </w:r>
    </w:p>
    <w:p w:rsidR="00133109" w:rsidRPr="001A19AA" w:rsidRDefault="00133109" w:rsidP="00133109">
      <w:pPr>
        <w:tabs>
          <w:tab w:val="left" w:pos="2040"/>
        </w:tabs>
        <w:rPr>
          <w:rFonts w:asciiTheme="minorHAnsi" w:hAnsiTheme="minorHAnsi" w:cstheme="minorHAnsi"/>
          <w:sz w:val="22"/>
          <w:szCs w:val="22"/>
        </w:rPr>
      </w:pPr>
      <w:r w:rsidRPr="001A19AA">
        <w:rPr>
          <w:rFonts w:asciiTheme="minorHAnsi" w:hAnsiTheme="minorHAnsi" w:cstheme="minorHAnsi"/>
          <w:sz w:val="22"/>
          <w:szCs w:val="22"/>
        </w:rPr>
        <w:t>Dnevni red se jednoglasno usvaja.</w:t>
      </w:r>
    </w:p>
    <w:p w:rsidR="00133109" w:rsidRPr="001A19AA" w:rsidRDefault="00133109" w:rsidP="00133109">
      <w:pPr>
        <w:tabs>
          <w:tab w:val="left" w:pos="20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A19AA">
        <w:rPr>
          <w:rFonts w:asciiTheme="minorHAnsi" w:hAnsiTheme="minorHAnsi" w:cstheme="minorHAnsi"/>
          <w:sz w:val="22"/>
          <w:szCs w:val="22"/>
        </w:rPr>
        <w:t>Za: 3       Protiv: 0</w:t>
      </w:r>
    </w:p>
    <w:p w:rsidR="0089060E" w:rsidRPr="001A19AA" w:rsidRDefault="0089060E" w:rsidP="00133109">
      <w:pPr>
        <w:tabs>
          <w:tab w:val="left" w:pos="204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E504EC" w:rsidRDefault="0089060E" w:rsidP="00675601">
      <w:pPr>
        <w:widowControl/>
        <w:tabs>
          <w:tab w:val="left" w:pos="1080"/>
          <w:tab w:val="left" w:pos="7020"/>
        </w:tabs>
        <w:suppressAutoHyphens w:val="0"/>
        <w:contextualSpacing/>
        <w:jc w:val="both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  <w:r w:rsidRPr="001A19AA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>AD.1. Zapisnici 12. – 15. sjednice UV</w:t>
      </w:r>
    </w:p>
    <w:p w:rsidR="0093114E" w:rsidRPr="0093114E" w:rsidRDefault="0093114E" w:rsidP="00675601">
      <w:pPr>
        <w:widowControl/>
        <w:tabs>
          <w:tab w:val="left" w:pos="1080"/>
          <w:tab w:val="left" w:pos="7020"/>
        </w:tabs>
        <w:suppressAutoHyphens w:val="0"/>
        <w:contextualSpacing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93114E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Usvajaju se zapisnici od 12. – 15. sjednice Upravnog vijeća.</w:t>
      </w:r>
    </w:p>
    <w:p w:rsidR="0093114E" w:rsidRPr="0093114E" w:rsidRDefault="0093114E" w:rsidP="00675601">
      <w:pPr>
        <w:widowControl/>
        <w:tabs>
          <w:tab w:val="left" w:pos="1080"/>
          <w:tab w:val="left" w:pos="7020"/>
        </w:tabs>
        <w:suppressAutoHyphens w:val="0"/>
        <w:contextualSpacing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93114E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Za: 3      Protiv: 0</w:t>
      </w:r>
    </w:p>
    <w:p w:rsidR="0093114E" w:rsidRPr="001A19AA" w:rsidRDefault="0093114E" w:rsidP="00675601">
      <w:pPr>
        <w:widowControl/>
        <w:tabs>
          <w:tab w:val="left" w:pos="1080"/>
          <w:tab w:val="left" w:pos="7020"/>
        </w:tabs>
        <w:suppressAutoHyphens w:val="0"/>
        <w:contextualSpacing/>
        <w:jc w:val="both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</w:p>
    <w:p w:rsidR="003217A9" w:rsidRPr="001A19AA" w:rsidRDefault="003C734F" w:rsidP="003217A9">
      <w:pPr>
        <w:widowControl/>
        <w:suppressAutoHyphens w:val="0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  <w:r w:rsidRPr="001A19AA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>AD.2</w:t>
      </w:r>
      <w:r w:rsidR="00133109" w:rsidRPr="001A19AA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 xml:space="preserve">. Ugovor Monitoring </w:t>
      </w:r>
      <w:proofErr w:type="spellStart"/>
      <w:r w:rsidR="00133109" w:rsidRPr="001A19AA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>zimujućih</w:t>
      </w:r>
      <w:proofErr w:type="spellEnd"/>
      <w:r w:rsidR="00133109" w:rsidRPr="001A19AA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 xml:space="preserve"> populacija ptica značajnog krajobraza Donji Kamenjak i medulinski arhipelag i obalne lagune </w:t>
      </w:r>
      <w:proofErr w:type="spellStart"/>
      <w:r w:rsidR="00133109" w:rsidRPr="001A19AA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>Pomerski</w:t>
      </w:r>
      <w:proofErr w:type="spellEnd"/>
      <w:r w:rsidR="00133109" w:rsidRPr="001A19AA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 xml:space="preserve"> zaljev</w:t>
      </w:r>
    </w:p>
    <w:p w:rsidR="001A19AA" w:rsidRPr="001A19AA" w:rsidRDefault="001A19AA" w:rsidP="001A19AA">
      <w:pPr>
        <w:rPr>
          <w:rFonts w:asciiTheme="minorHAnsi" w:hAnsiTheme="minorHAnsi" w:cstheme="minorHAnsi"/>
          <w:sz w:val="22"/>
          <w:szCs w:val="22"/>
        </w:rPr>
      </w:pPr>
      <w:r w:rsidRPr="001A19AA">
        <w:rPr>
          <w:rFonts w:asciiTheme="minorHAnsi" w:hAnsiTheme="minorHAnsi" w:cstheme="minorHAnsi"/>
          <w:sz w:val="22"/>
          <w:szCs w:val="22"/>
        </w:rPr>
        <w:t xml:space="preserve">Predsjednik UV predlaže da se da </w:t>
      </w:r>
      <w:r w:rsidRPr="001A19AA">
        <w:rPr>
          <w:rFonts w:asciiTheme="minorHAnsi" w:hAnsiTheme="minorHAnsi" w:cstheme="minorHAnsi"/>
          <w:sz w:val="22"/>
          <w:szCs w:val="22"/>
        </w:rPr>
        <w:t xml:space="preserve"> prethodna suglasnost Ravnatelju da potpiše Ugovor sa obrtom za usluge </w:t>
      </w:r>
      <w:proofErr w:type="spellStart"/>
      <w:r w:rsidRPr="001A19AA">
        <w:rPr>
          <w:rFonts w:asciiTheme="minorHAnsi" w:hAnsiTheme="minorHAnsi" w:cstheme="minorHAnsi"/>
          <w:sz w:val="22"/>
          <w:szCs w:val="22"/>
        </w:rPr>
        <w:t>Kulik</w:t>
      </w:r>
      <w:proofErr w:type="spellEnd"/>
      <w:r w:rsidRPr="001A19A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A19AA">
        <w:rPr>
          <w:rFonts w:asciiTheme="minorHAnsi" w:hAnsiTheme="minorHAnsi" w:cstheme="minorHAnsi"/>
          <w:sz w:val="22"/>
          <w:szCs w:val="22"/>
        </w:rPr>
        <w:t>oib</w:t>
      </w:r>
      <w:proofErr w:type="spellEnd"/>
      <w:r w:rsidRPr="001A19AA">
        <w:rPr>
          <w:rFonts w:asciiTheme="minorHAnsi" w:hAnsiTheme="minorHAnsi" w:cstheme="minorHAnsi"/>
          <w:sz w:val="22"/>
          <w:szCs w:val="22"/>
        </w:rPr>
        <w:t xml:space="preserve">: 25372093723, </w:t>
      </w:r>
      <w:proofErr w:type="spellStart"/>
      <w:r w:rsidRPr="001A19AA">
        <w:rPr>
          <w:rFonts w:asciiTheme="minorHAnsi" w:hAnsiTheme="minorHAnsi" w:cstheme="minorHAnsi"/>
          <w:sz w:val="22"/>
          <w:szCs w:val="22"/>
        </w:rPr>
        <w:t>Aljinovića</w:t>
      </w:r>
      <w:proofErr w:type="spellEnd"/>
      <w:r w:rsidRPr="001A19AA">
        <w:rPr>
          <w:rFonts w:asciiTheme="minorHAnsi" w:hAnsiTheme="minorHAnsi" w:cstheme="minorHAnsi"/>
          <w:sz w:val="22"/>
          <w:szCs w:val="22"/>
        </w:rPr>
        <w:t xml:space="preserve"> 41, </w:t>
      </w:r>
      <w:proofErr w:type="spellStart"/>
      <w:r w:rsidRPr="001A19AA">
        <w:rPr>
          <w:rFonts w:asciiTheme="minorHAnsi" w:hAnsiTheme="minorHAnsi" w:cstheme="minorHAnsi"/>
          <w:sz w:val="22"/>
          <w:szCs w:val="22"/>
        </w:rPr>
        <w:t>Žrnovica</w:t>
      </w:r>
      <w:proofErr w:type="spellEnd"/>
      <w:r w:rsidRPr="001A19AA">
        <w:rPr>
          <w:rFonts w:asciiTheme="minorHAnsi" w:hAnsiTheme="minorHAnsi" w:cstheme="minorHAnsi"/>
          <w:sz w:val="22"/>
          <w:szCs w:val="22"/>
        </w:rPr>
        <w:t xml:space="preserve"> za usluge „Monitoringa </w:t>
      </w:r>
      <w:proofErr w:type="spellStart"/>
      <w:r w:rsidRPr="001A19AA">
        <w:rPr>
          <w:rFonts w:asciiTheme="minorHAnsi" w:hAnsiTheme="minorHAnsi" w:cstheme="minorHAnsi"/>
          <w:sz w:val="22"/>
          <w:szCs w:val="22"/>
        </w:rPr>
        <w:t>zimujućih</w:t>
      </w:r>
      <w:proofErr w:type="spellEnd"/>
      <w:r w:rsidRPr="001A19AA">
        <w:rPr>
          <w:rFonts w:asciiTheme="minorHAnsi" w:hAnsiTheme="minorHAnsi" w:cstheme="minorHAnsi"/>
          <w:sz w:val="22"/>
          <w:szCs w:val="22"/>
        </w:rPr>
        <w:t xml:space="preserve"> populacija ptica značajnog krajobraza Donji Kamenjak, </w:t>
      </w:r>
      <w:proofErr w:type="spellStart"/>
      <w:r w:rsidRPr="001A19AA">
        <w:rPr>
          <w:rFonts w:asciiTheme="minorHAnsi" w:hAnsiTheme="minorHAnsi" w:cstheme="minorHAnsi"/>
          <w:sz w:val="22"/>
          <w:szCs w:val="22"/>
        </w:rPr>
        <w:t>medilinski</w:t>
      </w:r>
      <w:proofErr w:type="spellEnd"/>
      <w:r w:rsidRPr="001A19AA">
        <w:rPr>
          <w:rFonts w:asciiTheme="minorHAnsi" w:hAnsiTheme="minorHAnsi" w:cstheme="minorHAnsi"/>
          <w:sz w:val="22"/>
          <w:szCs w:val="22"/>
        </w:rPr>
        <w:t xml:space="preserve"> arhipelag i obalne lagune </w:t>
      </w:r>
      <w:proofErr w:type="spellStart"/>
      <w:r w:rsidRPr="001A19AA">
        <w:rPr>
          <w:rFonts w:asciiTheme="minorHAnsi" w:hAnsiTheme="minorHAnsi" w:cstheme="minorHAnsi"/>
          <w:sz w:val="22"/>
          <w:szCs w:val="22"/>
        </w:rPr>
        <w:t>Pomerski</w:t>
      </w:r>
      <w:proofErr w:type="spellEnd"/>
      <w:r w:rsidRPr="001A19AA">
        <w:rPr>
          <w:rFonts w:asciiTheme="minorHAnsi" w:hAnsiTheme="minorHAnsi" w:cstheme="minorHAnsi"/>
          <w:sz w:val="22"/>
          <w:szCs w:val="22"/>
        </w:rPr>
        <w:t xml:space="preserve"> zaljev“ u iznosu od 12.358,00 kuna. Izvršitelj nije u sustavu  PDV-a.</w:t>
      </w:r>
    </w:p>
    <w:p w:rsidR="003C734F" w:rsidRPr="00921441" w:rsidRDefault="001A19AA" w:rsidP="001A19AA">
      <w:pPr>
        <w:widowControl/>
        <w:suppressAutoHyphens w:val="0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921441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Vijeće jednoglasno prihvaća prijedlog.</w:t>
      </w:r>
    </w:p>
    <w:p w:rsidR="001A19AA" w:rsidRPr="00921441" w:rsidRDefault="001A19AA" w:rsidP="001A19AA">
      <w:pPr>
        <w:widowControl/>
        <w:suppressAutoHyphens w:val="0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921441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Za: 3          Protiv: 0</w:t>
      </w:r>
    </w:p>
    <w:p w:rsidR="003C734F" w:rsidRPr="001A19AA" w:rsidRDefault="003C734F" w:rsidP="003217A9">
      <w:pPr>
        <w:widowControl/>
        <w:suppressAutoHyphens w:val="0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</w:p>
    <w:p w:rsidR="003E011C" w:rsidRDefault="003E011C" w:rsidP="003217A9">
      <w:pPr>
        <w:widowControl/>
        <w:suppressAutoHyphens w:val="0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</w:p>
    <w:p w:rsidR="003217A9" w:rsidRDefault="003C734F" w:rsidP="003217A9">
      <w:pPr>
        <w:widowControl/>
        <w:suppressAutoHyphens w:val="0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  <w:r w:rsidRPr="001A19AA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>AD.3</w:t>
      </w:r>
      <w:r w:rsidR="003217A9" w:rsidRPr="001A19AA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>. Ponuda za logo, knjigu grafičkih standarda i održavanja web prodaje</w:t>
      </w:r>
    </w:p>
    <w:p w:rsidR="004070BC" w:rsidRPr="004070BC" w:rsidRDefault="004070BC" w:rsidP="004070BC">
      <w:pPr>
        <w:rPr>
          <w:rFonts w:asciiTheme="minorHAnsi" w:hAnsiTheme="minorHAnsi" w:cstheme="minorHAnsi"/>
          <w:sz w:val="22"/>
          <w:szCs w:val="22"/>
        </w:rPr>
      </w:pPr>
      <w:r w:rsidRPr="004070BC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Predsjednik Upravnog vijeća daje riječ ravnatelju koji predlaže da bi ustanova trebala ići u promjenu vizualnog oblika loga Javne ustanove Kamenjak. Predsjednik UV predlaže da se</w:t>
      </w:r>
      <w:r w:rsidRPr="004070BC">
        <w:rPr>
          <w:rFonts w:asciiTheme="minorHAnsi" w:hAnsiTheme="minorHAnsi" w:cstheme="minorHAnsi"/>
          <w:sz w:val="22"/>
          <w:szCs w:val="22"/>
        </w:rPr>
        <w:t xml:space="preserve"> </w:t>
      </w:r>
      <w:r w:rsidRPr="004070BC">
        <w:rPr>
          <w:rFonts w:asciiTheme="minorHAnsi" w:hAnsiTheme="minorHAnsi" w:cstheme="minorHAnsi"/>
          <w:sz w:val="22"/>
          <w:szCs w:val="22"/>
        </w:rPr>
        <w:t>prihvati</w:t>
      </w:r>
      <w:r w:rsidRPr="004070BC">
        <w:rPr>
          <w:rFonts w:asciiTheme="minorHAnsi" w:hAnsiTheme="minorHAnsi" w:cstheme="minorHAnsi"/>
          <w:sz w:val="22"/>
          <w:szCs w:val="22"/>
        </w:rPr>
        <w:t xml:space="preserve"> ponuda 0074-2019 tvrtke </w:t>
      </w:r>
      <w:proofErr w:type="spellStart"/>
      <w:r w:rsidRPr="004070BC">
        <w:rPr>
          <w:rFonts w:asciiTheme="minorHAnsi" w:hAnsiTheme="minorHAnsi" w:cstheme="minorHAnsi"/>
          <w:sz w:val="22"/>
          <w:szCs w:val="22"/>
        </w:rPr>
        <w:t>Play</w:t>
      </w:r>
      <w:proofErr w:type="spellEnd"/>
      <w:r w:rsidRPr="004070B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70BC">
        <w:rPr>
          <w:rFonts w:asciiTheme="minorHAnsi" w:hAnsiTheme="minorHAnsi" w:cstheme="minorHAnsi"/>
          <w:sz w:val="22"/>
          <w:szCs w:val="22"/>
        </w:rPr>
        <w:t>digital</w:t>
      </w:r>
      <w:proofErr w:type="spellEnd"/>
      <w:r w:rsidRPr="004070BC">
        <w:rPr>
          <w:rFonts w:asciiTheme="minorHAnsi" w:hAnsiTheme="minorHAnsi" w:cstheme="minorHAnsi"/>
          <w:sz w:val="22"/>
          <w:szCs w:val="22"/>
        </w:rPr>
        <w:t xml:space="preserve"> d.o.o., </w:t>
      </w:r>
      <w:proofErr w:type="spellStart"/>
      <w:r w:rsidRPr="004070BC">
        <w:rPr>
          <w:rFonts w:asciiTheme="minorHAnsi" w:hAnsiTheme="minorHAnsi" w:cstheme="minorHAnsi"/>
          <w:sz w:val="22"/>
          <w:szCs w:val="22"/>
        </w:rPr>
        <w:t>oib</w:t>
      </w:r>
      <w:proofErr w:type="spellEnd"/>
      <w:r w:rsidRPr="004070BC">
        <w:rPr>
          <w:rFonts w:asciiTheme="minorHAnsi" w:hAnsiTheme="minorHAnsi" w:cstheme="minorHAnsi"/>
          <w:sz w:val="22"/>
          <w:szCs w:val="22"/>
        </w:rPr>
        <w:t xml:space="preserve">: 53367690460, Zagrebačka 6A, Pazin, u svrhu vizualnog oblikovanja logotipa Javne ustanove Kamenjak u iznosu 6.000,00 kuna uvećano za PDV, te knjige grafičkih standarda – </w:t>
      </w:r>
      <w:proofErr w:type="spellStart"/>
      <w:r w:rsidRPr="004070BC">
        <w:rPr>
          <w:rFonts w:asciiTheme="minorHAnsi" w:hAnsiTheme="minorHAnsi" w:cstheme="minorHAnsi"/>
          <w:sz w:val="22"/>
          <w:szCs w:val="22"/>
        </w:rPr>
        <w:t>eleboratna</w:t>
      </w:r>
      <w:proofErr w:type="spellEnd"/>
      <w:r w:rsidRPr="004070BC">
        <w:rPr>
          <w:rFonts w:asciiTheme="minorHAnsi" w:hAnsiTheme="minorHAnsi" w:cstheme="minorHAnsi"/>
          <w:sz w:val="22"/>
          <w:szCs w:val="22"/>
        </w:rPr>
        <w:t xml:space="preserve"> razrada korištenja logotipa u tisku i digitalnim medijima u iznosu 9.600,00 kuna uvećano za PDV.</w:t>
      </w:r>
    </w:p>
    <w:p w:rsidR="004070BC" w:rsidRDefault="00C665DE" w:rsidP="004070BC">
      <w:pPr>
        <w:widowControl/>
        <w:suppressAutoHyphens w:val="0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Vijeće jednoglasno prih</w:t>
      </w:r>
      <w:r w:rsidR="004070BC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vaća prijedlog.</w:t>
      </w:r>
    </w:p>
    <w:p w:rsidR="004070BC" w:rsidRPr="004070BC" w:rsidRDefault="004070BC" w:rsidP="004070BC">
      <w:pPr>
        <w:widowControl/>
        <w:suppressAutoHyphens w:val="0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Za: 3        Protiv: 0</w:t>
      </w:r>
    </w:p>
    <w:p w:rsidR="004070BC" w:rsidRDefault="004070BC" w:rsidP="004070BC">
      <w:pPr>
        <w:widowControl/>
        <w:suppressAutoHyphens w:val="0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:rsidR="00C665DE" w:rsidRPr="00C665DE" w:rsidRDefault="00C665DE" w:rsidP="00C665DE">
      <w:pPr>
        <w:rPr>
          <w:rFonts w:asciiTheme="minorHAnsi" w:hAnsiTheme="minorHAnsi" w:cstheme="minorHAnsi"/>
          <w:sz w:val="22"/>
          <w:szCs w:val="22"/>
        </w:rPr>
      </w:pPr>
      <w:r w:rsidRPr="00C665DE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Predsjednik UV predlaže da</w:t>
      </w:r>
      <w:r w:rsidRPr="00C665DE">
        <w:rPr>
          <w:rFonts w:asciiTheme="minorHAnsi" w:hAnsiTheme="minorHAnsi" w:cstheme="minorHAnsi"/>
          <w:sz w:val="22"/>
          <w:szCs w:val="22"/>
        </w:rPr>
        <w:t xml:space="preserve"> se </w:t>
      </w:r>
      <w:r w:rsidRPr="00C665DE">
        <w:rPr>
          <w:rFonts w:asciiTheme="minorHAnsi" w:hAnsiTheme="minorHAnsi" w:cstheme="minorHAnsi"/>
          <w:sz w:val="22"/>
          <w:szCs w:val="22"/>
        </w:rPr>
        <w:t>prihvati</w:t>
      </w:r>
      <w:r w:rsidRPr="00C665DE">
        <w:rPr>
          <w:rFonts w:asciiTheme="minorHAnsi" w:hAnsiTheme="minorHAnsi" w:cstheme="minorHAnsi"/>
          <w:sz w:val="22"/>
          <w:szCs w:val="22"/>
        </w:rPr>
        <w:t xml:space="preserve"> ponuda 0074-2019 tvrtke </w:t>
      </w:r>
      <w:proofErr w:type="spellStart"/>
      <w:r w:rsidRPr="00C665DE">
        <w:rPr>
          <w:rFonts w:asciiTheme="minorHAnsi" w:hAnsiTheme="minorHAnsi" w:cstheme="minorHAnsi"/>
          <w:sz w:val="22"/>
          <w:szCs w:val="22"/>
        </w:rPr>
        <w:t>Play</w:t>
      </w:r>
      <w:proofErr w:type="spellEnd"/>
      <w:r w:rsidRPr="00C665D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65DE">
        <w:rPr>
          <w:rFonts w:asciiTheme="minorHAnsi" w:hAnsiTheme="minorHAnsi" w:cstheme="minorHAnsi"/>
          <w:sz w:val="22"/>
          <w:szCs w:val="22"/>
        </w:rPr>
        <w:t>digital</w:t>
      </w:r>
      <w:proofErr w:type="spellEnd"/>
      <w:r w:rsidRPr="00C665DE">
        <w:rPr>
          <w:rFonts w:asciiTheme="minorHAnsi" w:hAnsiTheme="minorHAnsi" w:cstheme="minorHAnsi"/>
          <w:sz w:val="22"/>
          <w:szCs w:val="22"/>
        </w:rPr>
        <w:t xml:space="preserve"> d.o.o., </w:t>
      </w:r>
      <w:proofErr w:type="spellStart"/>
      <w:r w:rsidRPr="00C665DE">
        <w:rPr>
          <w:rFonts w:asciiTheme="minorHAnsi" w:hAnsiTheme="minorHAnsi" w:cstheme="minorHAnsi"/>
          <w:sz w:val="22"/>
          <w:szCs w:val="22"/>
        </w:rPr>
        <w:t>oib</w:t>
      </w:r>
      <w:proofErr w:type="spellEnd"/>
      <w:r w:rsidRPr="00C665DE">
        <w:rPr>
          <w:rFonts w:asciiTheme="minorHAnsi" w:hAnsiTheme="minorHAnsi" w:cstheme="minorHAnsi"/>
          <w:sz w:val="22"/>
          <w:szCs w:val="22"/>
        </w:rPr>
        <w:t>: 53367690460, Zagrebačka 6A, Pazin, u svrhu održavanja osnovne serverske infrastrukture u iznosu 1.500,00 kuna mjesečno  uvećano za PDV, te usluge podrške u radu web stranice i web trgovine u iznosu 75</w:t>
      </w:r>
      <w:r w:rsidRPr="00C665DE">
        <w:rPr>
          <w:rFonts w:asciiTheme="minorHAnsi" w:hAnsiTheme="minorHAnsi" w:cstheme="minorHAnsi"/>
          <w:sz w:val="22"/>
          <w:szCs w:val="22"/>
        </w:rPr>
        <w:t>0,00 kuna na sat uvećano za PDV s obzirom da je ta tvrtka izradila web stranicu.</w:t>
      </w:r>
    </w:p>
    <w:p w:rsidR="004070BC" w:rsidRPr="00C665DE" w:rsidRDefault="00C665DE" w:rsidP="003217A9">
      <w:pPr>
        <w:widowControl/>
        <w:suppressAutoHyphens w:val="0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C665DE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Vijeće jednoglasno prihvaća prijedlog.</w:t>
      </w:r>
    </w:p>
    <w:p w:rsidR="00C665DE" w:rsidRPr="00C665DE" w:rsidRDefault="00C665DE" w:rsidP="003217A9">
      <w:pPr>
        <w:widowControl/>
        <w:suppressAutoHyphens w:val="0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C665DE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Za: 3        Protiv: 0</w:t>
      </w:r>
    </w:p>
    <w:p w:rsidR="003217A9" w:rsidRPr="001A19AA" w:rsidRDefault="003217A9" w:rsidP="00133109">
      <w:pPr>
        <w:widowControl/>
        <w:suppressAutoHyphens w:val="0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</w:p>
    <w:p w:rsidR="003E011C" w:rsidRDefault="003E011C" w:rsidP="00FD14EC">
      <w:pPr>
        <w:widowControl/>
        <w:suppressAutoHyphens w:val="0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</w:p>
    <w:p w:rsidR="003C734F" w:rsidRPr="001A19AA" w:rsidRDefault="003C734F" w:rsidP="00FD14EC">
      <w:pPr>
        <w:widowControl/>
        <w:suppressAutoHyphens w:val="0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  <w:bookmarkStart w:id="0" w:name="_GoBack"/>
      <w:bookmarkEnd w:id="0"/>
      <w:r w:rsidRPr="001A19AA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>AD.4</w:t>
      </w:r>
      <w:r w:rsidR="0089060E" w:rsidRPr="001A19AA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 xml:space="preserve">. </w:t>
      </w:r>
      <w:r w:rsidRPr="001A19AA">
        <w:rPr>
          <w:rFonts w:asciiTheme="minorHAnsi" w:eastAsiaTheme="minorHAnsi" w:hAnsiTheme="minorHAnsi" w:cstheme="minorHAnsi"/>
          <w:b/>
          <w:color w:val="000000"/>
          <w:kern w:val="0"/>
          <w:sz w:val="22"/>
          <w:szCs w:val="22"/>
          <w:lang w:eastAsia="en-US" w:bidi="ar-SA"/>
        </w:rPr>
        <w:t>Ponuda za usluge savjetovanja u provođenju projekta ORKA za 6 mjeseci- Održivi razvoj značajnog krajobraza Donji Kamenjak i medulinski arhipelag</w:t>
      </w:r>
    </w:p>
    <w:p w:rsidR="00FD14EC" w:rsidRPr="00FD14EC" w:rsidRDefault="00FD14EC" w:rsidP="00FD14EC">
      <w:pPr>
        <w:jc w:val="both"/>
        <w:rPr>
          <w:rFonts w:ascii="Trebuchet MS" w:hAnsi="Trebuchet MS"/>
          <w:sz w:val="21"/>
          <w:szCs w:val="21"/>
        </w:rPr>
      </w:pPr>
      <w:r w:rsidRPr="00FD14EC">
        <w:rPr>
          <w:rFonts w:asciiTheme="minorHAnsi" w:hAnsiTheme="minorHAnsi" w:cstheme="minorHAnsi"/>
          <w:sz w:val="22"/>
          <w:szCs w:val="22"/>
        </w:rPr>
        <w:t xml:space="preserve">Predsjednik UV predlaže da </w:t>
      </w:r>
      <w:r>
        <w:rPr>
          <w:rFonts w:asciiTheme="minorHAnsi" w:hAnsiTheme="minorHAnsi" w:cstheme="minorHAnsi"/>
          <w:sz w:val="22"/>
          <w:szCs w:val="22"/>
        </w:rPr>
        <w:t xml:space="preserve">se </w:t>
      </w:r>
      <w:r w:rsidRPr="00FD14EC">
        <w:rPr>
          <w:rFonts w:asciiTheme="minorHAnsi" w:hAnsiTheme="minorHAnsi" w:cstheme="minorHAnsi"/>
          <w:sz w:val="22"/>
          <w:szCs w:val="22"/>
        </w:rPr>
        <w:t>zb</w:t>
      </w:r>
      <w:r>
        <w:rPr>
          <w:rFonts w:asciiTheme="minorHAnsi" w:hAnsiTheme="minorHAnsi" w:cstheme="minorHAnsi"/>
          <w:sz w:val="22"/>
          <w:szCs w:val="22"/>
        </w:rPr>
        <w:t>og kompleksnosti projekta ORKA p</w:t>
      </w:r>
      <w:r w:rsidRPr="00FD14EC">
        <w:rPr>
          <w:rFonts w:asciiTheme="minorHAnsi" w:hAnsiTheme="minorHAnsi" w:cstheme="minorHAnsi"/>
          <w:sz w:val="22"/>
          <w:szCs w:val="22"/>
        </w:rPr>
        <w:t>rihvati</w:t>
      </w:r>
      <w:r w:rsidRPr="00FD14EC">
        <w:rPr>
          <w:rFonts w:asciiTheme="minorHAnsi" w:hAnsiTheme="minorHAnsi" w:cstheme="minorHAnsi"/>
          <w:sz w:val="22"/>
          <w:szCs w:val="22"/>
        </w:rPr>
        <w:t xml:space="preserve"> ponuda tvrtke EMDA d.o.o., </w:t>
      </w:r>
      <w:proofErr w:type="spellStart"/>
      <w:r w:rsidRPr="00FD14EC">
        <w:rPr>
          <w:rFonts w:asciiTheme="minorHAnsi" w:hAnsiTheme="minorHAnsi" w:cstheme="minorHAnsi"/>
          <w:sz w:val="22"/>
          <w:szCs w:val="22"/>
        </w:rPr>
        <w:t>oib</w:t>
      </w:r>
      <w:proofErr w:type="spellEnd"/>
      <w:r w:rsidRPr="00FD14EC">
        <w:rPr>
          <w:rFonts w:asciiTheme="minorHAnsi" w:hAnsiTheme="minorHAnsi" w:cstheme="minorHAnsi"/>
          <w:sz w:val="22"/>
          <w:szCs w:val="22"/>
        </w:rPr>
        <w:t xml:space="preserve">: 22506712452,  Vojina Bakića 1, Zagreb u  ukupnom neto iznosu 45.000,00, u svrhu </w:t>
      </w:r>
      <w:r w:rsidRPr="00FD14EC">
        <w:rPr>
          <w:rFonts w:asciiTheme="minorHAnsi" w:hAnsiTheme="minorHAnsi" w:cstheme="minorHAnsi"/>
          <w:bCs/>
          <w:sz w:val="22"/>
          <w:szCs w:val="22"/>
        </w:rPr>
        <w:t xml:space="preserve"> savjetovanja u provođenju projekta ORKA – Održivi razvoj značajnog krajobraza Donji Kamenjak i medulinski arhipelag.</w:t>
      </w:r>
    </w:p>
    <w:p w:rsidR="00FD14EC" w:rsidRPr="00FD14EC" w:rsidRDefault="00FD14EC" w:rsidP="00FD14E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D14EC">
        <w:rPr>
          <w:rFonts w:asciiTheme="minorHAnsi" w:hAnsiTheme="minorHAnsi" w:cstheme="minorHAnsi"/>
          <w:bCs/>
          <w:sz w:val="22"/>
          <w:szCs w:val="22"/>
        </w:rPr>
        <w:t>Vijeće jednoglasno prihvaća prijedlog.</w:t>
      </w:r>
    </w:p>
    <w:p w:rsidR="00FD14EC" w:rsidRPr="00FD14EC" w:rsidRDefault="00FD14EC" w:rsidP="00FD14E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D14EC">
        <w:rPr>
          <w:rFonts w:asciiTheme="minorHAnsi" w:hAnsiTheme="minorHAnsi" w:cstheme="minorHAnsi"/>
          <w:bCs/>
          <w:sz w:val="22"/>
          <w:szCs w:val="22"/>
        </w:rPr>
        <w:t>Za: 3       Protiv: 0</w:t>
      </w:r>
    </w:p>
    <w:p w:rsidR="003C734F" w:rsidRDefault="003C734F" w:rsidP="003C734F">
      <w:pPr>
        <w:widowControl/>
        <w:suppressAutoHyphens w:val="0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</w:p>
    <w:p w:rsidR="00FD14EC" w:rsidRDefault="00FD14EC" w:rsidP="003C734F">
      <w:pPr>
        <w:widowControl/>
        <w:suppressAutoHyphens w:val="0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</w:p>
    <w:p w:rsidR="003C734F" w:rsidRPr="001A19AA" w:rsidRDefault="003C734F" w:rsidP="003C734F">
      <w:pPr>
        <w:widowControl/>
        <w:suppressAutoHyphens w:val="0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  <w:r w:rsidRPr="001A19AA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 xml:space="preserve">AD.5. </w:t>
      </w:r>
      <w:r w:rsidRPr="001A19AA">
        <w:rPr>
          <w:rFonts w:asciiTheme="minorHAnsi" w:eastAsiaTheme="minorHAnsi" w:hAnsiTheme="minorHAnsi" w:cstheme="minorHAnsi"/>
          <w:b/>
          <w:color w:val="000000"/>
          <w:kern w:val="0"/>
          <w:sz w:val="22"/>
          <w:szCs w:val="22"/>
          <w:lang w:eastAsia="en-US" w:bidi="ar-SA"/>
        </w:rPr>
        <w:t>Izmjene i dopune financijskog plana za 2019. godinu</w:t>
      </w:r>
    </w:p>
    <w:p w:rsidR="008A2774" w:rsidRPr="002A14A5" w:rsidRDefault="002A14A5" w:rsidP="00A0011C">
      <w:pPr>
        <w:widowControl/>
        <w:suppressAutoHyphens w:val="0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2A14A5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Predsjednik UV predlaže da se usvoje II. Izmjene i dopune financijskog plana za 2019.</w:t>
      </w:r>
    </w:p>
    <w:p w:rsidR="002A14A5" w:rsidRPr="002A14A5" w:rsidRDefault="002A14A5" w:rsidP="00A0011C">
      <w:pPr>
        <w:widowControl/>
        <w:suppressAutoHyphens w:val="0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2A14A5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Vijeće jednoglasno prihvaća prijedlog.</w:t>
      </w:r>
    </w:p>
    <w:p w:rsidR="002A14A5" w:rsidRPr="002A14A5" w:rsidRDefault="002A14A5" w:rsidP="00A0011C">
      <w:pPr>
        <w:widowControl/>
        <w:suppressAutoHyphens w:val="0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2A14A5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Za: 3       Protiv: 0</w:t>
      </w:r>
    </w:p>
    <w:p w:rsidR="002A14A5" w:rsidRDefault="002A14A5" w:rsidP="00A0011C">
      <w:pPr>
        <w:widowControl/>
        <w:suppressAutoHyphens w:val="0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</w:p>
    <w:p w:rsidR="002A14A5" w:rsidRPr="001A19AA" w:rsidRDefault="002A14A5" w:rsidP="00A0011C">
      <w:pPr>
        <w:widowControl/>
        <w:suppressAutoHyphens w:val="0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</w:p>
    <w:p w:rsidR="00D7727A" w:rsidRPr="001A19AA" w:rsidRDefault="00D7727A" w:rsidP="00D7727A">
      <w:pPr>
        <w:widowControl/>
        <w:suppressAutoHyphens w:val="0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  <w:r w:rsidRPr="001A19AA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 xml:space="preserve">AD.6. </w:t>
      </w:r>
      <w:r w:rsidRPr="001A19AA">
        <w:rPr>
          <w:rFonts w:asciiTheme="minorHAnsi" w:eastAsiaTheme="minorHAnsi" w:hAnsiTheme="minorHAnsi" w:cstheme="minorHAnsi"/>
          <w:b/>
          <w:color w:val="000000"/>
          <w:kern w:val="0"/>
          <w:sz w:val="22"/>
          <w:szCs w:val="22"/>
          <w:lang w:eastAsia="en-US" w:bidi="ar-SA"/>
        </w:rPr>
        <w:t>Financijski plan za 2020. godinu</w:t>
      </w:r>
    </w:p>
    <w:p w:rsidR="008A2774" w:rsidRPr="00BD301C" w:rsidRDefault="00BD301C" w:rsidP="00A0011C">
      <w:pPr>
        <w:widowControl/>
        <w:suppressAutoHyphens w:val="0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BD301C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Usvajanje Financijskog plana prebacuje se za sljedeću sjednicu Upravnog vijeća.</w:t>
      </w:r>
    </w:p>
    <w:p w:rsidR="00BD301C" w:rsidRDefault="00BD301C" w:rsidP="00A0011C">
      <w:pPr>
        <w:widowControl/>
        <w:suppressAutoHyphens w:val="0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</w:p>
    <w:p w:rsidR="00BD301C" w:rsidRPr="001A19AA" w:rsidRDefault="00BD301C" w:rsidP="00A0011C">
      <w:pPr>
        <w:widowControl/>
        <w:suppressAutoHyphens w:val="0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</w:p>
    <w:p w:rsidR="00533DA5" w:rsidRDefault="00533DA5" w:rsidP="00794837">
      <w:pPr>
        <w:widowControl/>
        <w:suppressAutoHyphens w:val="0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</w:p>
    <w:p w:rsidR="00794837" w:rsidRPr="001A19AA" w:rsidRDefault="00794837" w:rsidP="00794837">
      <w:pPr>
        <w:widowControl/>
        <w:suppressAutoHyphens w:val="0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  <w:r w:rsidRPr="001A19AA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lastRenderedPageBreak/>
        <w:t>AD.7. Natječaj za radno mjesto stručni suradnik 1</w:t>
      </w:r>
      <w:r w:rsidR="00533DA5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>.</w:t>
      </w:r>
      <w:r w:rsidRPr="001A19AA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 xml:space="preserve"> reda izvršitelj/</w:t>
      </w:r>
      <w:proofErr w:type="spellStart"/>
      <w:r w:rsidRPr="001A19AA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>ica</w:t>
      </w:r>
      <w:proofErr w:type="spellEnd"/>
      <w:r w:rsidRPr="001A19AA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 xml:space="preserve"> na određeno vrijeme (1 godina)</w:t>
      </w:r>
    </w:p>
    <w:p w:rsidR="00533DA5" w:rsidRPr="0084328F" w:rsidRDefault="00533DA5" w:rsidP="00533DA5">
      <w:pPr>
        <w:shd w:val="clear" w:color="auto" w:fill="FFFFFF"/>
        <w:rPr>
          <w:rFonts w:asciiTheme="minorHAnsi" w:eastAsia="Times New Roman" w:hAnsiTheme="minorHAnsi" w:cstheme="minorHAnsi"/>
          <w:sz w:val="22"/>
          <w:szCs w:val="22"/>
          <w:lang w:eastAsia="hr-HR"/>
        </w:rPr>
      </w:pPr>
      <w:proofErr w:type="spellStart"/>
      <w:r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hr-HR"/>
        </w:rPr>
        <w:t>Ovlaščuje</w:t>
      </w:r>
      <w:proofErr w:type="spellEnd"/>
      <w:r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hr-HR"/>
        </w:rPr>
        <w:t xml:space="preserve"> se</w:t>
      </w:r>
      <w:r w:rsidRPr="0084328F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hr-HR"/>
        </w:rPr>
        <w:t xml:space="preserve"> </w:t>
      </w:r>
      <w:proofErr w:type="spellStart"/>
      <w:r w:rsidRPr="0084328F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hr-HR"/>
        </w:rPr>
        <w:t>ravnatelj</w:t>
      </w:r>
      <w:proofErr w:type="spellEnd"/>
      <w:r w:rsidRPr="0084328F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hr-HR"/>
        </w:rPr>
        <w:t xml:space="preserve"> da </w:t>
      </w:r>
      <w:proofErr w:type="spellStart"/>
      <w:proofErr w:type="gramStart"/>
      <w:r w:rsidRPr="0084328F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hr-HR"/>
        </w:rPr>
        <w:t>pristupi</w:t>
      </w:r>
      <w:proofErr w:type="spellEnd"/>
      <w:r w:rsidRPr="0084328F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hr-HR"/>
        </w:rPr>
        <w:t xml:space="preserve">  </w:t>
      </w:r>
      <w:proofErr w:type="spellStart"/>
      <w:r w:rsidRPr="0084328F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hr-HR"/>
        </w:rPr>
        <w:t>raspisivanju</w:t>
      </w:r>
      <w:proofErr w:type="spellEnd"/>
      <w:proofErr w:type="gramEnd"/>
      <w:r w:rsidRPr="0084328F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hr-HR"/>
        </w:rPr>
        <w:t xml:space="preserve"> </w:t>
      </w:r>
      <w:proofErr w:type="spellStart"/>
      <w:r w:rsidRPr="0084328F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hr-HR"/>
        </w:rPr>
        <w:t>natječaja</w:t>
      </w:r>
      <w:proofErr w:type="spellEnd"/>
      <w:r w:rsidRPr="0084328F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hr-HR"/>
        </w:rPr>
        <w:t xml:space="preserve"> </w:t>
      </w:r>
      <w:r w:rsidRPr="0084328F">
        <w:rPr>
          <w:rFonts w:asciiTheme="minorHAnsi" w:eastAsia="Times New Roman" w:hAnsiTheme="minorHAnsi" w:cstheme="minorHAnsi"/>
          <w:bCs/>
          <w:sz w:val="22"/>
          <w:szCs w:val="22"/>
          <w:bdr w:val="none" w:sz="0" w:space="0" w:color="auto" w:frame="1"/>
          <w:lang w:eastAsia="hr-HR"/>
        </w:rPr>
        <w:t>za popunjavanje radn</w:t>
      </w:r>
      <w:r>
        <w:rPr>
          <w:rFonts w:asciiTheme="minorHAnsi" w:eastAsia="Times New Roman" w:hAnsiTheme="minorHAnsi" w:cstheme="minorHAnsi"/>
          <w:bCs/>
          <w:sz w:val="22"/>
          <w:szCs w:val="22"/>
          <w:bdr w:val="none" w:sz="0" w:space="0" w:color="auto" w:frame="1"/>
          <w:lang w:eastAsia="hr-HR"/>
        </w:rPr>
        <w:t>og mjesta na određeno vrijeme (1 godina) stručni suradnik 1.reda</w:t>
      </w:r>
      <w:r w:rsidRPr="0084328F">
        <w:rPr>
          <w:rFonts w:asciiTheme="minorHAnsi" w:eastAsia="Times New Roman" w:hAnsiTheme="minorHAnsi" w:cstheme="minorHAnsi"/>
          <w:bCs/>
          <w:sz w:val="22"/>
          <w:szCs w:val="22"/>
          <w:bdr w:val="none" w:sz="0" w:space="0" w:color="auto" w:frame="1"/>
          <w:lang w:eastAsia="hr-HR"/>
        </w:rPr>
        <w:t>, 1 izvršitelj/</w:t>
      </w:r>
      <w:proofErr w:type="spellStart"/>
      <w:r w:rsidRPr="0084328F">
        <w:rPr>
          <w:rFonts w:asciiTheme="minorHAnsi" w:eastAsia="Times New Roman" w:hAnsiTheme="minorHAnsi" w:cstheme="minorHAnsi"/>
          <w:bCs/>
          <w:sz w:val="22"/>
          <w:szCs w:val="22"/>
          <w:bdr w:val="none" w:sz="0" w:space="0" w:color="auto" w:frame="1"/>
          <w:lang w:eastAsia="hr-HR"/>
        </w:rPr>
        <w:t>ica</w:t>
      </w:r>
      <w:proofErr w:type="spellEnd"/>
      <w:r w:rsidRPr="0084328F">
        <w:rPr>
          <w:rFonts w:asciiTheme="minorHAnsi" w:eastAsia="Times New Roman" w:hAnsiTheme="minorHAnsi" w:cstheme="minorHAnsi"/>
          <w:bCs/>
          <w:sz w:val="22"/>
          <w:szCs w:val="22"/>
          <w:bdr w:val="none" w:sz="0" w:space="0" w:color="auto" w:frame="1"/>
          <w:lang w:eastAsia="hr-HR"/>
        </w:rPr>
        <w:t>.</w:t>
      </w:r>
    </w:p>
    <w:p w:rsidR="00533DA5" w:rsidRPr="0091635C" w:rsidRDefault="00D45EEE" w:rsidP="00533DA5">
      <w:pPr>
        <w:widowControl/>
        <w:suppressAutoHyphens w:val="0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Za: 3</w:t>
      </w:r>
      <w:r w:rsidR="00533DA5" w:rsidRPr="0091635C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  </w:t>
      </w:r>
      <w:r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       </w:t>
      </w:r>
      <w:r w:rsidR="00533DA5" w:rsidRPr="0091635C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Protiv: 0</w:t>
      </w:r>
    </w:p>
    <w:p w:rsidR="008A2774" w:rsidRPr="001A19AA" w:rsidRDefault="008A2774" w:rsidP="00A0011C">
      <w:pPr>
        <w:widowControl/>
        <w:suppressAutoHyphens w:val="0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</w:p>
    <w:p w:rsidR="000D3F51" w:rsidRDefault="000D3F51" w:rsidP="00A0011C">
      <w:pPr>
        <w:widowControl/>
        <w:suppressAutoHyphens w:val="0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</w:p>
    <w:p w:rsidR="00662EDE" w:rsidRPr="001A19AA" w:rsidRDefault="00662EDE" w:rsidP="00A0011C">
      <w:pPr>
        <w:widowControl/>
        <w:suppressAutoHyphens w:val="0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  <w:r w:rsidRPr="001A19AA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>AD.8. Potvrda računa</w:t>
      </w:r>
    </w:p>
    <w:p w:rsidR="00A32CFC" w:rsidRPr="001A19AA" w:rsidRDefault="00A32CFC" w:rsidP="00A32CF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A19AA">
        <w:rPr>
          <w:rFonts w:asciiTheme="minorHAnsi" w:hAnsiTheme="minorHAnsi" w:cstheme="minorHAnsi"/>
          <w:sz w:val="22"/>
          <w:szCs w:val="22"/>
        </w:rPr>
        <w:t>Daje se suglasnost za plaćanje računa za nabavljenu robu i izvršene usluge, prema popisu:</w:t>
      </w:r>
    </w:p>
    <w:tbl>
      <w:tblPr>
        <w:tblW w:w="9571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866"/>
        <w:gridCol w:w="3612"/>
        <w:gridCol w:w="2208"/>
        <w:gridCol w:w="1277"/>
        <w:gridCol w:w="1608"/>
      </w:tblGrid>
      <w:tr w:rsidR="00A32CFC" w:rsidRPr="001A19AA" w:rsidTr="00C71BB4">
        <w:trPr>
          <w:trHeight w:val="581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FC" w:rsidRPr="001A19AA" w:rsidRDefault="00A32CFC" w:rsidP="00C71BB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A19A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RED.</w:t>
            </w:r>
          </w:p>
          <w:p w:rsidR="00A32CFC" w:rsidRPr="001A19AA" w:rsidRDefault="00A32CFC" w:rsidP="00C71BB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A19A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BR.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FC" w:rsidRPr="001A19AA" w:rsidRDefault="00A32CFC" w:rsidP="00C71BB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A19A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NAZIV DOBAVLJAČA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FC" w:rsidRPr="001A19AA" w:rsidRDefault="00A32CFC" w:rsidP="00C71BB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A19A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RAČUN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FC" w:rsidRPr="001A19AA" w:rsidRDefault="00A32CFC" w:rsidP="00C71BB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A19A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DATUM</w:t>
            </w:r>
          </w:p>
          <w:p w:rsidR="00A32CFC" w:rsidRPr="001A19AA" w:rsidRDefault="00A32CFC" w:rsidP="00C71BB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A19A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RAČUNA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FC" w:rsidRPr="001A19AA" w:rsidRDefault="00A32CFC" w:rsidP="00C71BB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A19A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IZNOS</w:t>
            </w:r>
          </w:p>
        </w:tc>
      </w:tr>
      <w:tr w:rsidR="00A32CFC" w:rsidRPr="001A19AA" w:rsidTr="00C71BB4">
        <w:trPr>
          <w:trHeight w:val="29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FC" w:rsidRPr="001A19AA" w:rsidRDefault="00A32CFC" w:rsidP="00C71BB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19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FC" w:rsidRPr="001A19AA" w:rsidRDefault="00A32CFC" w:rsidP="00C71BB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19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OBRT DARKO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FC" w:rsidRPr="001A19AA" w:rsidRDefault="00A32CFC" w:rsidP="00C71BB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19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P1/39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FC" w:rsidRPr="001A19AA" w:rsidRDefault="00A32CFC" w:rsidP="00C71BB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19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03.12.2019.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FC" w:rsidRPr="001A19AA" w:rsidRDefault="00A32CFC" w:rsidP="00C71BB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19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13.000,00 kn </w:t>
            </w:r>
          </w:p>
        </w:tc>
      </w:tr>
    </w:tbl>
    <w:p w:rsidR="00A32CFC" w:rsidRPr="001A19AA" w:rsidRDefault="00A32CFC" w:rsidP="00A32CF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A19AA">
        <w:rPr>
          <w:rFonts w:asciiTheme="minorHAnsi" w:hAnsiTheme="minorHAnsi" w:cstheme="minorHAnsi"/>
          <w:sz w:val="22"/>
          <w:szCs w:val="22"/>
        </w:rPr>
        <w:t>Za: 3        Protiv: 0</w:t>
      </w:r>
    </w:p>
    <w:p w:rsidR="00662EDE" w:rsidRPr="001A19AA" w:rsidRDefault="00662EDE" w:rsidP="00A0011C">
      <w:pPr>
        <w:widowControl/>
        <w:suppressAutoHyphens w:val="0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</w:p>
    <w:p w:rsidR="00662EDE" w:rsidRPr="001A19AA" w:rsidRDefault="00662EDE" w:rsidP="00A0011C">
      <w:pPr>
        <w:widowControl/>
        <w:suppressAutoHyphens w:val="0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  <w:r w:rsidRPr="001A19AA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>AD.9. Razno</w:t>
      </w:r>
    </w:p>
    <w:p w:rsidR="008A2774" w:rsidRPr="001A19AA" w:rsidRDefault="008A2774" w:rsidP="00A0011C">
      <w:pPr>
        <w:widowControl/>
        <w:suppressAutoHyphens w:val="0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</w:p>
    <w:p w:rsidR="00675601" w:rsidRPr="00C13E15" w:rsidRDefault="00C13E15" w:rsidP="00567ED9">
      <w:pPr>
        <w:rPr>
          <w:rFonts w:asciiTheme="minorHAnsi" w:hAnsiTheme="minorHAnsi" w:cstheme="minorHAnsi"/>
          <w:sz w:val="22"/>
          <w:szCs w:val="22"/>
        </w:rPr>
      </w:pPr>
      <w:r w:rsidRPr="00C13E15">
        <w:rPr>
          <w:rFonts w:asciiTheme="minorHAnsi" w:hAnsiTheme="minorHAnsi" w:cstheme="minorHAnsi"/>
          <w:sz w:val="22"/>
          <w:szCs w:val="22"/>
        </w:rPr>
        <w:t>Predsjednik UV daje riječ ravnatelju koji predlaže da se svim djelatnicima isplati nagrada od 1.500,00 kuna.</w:t>
      </w:r>
    </w:p>
    <w:p w:rsidR="00C13E15" w:rsidRPr="00C13E15" w:rsidRDefault="00C13E15" w:rsidP="00567ED9">
      <w:pPr>
        <w:rPr>
          <w:rFonts w:asciiTheme="minorHAnsi" w:hAnsiTheme="minorHAnsi" w:cstheme="minorHAnsi"/>
          <w:sz w:val="22"/>
          <w:szCs w:val="22"/>
        </w:rPr>
      </w:pPr>
      <w:r w:rsidRPr="00C13E15">
        <w:rPr>
          <w:rFonts w:asciiTheme="minorHAnsi" w:hAnsiTheme="minorHAnsi" w:cstheme="minorHAnsi"/>
          <w:sz w:val="22"/>
          <w:szCs w:val="22"/>
        </w:rPr>
        <w:t>Vijeće jednoglasno prihvaća prijedlog.</w:t>
      </w:r>
    </w:p>
    <w:p w:rsidR="00C13E15" w:rsidRPr="00C13E15" w:rsidRDefault="00C13E15" w:rsidP="00567ED9">
      <w:pPr>
        <w:rPr>
          <w:rFonts w:asciiTheme="minorHAnsi" w:hAnsiTheme="minorHAnsi" w:cstheme="minorHAnsi"/>
          <w:sz w:val="22"/>
          <w:szCs w:val="22"/>
        </w:rPr>
      </w:pPr>
      <w:r w:rsidRPr="00C13E15">
        <w:rPr>
          <w:rFonts w:asciiTheme="minorHAnsi" w:hAnsiTheme="minorHAnsi" w:cstheme="minorHAnsi"/>
          <w:sz w:val="22"/>
          <w:szCs w:val="22"/>
        </w:rPr>
        <w:t>Za: 3       Protiv: 0</w:t>
      </w:r>
    </w:p>
    <w:p w:rsidR="00675601" w:rsidRPr="00C13E15" w:rsidRDefault="00675601" w:rsidP="00567ED9">
      <w:pPr>
        <w:rPr>
          <w:rFonts w:asciiTheme="minorHAnsi" w:hAnsiTheme="minorHAnsi" w:cstheme="minorHAnsi"/>
          <w:sz w:val="22"/>
          <w:szCs w:val="22"/>
        </w:rPr>
      </w:pPr>
    </w:p>
    <w:p w:rsidR="00675601" w:rsidRDefault="00675601" w:rsidP="00567ED9">
      <w:pPr>
        <w:rPr>
          <w:rFonts w:asciiTheme="minorHAnsi" w:hAnsiTheme="minorHAnsi" w:cstheme="minorHAnsi"/>
          <w:sz w:val="22"/>
          <w:szCs w:val="22"/>
        </w:rPr>
      </w:pPr>
    </w:p>
    <w:p w:rsidR="00D45EEE" w:rsidRDefault="00D45EEE" w:rsidP="00567ED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Predsjednik UV predlaže da se usvoji ponuda 88-1-1 tvrtke </w:t>
      </w:r>
      <w:proofErr w:type="spellStart"/>
      <w:r>
        <w:rPr>
          <w:rFonts w:asciiTheme="minorHAnsi" w:hAnsiTheme="minorHAnsi" w:cstheme="minorHAnsi"/>
          <w:sz w:val="22"/>
          <w:szCs w:val="22"/>
        </w:rPr>
        <w:t>ETNOtrend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d.o.o., Vinogradska 14, Mala Rakovica, Samobor u iznosu 13.910,00 kuna uvećano za PDV, u svrhu pismenog prevođenja s hrvatskog na engleski, njemački i talijanski jezik s lekturom i korekturom gotove publikacije.</w:t>
      </w:r>
    </w:p>
    <w:p w:rsidR="00D45EEE" w:rsidRDefault="00D45EEE" w:rsidP="00567ED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Vijeće jednoglasno usvaja prijedlog.</w:t>
      </w:r>
    </w:p>
    <w:p w:rsidR="00D45EEE" w:rsidRPr="001A19AA" w:rsidRDefault="00D45EEE" w:rsidP="00567ED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Za: 3        Protiv: 0</w:t>
      </w:r>
    </w:p>
    <w:p w:rsidR="00675601" w:rsidRPr="001A19AA" w:rsidRDefault="00675601" w:rsidP="00567ED9">
      <w:pPr>
        <w:rPr>
          <w:rFonts w:asciiTheme="minorHAnsi" w:hAnsiTheme="minorHAnsi" w:cstheme="minorHAnsi"/>
          <w:sz w:val="22"/>
          <w:szCs w:val="22"/>
        </w:rPr>
      </w:pPr>
    </w:p>
    <w:p w:rsidR="00675601" w:rsidRDefault="00675601" w:rsidP="00567ED9">
      <w:pPr>
        <w:rPr>
          <w:rFonts w:asciiTheme="minorHAnsi" w:hAnsiTheme="minorHAnsi" w:cstheme="minorHAnsi"/>
          <w:sz w:val="22"/>
          <w:szCs w:val="22"/>
        </w:rPr>
      </w:pPr>
    </w:p>
    <w:p w:rsidR="0047440E" w:rsidRDefault="0047440E" w:rsidP="00567ED9">
      <w:pPr>
        <w:rPr>
          <w:rFonts w:asciiTheme="minorHAnsi" w:hAnsiTheme="minorHAnsi" w:cstheme="minorHAnsi"/>
          <w:sz w:val="22"/>
          <w:szCs w:val="22"/>
        </w:rPr>
      </w:pPr>
    </w:p>
    <w:p w:rsidR="0047440E" w:rsidRDefault="0047440E" w:rsidP="00567ED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Sjednica je završila u 19:00.</w:t>
      </w:r>
    </w:p>
    <w:p w:rsidR="0047440E" w:rsidRDefault="0047440E" w:rsidP="00567ED9">
      <w:pPr>
        <w:rPr>
          <w:rFonts w:asciiTheme="minorHAnsi" w:hAnsiTheme="minorHAnsi" w:cstheme="minorHAnsi"/>
          <w:sz w:val="22"/>
          <w:szCs w:val="22"/>
        </w:rPr>
      </w:pPr>
    </w:p>
    <w:p w:rsidR="0047440E" w:rsidRDefault="0047440E" w:rsidP="00567ED9">
      <w:pPr>
        <w:rPr>
          <w:rFonts w:asciiTheme="minorHAnsi" w:hAnsiTheme="minorHAnsi" w:cstheme="minorHAnsi"/>
          <w:sz w:val="22"/>
          <w:szCs w:val="22"/>
        </w:rPr>
      </w:pPr>
    </w:p>
    <w:p w:rsidR="0047440E" w:rsidRDefault="0047440E" w:rsidP="00567ED9">
      <w:pPr>
        <w:rPr>
          <w:rFonts w:asciiTheme="minorHAnsi" w:hAnsiTheme="minorHAnsi" w:cstheme="minorHAnsi"/>
          <w:sz w:val="22"/>
          <w:szCs w:val="22"/>
        </w:rPr>
      </w:pPr>
    </w:p>
    <w:p w:rsidR="0047440E" w:rsidRDefault="0047440E" w:rsidP="00567ED9">
      <w:pPr>
        <w:rPr>
          <w:rFonts w:asciiTheme="minorHAnsi" w:hAnsiTheme="minorHAnsi" w:cstheme="minorHAnsi"/>
          <w:sz w:val="22"/>
          <w:szCs w:val="22"/>
        </w:rPr>
      </w:pPr>
    </w:p>
    <w:p w:rsidR="0047440E" w:rsidRPr="001A19AA" w:rsidRDefault="0047440E" w:rsidP="00567ED9">
      <w:pPr>
        <w:rPr>
          <w:rFonts w:asciiTheme="minorHAnsi" w:hAnsiTheme="minorHAnsi" w:cstheme="minorHAnsi"/>
          <w:sz w:val="22"/>
          <w:szCs w:val="22"/>
        </w:rPr>
      </w:pPr>
    </w:p>
    <w:p w:rsidR="00826E20" w:rsidRPr="001A19AA" w:rsidRDefault="004A2668" w:rsidP="00567ED9">
      <w:pPr>
        <w:rPr>
          <w:rFonts w:asciiTheme="minorHAnsi" w:hAnsiTheme="minorHAnsi" w:cstheme="minorHAnsi"/>
          <w:sz w:val="22"/>
          <w:szCs w:val="22"/>
        </w:rPr>
      </w:pPr>
      <w:r w:rsidRPr="001A19AA">
        <w:rPr>
          <w:rFonts w:asciiTheme="minorHAnsi" w:hAnsiTheme="minorHAnsi" w:cstheme="minorHAnsi"/>
          <w:sz w:val="22"/>
          <w:szCs w:val="22"/>
        </w:rPr>
        <w:t xml:space="preserve">Zapisničarka                                                                                  </w:t>
      </w:r>
      <w:r w:rsidR="00386095" w:rsidRPr="001A19AA">
        <w:rPr>
          <w:rFonts w:asciiTheme="minorHAnsi" w:hAnsiTheme="minorHAnsi" w:cstheme="minorHAnsi"/>
          <w:sz w:val="22"/>
          <w:szCs w:val="22"/>
        </w:rPr>
        <w:t xml:space="preserve">      </w:t>
      </w:r>
      <w:r w:rsidR="00920AB6" w:rsidRPr="001A19AA">
        <w:rPr>
          <w:rFonts w:asciiTheme="minorHAnsi" w:hAnsiTheme="minorHAnsi" w:cstheme="minorHAnsi"/>
          <w:sz w:val="22"/>
          <w:szCs w:val="22"/>
        </w:rPr>
        <w:t xml:space="preserve">        Predsjednik</w:t>
      </w:r>
      <w:r w:rsidR="00826E20" w:rsidRPr="001A19AA">
        <w:rPr>
          <w:rFonts w:asciiTheme="minorHAnsi" w:hAnsiTheme="minorHAnsi" w:cstheme="minorHAnsi"/>
          <w:sz w:val="22"/>
          <w:szCs w:val="22"/>
        </w:rPr>
        <w:t xml:space="preserve"> Upravnog </w:t>
      </w:r>
    </w:p>
    <w:p w:rsidR="00826E20" w:rsidRPr="001A19AA" w:rsidRDefault="00763527" w:rsidP="00826E20">
      <w:pPr>
        <w:rPr>
          <w:rFonts w:asciiTheme="minorHAnsi" w:hAnsiTheme="minorHAnsi" w:cstheme="minorHAnsi"/>
          <w:sz w:val="22"/>
          <w:szCs w:val="22"/>
        </w:rPr>
      </w:pPr>
      <w:r w:rsidRPr="001A19AA">
        <w:rPr>
          <w:rFonts w:asciiTheme="minorHAnsi" w:hAnsiTheme="minorHAnsi" w:cstheme="minorHAnsi"/>
          <w:sz w:val="22"/>
          <w:szCs w:val="22"/>
        </w:rPr>
        <w:t>Greta Pavić</w:t>
      </w:r>
      <w:r w:rsidR="004A2668" w:rsidRPr="001A19AA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</w:t>
      </w:r>
      <w:r w:rsidR="00FC2970" w:rsidRPr="001A19AA">
        <w:rPr>
          <w:rFonts w:asciiTheme="minorHAnsi" w:hAnsiTheme="minorHAnsi" w:cstheme="minorHAnsi"/>
          <w:sz w:val="22"/>
          <w:szCs w:val="22"/>
        </w:rPr>
        <w:t>vijeća JU Kamenjak</w:t>
      </w:r>
    </w:p>
    <w:p w:rsidR="001F0524" w:rsidRPr="001A19AA" w:rsidRDefault="004A2668" w:rsidP="00D63D43">
      <w:pPr>
        <w:rPr>
          <w:rFonts w:asciiTheme="minorHAnsi" w:hAnsiTheme="minorHAnsi" w:cstheme="minorHAnsi"/>
          <w:sz w:val="22"/>
          <w:szCs w:val="22"/>
        </w:rPr>
      </w:pPr>
      <w:r w:rsidRPr="001A19AA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</w:t>
      </w:r>
      <w:r w:rsidR="006F3E8A" w:rsidRPr="001A19AA">
        <w:rPr>
          <w:rFonts w:asciiTheme="minorHAnsi" w:hAnsiTheme="minorHAnsi" w:cstheme="minorHAnsi"/>
          <w:sz w:val="22"/>
          <w:szCs w:val="22"/>
        </w:rPr>
        <w:t xml:space="preserve">     </w:t>
      </w:r>
      <w:r w:rsidR="00920AB6" w:rsidRPr="001A19AA">
        <w:rPr>
          <w:rFonts w:asciiTheme="minorHAnsi" w:hAnsiTheme="minorHAnsi" w:cstheme="minorHAnsi"/>
          <w:sz w:val="22"/>
          <w:szCs w:val="22"/>
        </w:rPr>
        <w:t xml:space="preserve">                   Matija Medica </w:t>
      </w:r>
    </w:p>
    <w:p w:rsidR="000B541F" w:rsidRPr="001A19AA" w:rsidRDefault="000B541F" w:rsidP="00D63D43">
      <w:pPr>
        <w:rPr>
          <w:rFonts w:asciiTheme="minorHAnsi" w:hAnsiTheme="minorHAnsi" w:cstheme="minorHAnsi"/>
          <w:bCs/>
          <w:sz w:val="22"/>
          <w:szCs w:val="22"/>
        </w:rPr>
      </w:pPr>
    </w:p>
    <w:p w:rsidR="00A553C6" w:rsidRPr="001A19AA" w:rsidRDefault="00A553C6" w:rsidP="00D63D43">
      <w:pPr>
        <w:rPr>
          <w:rFonts w:asciiTheme="minorHAnsi" w:hAnsiTheme="minorHAnsi" w:cstheme="minorHAnsi"/>
          <w:bCs/>
          <w:sz w:val="22"/>
          <w:szCs w:val="22"/>
        </w:rPr>
      </w:pPr>
    </w:p>
    <w:p w:rsidR="00A553C6" w:rsidRPr="001A19AA" w:rsidRDefault="00A553C6" w:rsidP="00D63D43">
      <w:pPr>
        <w:rPr>
          <w:rFonts w:asciiTheme="minorHAnsi" w:hAnsiTheme="minorHAnsi" w:cstheme="minorHAnsi"/>
          <w:bCs/>
          <w:sz w:val="22"/>
          <w:szCs w:val="22"/>
        </w:rPr>
      </w:pPr>
    </w:p>
    <w:p w:rsidR="00A553C6" w:rsidRDefault="00A553C6" w:rsidP="00D63D43">
      <w:pPr>
        <w:rPr>
          <w:rFonts w:asciiTheme="minorHAnsi" w:hAnsiTheme="minorHAnsi" w:cstheme="minorHAnsi"/>
          <w:bCs/>
          <w:sz w:val="22"/>
          <w:szCs w:val="22"/>
        </w:rPr>
      </w:pPr>
    </w:p>
    <w:p w:rsidR="0047440E" w:rsidRDefault="0047440E" w:rsidP="00D63D43">
      <w:pPr>
        <w:rPr>
          <w:rFonts w:asciiTheme="minorHAnsi" w:hAnsiTheme="minorHAnsi" w:cstheme="minorHAnsi"/>
          <w:bCs/>
          <w:sz w:val="22"/>
          <w:szCs w:val="22"/>
        </w:rPr>
      </w:pPr>
    </w:p>
    <w:p w:rsidR="0047440E" w:rsidRDefault="0047440E" w:rsidP="00D63D43">
      <w:pPr>
        <w:rPr>
          <w:rFonts w:asciiTheme="minorHAnsi" w:hAnsiTheme="minorHAnsi" w:cstheme="minorHAnsi"/>
          <w:bCs/>
          <w:sz w:val="22"/>
          <w:szCs w:val="22"/>
        </w:rPr>
      </w:pPr>
    </w:p>
    <w:p w:rsidR="0047440E" w:rsidRPr="001A19AA" w:rsidRDefault="0047440E" w:rsidP="00D63D43">
      <w:pPr>
        <w:rPr>
          <w:rFonts w:asciiTheme="minorHAnsi" w:hAnsiTheme="minorHAnsi" w:cstheme="minorHAnsi"/>
          <w:bCs/>
          <w:sz w:val="22"/>
          <w:szCs w:val="22"/>
        </w:rPr>
      </w:pPr>
    </w:p>
    <w:p w:rsidR="00A553C6" w:rsidRPr="001A19AA" w:rsidRDefault="00A553C6" w:rsidP="00D63D43">
      <w:pPr>
        <w:rPr>
          <w:rFonts w:asciiTheme="minorHAnsi" w:hAnsiTheme="minorHAnsi" w:cstheme="minorHAnsi"/>
          <w:bCs/>
          <w:sz w:val="22"/>
          <w:szCs w:val="22"/>
        </w:rPr>
      </w:pPr>
    </w:p>
    <w:p w:rsidR="003D301D" w:rsidRDefault="009555AF" w:rsidP="003D301D">
      <w:pPr>
        <w:rPr>
          <w:rFonts w:asciiTheme="minorHAnsi" w:hAnsiTheme="minorHAnsi" w:cstheme="minorHAnsi"/>
          <w:bCs/>
          <w:sz w:val="22"/>
          <w:szCs w:val="22"/>
        </w:rPr>
      </w:pPr>
      <w:r w:rsidRPr="001A19AA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      </w:t>
      </w:r>
      <w:r w:rsidR="007D7C20" w:rsidRPr="001A19AA">
        <w:rPr>
          <w:rFonts w:asciiTheme="minorHAnsi" w:hAnsiTheme="minorHAnsi" w:cstheme="minorHAnsi"/>
          <w:bCs/>
          <w:sz w:val="22"/>
          <w:szCs w:val="22"/>
        </w:rPr>
        <w:t xml:space="preserve">           </w:t>
      </w:r>
      <w:r w:rsidR="003D301D" w:rsidRPr="001A19AA">
        <w:rPr>
          <w:rFonts w:asciiTheme="minorHAnsi" w:hAnsiTheme="minorHAnsi" w:cstheme="minorHAnsi"/>
          <w:bCs/>
          <w:sz w:val="22"/>
          <w:szCs w:val="22"/>
        </w:rPr>
        <w:t>SAŽETAK DONESENIH ODLUKA I NALOŽENIH RADNJI, S ROKOVIMA IZVRŠENJA:</w:t>
      </w:r>
    </w:p>
    <w:p w:rsidR="0047440E" w:rsidRPr="001A19AA" w:rsidRDefault="0047440E" w:rsidP="003D301D">
      <w:pPr>
        <w:rPr>
          <w:rFonts w:asciiTheme="minorHAnsi" w:hAnsiTheme="minorHAnsi" w:cstheme="minorHAnsi"/>
          <w:bCs/>
          <w:sz w:val="22"/>
          <w:szCs w:val="22"/>
        </w:rPr>
      </w:pPr>
    </w:p>
    <w:p w:rsidR="0047440E" w:rsidRPr="0047440E" w:rsidRDefault="0047440E" w:rsidP="0047440E">
      <w:pPr>
        <w:pStyle w:val="Odlomakpopisa"/>
        <w:numPr>
          <w:ilvl w:val="0"/>
          <w:numId w:val="20"/>
        </w:numPr>
        <w:rPr>
          <w:rFonts w:ascii="Trebuchet MS" w:hAnsi="Trebuchet MS"/>
          <w:sz w:val="21"/>
        </w:rPr>
      </w:pPr>
      <w:r>
        <w:rPr>
          <w:rFonts w:ascii="Trebuchet MS" w:hAnsi="Trebuchet MS"/>
          <w:sz w:val="21"/>
        </w:rPr>
        <w:t>Odluka k</w:t>
      </w:r>
      <w:r w:rsidRPr="0047440E">
        <w:rPr>
          <w:rFonts w:ascii="Trebuchet MS" w:hAnsi="Trebuchet MS"/>
          <w:sz w:val="21"/>
        </w:rPr>
        <w:t xml:space="preserve">ojom se daje prethodna suglasnost Ravnatelju da potpiše Ugovor sa obrtom za usluge </w:t>
      </w:r>
      <w:proofErr w:type="spellStart"/>
      <w:r w:rsidRPr="0047440E">
        <w:rPr>
          <w:rFonts w:ascii="Trebuchet MS" w:hAnsi="Trebuchet MS"/>
          <w:sz w:val="21"/>
        </w:rPr>
        <w:t>Kulik</w:t>
      </w:r>
      <w:proofErr w:type="spellEnd"/>
      <w:r w:rsidRPr="0047440E">
        <w:rPr>
          <w:rFonts w:ascii="Trebuchet MS" w:hAnsi="Trebuchet MS"/>
          <w:sz w:val="21"/>
        </w:rPr>
        <w:t xml:space="preserve">, </w:t>
      </w:r>
      <w:proofErr w:type="spellStart"/>
      <w:r w:rsidRPr="0047440E">
        <w:rPr>
          <w:rFonts w:ascii="Trebuchet MS" w:hAnsi="Trebuchet MS"/>
          <w:sz w:val="21"/>
        </w:rPr>
        <w:t>oib</w:t>
      </w:r>
      <w:proofErr w:type="spellEnd"/>
      <w:r w:rsidRPr="0047440E">
        <w:rPr>
          <w:rFonts w:ascii="Trebuchet MS" w:hAnsi="Trebuchet MS"/>
          <w:sz w:val="21"/>
        </w:rPr>
        <w:t xml:space="preserve">: 25372093723, </w:t>
      </w:r>
      <w:proofErr w:type="spellStart"/>
      <w:r w:rsidRPr="0047440E">
        <w:rPr>
          <w:rFonts w:ascii="Trebuchet MS" w:hAnsi="Trebuchet MS"/>
          <w:sz w:val="21"/>
        </w:rPr>
        <w:t>Aljinovića</w:t>
      </w:r>
      <w:proofErr w:type="spellEnd"/>
      <w:r w:rsidRPr="0047440E">
        <w:rPr>
          <w:rFonts w:ascii="Trebuchet MS" w:hAnsi="Trebuchet MS"/>
          <w:sz w:val="21"/>
        </w:rPr>
        <w:t xml:space="preserve"> 41, </w:t>
      </w:r>
      <w:proofErr w:type="spellStart"/>
      <w:r w:rsidRPr="0047440E">
        <w:rPr>
          <w:rFonts w:ascii="Trebuchet MS" w:hAnsi="Trebuchet MS"/>
          <w:sz w:val="21"/>
        </w:rPr>
        <w:t>Žrnovica</w:t>
      </w:r>
      <w:proofErr w:type="spellEnd"/>
      <w:r w:rsidRPr="0047440E">
        <w:rPr>
          <w:rFonts w:ascii="Trebuchet MS" w:hAnsi="Trebuchet MS"/>
          <w:sz w:val="21"/>
        </w:rPr>
        <w:t xml:space="preserve"> za usluge „Monitoringa </w:t>
      </w:r>
      <w:proofErr w:type="spellStart"/>
      <w:r w:rsidRPr="0047440E">
        <w:rPr>
          <w:rFonts w:ascii="Trebuchet MS" w:hAnsi="Trebuchet MS"/>
          <w:sz w:val="21"/>
        </w:rPr>
        <w:t>zimujućih</w:t>
      </w:r>
      <w:proofErr w:type="spellEnd"/>
      <w:r w:rsidRPr="0047440E">
        <w:rPr>
          <w:rFonts w:ascii="Trebuchet MS" w:hAnsi="Trebuchet MS"/>
          <w:sz w:val="21"/>
        </w:rPr>
        <w:t xml:space="preserve"> populacija ptica značajnog krajobraza Donji Kamenjak, </w:t>
      </w:r>
      <w:proofErr w:type="spellStart"/>
      <w:r w:rsidRPr="0047440E">
        <w:rPr>
          <w:rFonts w:ascii="Trebuchet MS" w:hAnsi="Trebuchet MS"/>
          <w:sz w:val="21"/>
        </w:rPr>
        <w:t>medilinski</w:t>
      </w:r>
      <w:proofErr w:type="spellEnd"/>
      <w:r w:rsidRPr="0047440E">
        <w:rPr>
          <w:rFonts w:ascii="Trebuchet MS" w:hAnsi="Trebuchet MS"/>
          <w:sz w:val="21"/>
        </w:rPr>
        <w:t xml:space="preserve"> arhipelag i obalne lagune </w:t>
      </w:r>
      <w:proofErr w:type="spellStart"/>
      <w:r w:rsidRPr="0047440E">
        <w:rPr>
          <w:rFonts w:ascii="Trebuchet MS" w:hAnsi="Trebuchet MS"/>
          <w:sz w:val="21"/>
        </w:rPr>
        <w:t>Pomerski</w:t>
      </w:r>
      <w:proofErr w:type="spellEnd"/>
      <w:r w:rsidRPr="0047440E">
        <w:rPr>
          <w:rFonts w:ascii="Trebuchet MS" w:hAnsi="Trebuchet MS"/>
          <w:sz w:val="21"/>
        </w:rPr>
        <w:t xml:space="preserve"> zaljev“ u iznosu od 12.358,00 kuna. Izvršitelj nije u sustavu </w:t>
      </w:r>
      <w:r>
        <w:rPr>
          <w:rFonts w:ascii="Trebuchet MS" w:hAnsi="Trebuchet MS"/>
          <w:sz w:val="21"/>
        </w:rPr>
        <w:t xml:space="preserve"> PDV-a - usvojeno</w:t>
      </w:r>
    </w:p>
    <w:p w:rsidR="00E23349" w:rsidRPr="00E23349" w:rsidRDefault="00E23349" w:rsidP="00E23349">
      <w:pPr>
        <w:pStyle w:val="Odlomakpopisa"/>
        <w:numPr>
          <w:ilvl w:val="0"/>
          <w:numId w:val="20"/>
        </w:numPr>
        <w:rPr>
          <w:rFonts w:ascii="Trebuchet MS" w:hAnsi="Trebuchet MS"/>
          <w:sz w:val="21"/>
        </w:rPr>
      </w:pPr>
      <w:r>
        <w:rPr>
          <w:rFonts w:ascii="Trebuchet MS" w:hAnsi="Trebuchet MS"/>
          <w:sz w:val="21"/>
        </w:rPr>
        <w:t>Odluka k</w:t>
      </w:r>
      <w:r w:rsidRPr="00E23349">
        <w:rPr>
          <w:rFonts w:ascii="Trebuchet MS" w:hAnsi="Trebuchet MS"/>
          <w:sz w:val="21"/>
        </w:rPr>
        <w:t xml:space="preserve">ojom se prihvaća ponuda 0074-2019 tvrtke </w:t>
      </w:r>
      <w:proofErr w:type="spellStart"/>
      <w:r w:rsidRPr="00E23349">
        <w:rPr>
          <w:rFonts w:ascii="Trebuchet MS" w:hAnsi="Trebuchet MS"/>
          <w:sz w:val="21"/>
        </w:rPr>
        <w:t>Play</w:t>
      </w:r>
      <w:proofErr w:type="spellEnd"/>
      <w:r w:rsidRPr="00E23349">
        <w:rPr>
          <w:rFonts w:ascii="Trebuchet MS" w:hAnsi="Trebuchet MS"/>
          <w:sz w:val="21"/>
        </w:rPr>
        <w:t xml:space="preserve"> </w:t>
      </w:r>
      <w:proofErr w:type="spellStart"/>
      <w:r w:rsidRPr="00E23349">
        <w:rPr>
          <w:rFonts w:ascii="Trebuchet MS" w:hAnsi="Trebuchet MS"/>
          <w:sz w:val="21"/>
        </w:rPr>
        <w:t>digital</w:t>
      </w:r>
      <w:proofErr w:type="spellEnd"/>
      <w:r w:rsidRPr="00E23349">
        <w:rPr>
          <w:rFonts w:ascii="Trebuchet MS" w:hAnsi="Trebuchet MS"/>
          <w:sz w:val="21"/>
        </w:rPr>
        <w:t xml:space="preserve"> d.o.o., </w:t>
      </w:r>
      <w:proofErr w:type="spellStart"/>
      <w:r w:rsidRPr="00E23349">
        <w:rPr>
          <w:rFonts w:ascii="Trebuchet MS" w:hAnsi="Trebuchet MS"/>
          <w:sz w:val="21"/>
        </w:rPr>
        <w:t>oib</w:t>
      </w:r>
      <w:proofErr w:type="spellEnd"/>
      <w:r w:rsidRPr="00E23349">
        <w:rPr>
          <w:rFonts w:ascii="Trebuchet MS" w:hAnsi="Trebuchet MS"/>
          <w:sz w:val="21"/>
        </w:rPr>
        <w:t xml:space="preserve">: 53367690460, Zagrebačka 6A, Pazin, u svrhu vizualnog oblikovanja logotipa Javne ustanove Kamenjak u iznosu 6.000,00 kuna uvećano za PDV, te knjige grafičkih standarda – </w:t>
      </w:r>
      <w:proofErr w:type="spellStart"/>
      <w:r w:rsidRPr="00E23349">
        <w:rPr>
          <w:rFonts w:ascii="Trebuchet MS" w:hAnsi="Trebuchet MS"/>
          <w:sz w:val="21"/>
        </w:rPr>
        <w:t>eleboratna</w:t>
      </w:r>
      <w:proofErr w:type="spellEnd"/>
      <w:r w:rsidRPr="00E23349">
        <w:rPr>
          <w:rFonts w:ascii="Trebuchet MS" w:hAnsi="Trebuchet MS"/>
          <w:sz w:val="21"/>
        </w:rPr>
        <w:t xml:space="preserve"> razrada korištenja logotipa u tisku i digitalnim medijima u izno</w:t>
      </w:r>
      <w:r>
        <w:rPr>
          <w:rFonts w:ascii="Trebuchet MS" w:hAnsi="Trebuchet MS"/>
          <w:sz w:val="21"/>
        </w:rPr>
        <w:t>su 9.600,00 kuna uvećano za PDV- usvojeno</w:t>
      </w:r>
    </w:p>
    <w:p w:rsidR="00AC6461" w:rsidRPr="00AC6461" w:rsidRDefault="00AC6461" w:rsidP="00AC6461">
      <w:pPr>
        <w:pStyle w:val="Odlomakpopisa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Odluka kojom </w:t>
      </w:r>
      <w:r w:rsidRPr="00AC6461">
        <w:rPr>
          <w:rFonts w:asciiTheme="minorHAnsi" w:hAnsiTheme="minorHAnsi" w:cstheme="minorHAnsi"/>
          <w:sz w:val="22"/>
          <w:szCs w:val="22"/>
        </w:rPr>
        <w:t xml:space="preserve">se prihvati ponuda 0074-2019 tvrtke </w:t>
      </w:r>
      <w:proofErr w:type="spellStart"/>
      <w:r w:rsidRPr="00AC6461">
        <w:rPr>
          <w:rFonts w:asciiTheme="minorHAnsi" w:hAnsiTheme="minorHAnsi" w:cstheme="minorHAnsi"/>
          <w:sz w:val="22"/>
          <w:szCs w:val="22"/>
        </w:rPr>
        <w:t>Play</w:t>
      </w:r>
      <w:proofErr w:type="spellEnd"/>
      <w:r w:rsidRPr="00AC646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C6461">
        <w:rPr>
          <w:rFonts w:asciiTheme="minorHAnsi" w:hAnsiTheme="minorHAnsi" w:cstheme="minorHAnsi"/>
          <w:sz w:val="22"/>
          <w:szCs w:val="22"/>
        </w:rPr>
        <w:t>digital</w:t>
      </w:r>
      <w:proofErr w:type="spellEnd"/>
      <w:r w:rsidRPr="00AC6461">
        <w:rPr>
          <w:rFonts w:asciiTheme="minorHAnsi" w:hAnsiTheme="minorHAnsi" w:cstheme="minorHAnsi"/>
          <w:sz w:val="22"/>
          <w:szCs w:val="22"/>
        </w:rPr>
        <w:t xml:space="preserve"> d.o.o., </w:t>
      </w:r>
      <w:proofErr w:type="spellStart"/>
      <w:r w:rsidRPr="00AC6461">
        <w:rPr>
          <w:rFonts w:asciiTheme="minorHAnsi" w:hAnsiTheme="minorHAnsi" w:cstheme="minorHAnsi"/>
          <w:sz w:val="22"/>
          <w:szCs w:val="22"/>
        </w:rPr>
        <w:t>oib</w:t>
      </w:r>
      <w:proofErr w:type="spellEnd"/>
      <w:r w:rsidRPr="00AC6461">
        <w:rPr>
          <w:rFonts w:asciiTheme="minorHAnsi" w:hAnsiTheme="minorHAnsi" w:cstheme="minorHAnsi"/>
          <w:sz w:val="22"/>
          <w:szCs w:val="22"/>
        </w:rPr>
        <w:t xml:space="preserve">: 53367690460, Zagrebačka 6A, Pazin, u svrhu održavanja osnovne serverske infrastrukture u iznosu 1.500,00 kuna mjesečno  uvećano za PDV, te usluge podrške u radu web stranice i web trgovine u iznosu 750,00 kuna na sat uvećano za PDV s obzirom da je </w:t>
      </w:r>
      <w:r>
        <w:rPr>
          <w:rFonts w:asciiTheme="minorHAnsi" w:hAnsiTheme="minorHAnsi" w:cstheme="minorHAnsi"/>
          <w:sz w:val="22"/>
          <w:szCs w:val="22"/>
        </w:rPr>
        <w:t>ta tvrtka izradila web stranicu - usvojeno</w:t>
      </w:r>
    </w:p>
    <w:p w:rsidR="005A4AB5" w:rsidRPr="005A4AB5" w:rsidRDefault="005A4AB5" w:rsidP="005A4AB5">
      <w:pPr>
        <w:pStyle w:val="Odlomakpopisa"/>
        <w:numPr>
          <w:ilvl w:val="0"/>
          <w:numId w:val="20"/>
        </w:numPr>
        <w:rPr>
          <w:rFonts w:ascii="Trebuchet MS" w:hAnsi="Trebuchet MS"/>
          <w:sz w:val="21"/>
        </w:rPr>
      </w:pPr>
      <w:r>
        <w:rPr>
          <w:rFonts w:ascii="Trebuchet MS" w:hAnsi="Trebuchet MS"/>
          <w:sz w:val="21"/>
        </w:rPr>
        <w:t xml:space="preserve">Odluka kojom se </w:t>
      </w:r>
      <w:proofErr w:type="spellStart"/>
      <w:r>
        <w:rPr>
          <w:rFonts w:ascii="Trebuchet MS" w:hAnsi="Trebuchet MS"/>
          <w:sz w:val="21"/>
        </w:rPr>
        <w:t>svajaju</w:t>
      </w:r>
      <w:proofErr w:type="spellEnd"/>
      <w:r>
        <w:rPr>
          <w:rFonts w:ascii="Trebuchet MS" w:hAnsi="Trebuchet MS"/>
          <w:sz w:val="21"/>
        </w:rPr>
        <w:t xml:space="preserve"> </w:t>
      </w:r>
      <w:r w:rsidRPr="005A4AB5">
        <w:rPr>
          <w:rFonts w:ascii="Trebuchet MS" w:hAnsi="Trebuchet MS"/>
          <w:sz w:val="21"/>
        </w:rPr>
        <w:t xml:space="preserve"> II. izmjene i dopune financijskog plana Javne ustanove Kamenjak za 2019</w:t>
      </w:r>
      <w:r>
        <w:rPr>
          <w:rFonts w:ascii="Trebuchet MS" w:hAnsi="Trebuchet MS"/>
          <w:sz w:val="21"/>
        </w:rPr>
        <w:t>. godinu - usvojeno</w:t>
      </w:r>
    </w:p>
    <w:p w:rsidR="002256E2" w:rsidRPr="002256E2" w:rsidRDefault="002256E2" w:rsidP="002256E2">
      <w:pPr>
        <w:pStyle w:val="Odlomakpopisa"/>
        <w:numPr>
          <w:ilvl w:val="0"/>
          <w:numId w:val="20"/>
        </w:numPr>
        <w:shd w:val="clear" w:color="auto" w:fill="FFFFFF"/>
        <w:rPr>
          <w:rFonts w:asciiTheme="minorHAnsi" w:eastAsia="Times New Roman" w:hAnsiTheme="minorHAnsi" w:cstheme="minorHAnsi"/>
          <w:sz w:val="22"/>
          <w:szCs w:val="22"/>
          <w:lang w:eastAsia="hr-HR"/>
        </w:rPr>
      </w:pPr>
      <w:proofErr w:type="spellStart"/>
      <w:r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hr-HR"/>
        </w:rPr>
        <w:t>Odluka</w:t>
      </w:r>
      <w:proofErr w:type="spellEnd"/>
      <w:r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hr-HR"/>
        </w:rPr>
        <w:t>kojom</w:t>
      </w:r>
      <w:proofErr w:type="spellEnd"/>
      <w:r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hr-HR"/>
        </w:rPr>
        <w:t xml:space="preserve"> se </w:t>
      </w:r>
      <w:proofErr w:type="spellStart"/>
      <w:r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hr-HR"/>
        </w:rPr>
        <w:t>ovlaščuje</w:t>
      </w:r>
      <w:proofErr w:type="spellEnd"/>
      <w:r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hr-HR"/>
        </w:rPr>
        <w:t xml:space="preserve"> </w:t>
      </w:r>
      <w:r w:rsidRPr="002256E2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hr-HR"/>
        </w:rPr>
        <w:t xml:space="preserve"> </w:t>
      </w:r>
      <w:proofErr w:type="spellStart"/>
      <w:r w:rsidRPr="002256E2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hr-HR"/>
        </w:rPr>
        <w:t>ravnatelj</w:t>
      </w:r>
      <w:proofErr w:type="spellEnd"/>
      <w:r w:rsidRPr="002256E2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hr-HR"/>
        </w:rPr>
        <w:t xml:space="preserve"> da </w:t>
      </w:r>
      <w:proofErr w:type="spellStart"/>
      <w:r w:rsidRPr="002256E2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hr-HR"/>
        </w:rPr>
        <w:t>pristupi</w:t>
      </w:r>
      <w:proofErr w:type="spellEnd"/>
      <w:r w:rsidRPr="002256E2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hr-HR"/>
        </w:rPr>
        <w:t xml:space="preserve">  </w:t>
      </w:r>
      <w:proofErr w:type="spellStart"/>
      <w:r w:rsidRPr="002256E2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hr-HR"/>
        </w:rPr>
        <w:t>raspisivanju</w:t>
      </w:r>
      <w:proofErr w:type="spellEnd"/>
      <w:r w:rsidRPr="002256E2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hr-HR"/>
        </w:rPr>
        <w:t xml:space="preserve"> </w:t>
      </w:r>
      <w:proofErr w:type="spellStart"/>
      <w:r w:rsidRPr="002256E2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hr-HR"/>
        </w:rPr>
        <w:t>natječaja</w:t>
      </w:r>
      <w:proofErr w:type="spellEnd"/>
      <w:r w:rsidRPr="002256E2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hr-HR"/>
        </w:rPr>
        <w:t xml:space="preserve"> </w:t>
      </w:r>
      <w:r w:rsidRPr="002256E2">
        <w:rPr>
          <w:rFonts w:asciiTheme="minorHAnsi" w:eastAsia="Times New Roman" w:hAnsiTheme="minorHAnsi" w:cstheme="minorHAnsi"/>
          <w:bCs/>
          <w:sz w:val="22"/>
          <w:szCs w:val="22"/>
          <w:bdr w:val="none" w:sz="0" w:space="0" w:color="auto" w:frame="1"/>
          <w:lang w:eastAsia="hr-HR"/>
        </w:rPr>
        <w:t>za popunjavanje radnog mjesta na određeno vrijeme (1 godina) stručni suradnik 1.reda</w:t>
      </w:r>
      <w:r>
        <w:rPr>
          <w:rFonts w:asciiTheme="minorHAnsi" w:eastAsia="Times New Roman" w:hAnsiTheme="minorHAnsi" w:cstheme="minorHAnsi"/>
          <w:bCs/>
          <w:sz w:val="22"/>
          <w:szCs w:val="22"/>
          <w:bdr w:val="none" w:sz="0" w:space="0" w:color="auto" w:frame="1"/>
          <w:lang w:eastAsia="hr-HR"/>
        </w:rPr>
        <w:t>, 1 izvršitelj/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  <w:bdr w:val="none" w:sz="0" w:space="0" w:color="auto" w:frame="1"/>
          <w:lang w:eastAsia="hr-HR"/>
        </w:rPr>
        <w:t>ica</w:t>
      </w:r>
      <w:proofErr w:type="spellEnd"/>
      <w:r>
        <w:rPr>
          <w:rFonts w:asciiTheme="minorHAnsi" w:eastAsia="Times New Roman" w:hAnsiTheme="minorHAnsi" w:cstheme="minorHAnsi"/>
          <w:bCs/>
          <w:sz w:val="22"/>
          <w:szCs w:val="22"/>
          <w:bdr w:val="none" w:sz="0" w:space="0" w:color="auto" w:frame="1"/>
          <w:lang w:eastAsia="hr-HR"/>
        </w:rPr>
        <w:t xml:space="preserve"> - usvojeno</w:t>
      </w:r>
    </w:p>
    <w:p w:rsidR="00F15DE5" w:rsidRPr="00F15DE5" w:rsidRDefault="00F15DE5" w:rsidP="00BF321D">
      <w:pPr>
        <w:pStyle w:val="Odlomakpopisa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Odluka kojom se daje</w:t>
      </w:r>
      <w:r w:rsidRPr="00F15DE5">
        <w:rPr>
          <w:rFonts w:asciiTheme="minorHAnsi" w:hAnsiTheme="minorHAnsi" w:cstheme="minorHAnsi"/>
          <w:sz w:val="22"/>
          <w:szCs w:val="22"/>
        </w:rPr>
        <w:t xml:space="preserve"> suglasnost za plaćanje računa za nabavljenu robu </w:t>
      </w:r>
      <w:r>
        <w:rPr>
          <w:rFonts w:asciiTheme="minorHAnsi" w:hAnsiTheme="minorHAnsi" w:cstheme="minorHAnsi"/>
          <w:sz w:val="22"/>
          <w:szCs w:val="22"/>
        </w:rPr>
        <w:t>i izvršene usluge - usvojeno</w:t>
      </w:r>
    </w:p>
    <w:p w:rsidR="003D301D" w:rsidRDefault="00BF321D" w:rsidP="0047440E">
      <w:pPr>
        <w:pStyle w:val="Odlomakpopisa"/>
        <w:numPr>
          <w:ilvl w:val="0"/>
          <w:numId w:val="20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Odluka kojom se ovlašćuje ravnatelj da svim djelatnicima ustanove isplati nagradu u iznosu od 1.500,00 kuna </w:t>
      </w:r>
      <w:r w:rsidR="00761452">
        <w:rPr>
          <w:rFonts w:asciiTheme="minorHAnsi" w:hAnsiTheme="minorHAnsi" w:cstheme="minorHAnsi"/>
          <w:bCs/>
          <w:sz w:val="22"/>
          <w:szCs w:val="22"/>
        </w:rPr>
        <w:t>–</w:t>
      </w:r>
      <w:r>
        <w:rPr>
          <w:rFonts w:asciiTheme="minorHAnsi" w:hAnsiTheme="minorHAnsi" w:cstheme="minorHAnsi"/>
          <w:bCs/>
          <w:sz w:val="22"/>
          <w:szCs w:val="22"/>
        </w:rPr>
        <w:t xml:space="preserve"> usvojeno</w:t>
      </w:r>
    </w:p>
    <w:p w:rsidR="00761452" w:rsidRPr="00761452" w:rsidRDefault="00761452" w:rsidP="00761452">
      <w:pPr>
        <w:pStyle w:val="Odlomakpopisa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Odluka kojom se prihvaća </w:t>
      </w:r>
      <w:r w:rsidRPr="00761452">
        <w:rPr>
          <w:rFonts w:asciiTheme="minorHAnsi" w:hAnsiTheme="minorHAnsi" w:cstheme="minorHAnsi"/>
          <w:sz w:val="22"/>
          <w:szCs w:val="22"/>
        </w:rPr>
        <w:t xml:space="preserve">ponuda 88-1-1 tvrtke </w:t>
      </w:r>
      <w:proofErr w:type="spellStart"/>
      <w:r w:rsidRPr="00761452">
        <w:rPr>
          <w:rFonts w:asciiTheme="minorHAnsi" w:hAnsiTheme="minorHAnsi" w:cstheme="minorHAnsi"/>
          <w:sz w:val="22"/>
          <w:szCs w:val="22"/>
        </w:rPr>
        <w:t>ETNOtrend</w:t>
      </w:r>
      <w:proofErr w:type="spellEnd"/>
      <w:r w:rsidRPr="00761452">
        <w:rPr>
          <w:rFonts w:asciiTheme="minorHAnsi" w:hAnsiTheme="minorHAnsi" w:cstheme="minorHAnsi"/>
          <w:sz w:val="22"/>
          <w:szCs w:val="22"/>
        </w:rPr>
        <w:t xml:space="preserve"> d.o.o., Vinogradska 14, Mala Rakovica, Samobor u iznosu 13.910,00 kuna uvećano za PDV, u svrhu pismenog prevođenja s hrvatskog na engleski, njemački i talijanski jezik s lekturom i korekturom</w:t>
      </w:r>
      <w:r>
        <w:rPr>
          <w:rFonts w:asciiTheme="minorHAnsi" w:hAnsiTheme="minorHAnsi" w:cstheme="minorHAnsi"/>
          <w:sz w:val="22"/>
          <w:szCs w:val="22"/>
        </w:rPr>
        <w:t xml:space="preserve"> gotove publikacije - usvojeno</w:t>
      </w:r>
    </w:p>
    <w:p w:rsidR="00761452" w:rsidRPr="003E011C" w:rsidRDefault="00761452" w:rsidP="003E011C">
      <w:pPr>
        <w:ind w:left="45"/>
        <w:rPr>
          <w:rFonts w:asciiTheme="minorHAnsi" w:hAnsiTheme="minorHAnsi" w:cstheme="minorHAnsi"/>
          <w:bCs/>
          <w:sz w:val="22"/>
          <w:szCs w:val="22"/>
        </w:rPr>
      </w:pPr>
    </w:p>
    <w:p w:rsidR="00760063" w:rsidRPr="001A19AA" w:rsidRDefault="00760063" w:rsidP="00760063">
      <w:pPr>
        <w:pStyle w:val="Odlomakpopisa"/>
        <w:rPr>
          <w:rFonts w:asciiTheme="minorHAnsi" w:hAnsiTheme="minorHAnsi" w:cstheme="minorHAnsi"/>
          <w:bCs/>
          <w:sz w:val="22"/>
          <w:szCs w:val="22"/>
        </w:rPr>
      </w:pPr>
    </w:p>
    <w:p w:rsidR="001848F2" w:rsidRPr="001A19AA" w:rsidRDefault="001848F2" w:rsidP="001848F2">
      <w:pPr>
        <w:pStyle w:val="Odlomakpopisa"/>
        <w:tabs>
          <w:tab w:val="left" w:pos="1080"/>
          <w:tab w:val="left" w:pos="702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C95152" w:rsidRPr="001A19AA" w:rsidRDefault="00C95152" w:rsidP="00B3118A">
      <w:pPr>
        <w:widowControl/>
        <w:suppressAutoHyphens w:val="0"/>
        <w:rPr>
          <w:rFonts w:asciiTheme="minorHAnsi" w:hAnsiTheme="minorHAnsi" w:cstheme="minorHAnsi"/>
          <w:b/>
          <w:sz w:val="22"/>
          <w:szCs w:val="22"/>
        </w:rPr>
      </w:pPr>
    </w:p>
    <w:p w:rsidR="00C95152" w:rsidRPr="001A19AA" w:rsidRDefault="00C95152" w:rsidP="00B3118A">
      <w:pPr>
        <w:widowControl/>
        <w:suppressAutoHyphens w:val="0"/>
        <w:rPr>
          <w:rFonts w:asciiTheme="minorHAnsi" w:hAnsiTheme="minorHAnsi" w:cstheme="minorHAnsi"/>
          <w:b/>
          <w:sz w:val="22"/>
          <w:szCs w:val="22"/>
        </w:rPr>
      </w:pPr>
    </w:p>
    <w:p w:rsidR="00C95152" w:rsidRPr="001A19AA" w:rsidRDefault="00C95152" w:rsidP="00B3118A">
      <w:pPr>
        <w:widowControl/>
        <w:suppressAutoHyphens w:val="0"/>
        <w:rPr>
          <w:rFonts w:asciiTheme="minorHAnsi" w:hAnsiTheme="minorHAnsi" w:cstheme="minorHAnsi"/>
          <w:b/>
          <w:sz w:val="22"/>
          <w:szCs w:val="22"/>
        </w:rPr>
      </w:pPr>
    </w:p>
    <w:p w:rsidR="009B50D8" w:rsidRPr="001A19AA" w:rsidRDefault="009B50D8" w:rsidP="00B3118A">
      <w:pPr>
        <w:widowControl/>
        <w:suppressAutoHyphens w:val="0"/>
        <w:rPr>
          <w:rFonts w:asciiTheme="minorHAnsi" w:hAnsiTheme="minorHAnsi" w:cstheme="minorHAnsi"/>
          <w:b/>
          <w:sz w:val="22"/>
          <w:szCs w:val="22"/>
        </w:rPr>
      </w:pPr>
    </w:p>
    <w:sectPr w:rsidR="009B50D8" w:rsidRPr="001A19AA" w:rsidSect="00023DC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B73" w:rsidRDefault="00570B73" w:rsidP="009B50D8">
      <w:r>
        <w:separator/>
      </w:r>
    </w:p>
  </w:endnote>
  <w:endnote w:type="continuationSeparator" w:id="0">
    <w:p w:rsidR="00570B73" w:rsidRDefault="00570B73" w:rsidP="009B5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54D" w:rsidRDefault="0058254D">
    <w:pPr>
      <w:pStyle w:val="Podnoje"/>
    </w:pPr>
  </w:p>
  <w:p w:rsidR="0058254D" w:rsidRDefault="0058254D">
    <w:pPr>
      <w:pStyle w:val="Podnoje"/>
    </w:pPr>
  </w:p>
  <w:p w:rsidR="0058254D" w:rsidRDefault="0058254D">
    <w:pPr>
      <w:pStyle w:val="Podnoje"/>
    </w:pPr>
  </w:p>
  <w:p w:rsidR="0058254D" w:rsidRDefault="0058254D">
    <w:pPr>
      <w:pStyle w:val="Podnoje"/>
    </w:pPr>
  </w:p>
  <w:p w:rsidR="0058254D" w:rsidRDefault="0058254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B73" w:rsidRDefault="00570B73" w:rsidP="009B50D8">
      <w:r>
        <w:separator/>
      </w:r>
    </w:p>
  </w:footnote>
  <w:footnote w:type="continuationSeparator" w:id="0">
    <w:p w:rsidR="00570B73" w:rsidRDefault="00570B73" w:rsidP="009B5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8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9" w15:restartNumberingAfterBreak="0">
    <w:nsid w:val="00F84F23"/>
    <w:multiLevelType w:val="hybridMultilevel"/>
    <w:tmpl w:val="8C32EF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B20B4B"/>
    <w:multiLevelType w:val="hybridMultilevel"/>
    <w:tmpl w:val="E3220B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2A6C56"/>
    <w:multiLevelType w:val="hybridMultilevel"/>
    <w:tmpl w:val="FD5C5C04"/>
    <w:lvl w:ilvl="0" w:tplc="8CA40B26">
      <w:numFmt w:val="bullet"/>
      <w:lvlText w:val="-"/>
      <w:lvlJc w:val="left"/>
      <w:pPr>
        <w:ind w:left="405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13A13621"/>
    <w:multiLevelType w:val="hybridMultilevel"/>
    <w:tmpl w:val="F40866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5F13BF"/>
    <w:multiLevelType w:val="hybridMultilevel"/>
    <w:tmpl w:val="DD5A52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9C6050"/>
    <w:multiLevelType w:val="hybridMultilevel"/>
    <w:tmpl w:val="90C455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176AEB"/>
    <w:multiLevelType w:val="hybridMultilevel"/>
    <w:tmpl w:val="00F2B6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974061"/>
    <w:multiLevelType w:val="hybridMultilevel"/>
    <w:tmpl w:val="8DD477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0319C1"/>
    <w:multiLevelType w:val="hybridMultilevel"/>
    <w:tmpl w:val="335254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040F3"/>
    <w:multiLevelType w:val="hybridMultilevel"/>
    <w:tmpl w:val="EA0C71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B3C9F"/>
    <w:multiLevelType w:val="hybridMultilevel"/>
    <w:tmpl w:val="76D8A0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C545E"/>
    <w:multiLevelType w:val="hybridMultilevel"/>
    <w:tmpl w:val="D6F648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A217FF"/>
    <w:multiLevelType w:val="hybridMultilevel"/>
    <w:tmpl w:val="E0C0C4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5B5A86"/>
    <w:multiLevelType w:val="hybridMultilevel"/>
    <w:tmpl w:val="107A5E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0C0999"/>
    <w:multiLevelType w:val="hybridMultilevel"/>
    <w:tmpl w:val="A4F00B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DC2833"/>
    <w:multiLevelType w:val="hybridMultilevel"/>
    <w:tmpl w:val="B3DE02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444384"/>
    <w:multiLevelType w:val="hybridMultilevel"/>
    <w:tmpl w:val="BF4C5A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D76A01"/>
    <w:multiLevelType w:val="hybridMultilevel"/>
    <w:tmpl w:val="7F7C39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1210C0"/>
    <w:multiLevelType w:val="hybridMultilevel"/>
    <w:tmpl w:val="331410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E72BBD"/>
    <w:multiLevelType w:val="hybridMultilevel"/>
    <w:tmpl w:val="808E39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8"/>
  </w:num>
  <w:num w:numId="3">
    <w:abstractNumId w:val="21"/>
  </w:num>
  <w:num w:numId="4">
    <w:abstractNumId w:val="26"/>
  </w:num>
  <w:num w:numId="5">
    <w:abstractNumId w:val="22"/>
  </w:num>
  <w:num w:numId="6">
    <w:abstractNumId w:val="27"/>
  </w:num>
  <w:num w:numId="7">
    <w:abstractNumId w:val="9"/>
  </w:num>
  <w:num w:numId="8">
    <w:abstractNumId w:val="14"/>
  </w:num>
  <w:num w:numId="9">
    <w:abstractNumId w:val="17"/>
  </w:num>
  <w:num w:numId="10">
    <w:abstractNumId w:val="16"/>
  </w:num>
  <w:num w:numId="11">
    <w:abstractNumId w:val="15"/>
  </w:num>
  <w:num w:numId="12">
    <w:abstractNumId w:val="12"/>
  </w:num>
  <w:num w:numId="13">
    <w:abstractNumId w:val="23"/>
  </w:num>
  <w:num w:numId="14">
    <w:abstractNumId w:val="13"/>
  </w:num>
  <w:num w:numId="15">
    <w:abstractNumId w:val="28"/>
  </w:num>
  <w:num w:numId="16">
    <w:abstractNumId w:val="19"/>
  </w:num>
  <w:num w:numId="17">
    <w:abstractNumId w:val="25"/>
  </w:num>
  <w:num w:numId="18">
    <w:abstractNumId w:val="24"/>
  </w:num>
  <w:num w:numId="19">
    <w:abstractNumId w:val="10"/>
  </w:num>
  <w:num w:numId="20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20"/>
    <w:rsid w:val="00001D47"/>
    <w:rsid w:val="0000626D"/>
    <w:rsid w:val="000078BD"/>
    <w:rsid w:val="000165B4"/>
    <w:rsid w:val="00016837"/>
    <w:rsid w:val="0002253C"/>
    <w:rsid w:val="00023DCC"/>
    <w:rsid w:val="0002591A"/>
    <w:rsid w:val="00025F9E"/>
    <w:rsid w:val="00030441"/>
    <w:rsid w:val="00030ED2"/>
    <w:rsid w:val="0003213F"/>
    <w:rsid w:val="00035E37"/>
    <w:rsid w:val="0003632D"/>
    <w:rsid w:val="00041A86"/>
    <w:rsid w:val="00041EED"/>
    <w:rsid w:val="00041F7B"/>
    <w:rsid w:val="00041FB8"/>
    <w:rsid w:val="000433D8"/>
    <w:rsid w:val="00050B4F"/>
    <w:rsid w:val="00052D34"/>
    <w:rsid w:val="0005509C"/>
    <w:rsid w:val="00055F36"/>
    <w:rsid w:val="00062FCA"/>
    <w:rsid w:val="00064070"/>
    <w:rsid w:val="0006419B"/>
    <w:rsid w:val="00065829"/>
    <w:rsid w:val="0006773E"/>
    <w:rsid w:val="000715D0"/>
    <w:rsid w:val="0007176E"/>
    <w:rsid w:val="00073107"/>
    <w:rsid w:val="00073F01"/>
    <w:rsid w:val="0007416E"/>
    <w:rsid w:val="000777E1"/>
    <w:rsid w:val="00077B08"/>
    <w:rsid w:val="00081791"/>
    <w:rsid w:val="0008246A"/>
    <w:rsid w:val="00083067"/>
    <w:rsid w:val="00083113"/>
    <w:rsid w:val="00083A94"/>
    <w:rsid w:val="00084ACA"/>
    <w:rsid w:val="00084F15"/>
    <w:rsid w:val="00085B23"/>
    <w:rsid w:val="00090B7D"/>
    <w:rsid w:val="00094644"/>
    <w:rsid w:val="000967A8"/>
    <w:rsid w:val="000A0D43"/>
    <w:rsid w:val="000A46A0"/>
    <w:rsid w:val="000A6E78"/>
    <w:rsid w:val="000B1FD0"/>
    <w:rsid w:val="000B2809"/>
    <w:rsid w:val="000B2F7B"/>
    <w:rsid w:val="000B38AB"/>
    <w:rsid w:val="000B4DFD"/>
    <w:rsid w:val="000B541F"/>
    <w:rsid w:val="000B71EE"/>
    <w:rsid w:val="000C4AFD"/>
    <w:rsid w:val="000C660B"/>
    <w:rsid w:val="000C7AC8"/>
    <w:rsid w:val="000D00DC"/>
    <w:rsid w:val="000D0309"/>
    <w:rsid w:val="000D30E7"/>
    <w:rsid w:val="000D3F51"/>
    <w:rsid w:val="000E1A8C"/>
    <w:rsid w:val="000E2706"/>
    <w:rsid w:val="000E58C2"/>
    <w:rsid w:val="000E5A54"/>
    <w:rsid w:val="000E72FA"/>
    <w:rsid w:val="000E7DD2"/>
    <w:rsid w:val="000F1135"/>
    <w:rsid w:val="000F3478"/>
    <w:rsid w:val="000F3547"/>
    <w:rsid w:val="000F4002"/>
    <w:rsid w:val="000F4DC1"/>
    <w:rsid w:val="000F56FF"/>
    <w:rsid w:val="001019B7"/>
    <w:rsid w:val="00102551"/>
    <w:rsid w:val="00103111"/>
    <w:rsid w:val="00105208"/>
    <w:rsid w:val="0010687F"/>
    <w:rsid w:val="00110A09"/>
    <w:rsid w:val="00112302"/>
    <w:rsid w:val="00112A4D"/>
    <w:rsid w:val="00113DF4"/>
    <w:rsid w:val="00114DA8"/>
    <w:rsid w:val="00115327"/>
    <w:rsid w:val="00120B03"/>
    <w:rsid w:val="00120BA1"/>
    <w:rsid w:val="00122A1D"/>
    <w:rsid w:val="001245E0"/>
    <w:rsid w:val="001259C4"/>
    <w:rsid w:val="00126BD9"/>
    <w:rsid w:val="00126CD2"/>
    <w:rsid w:val="00130FD6"/>
    <w:rsid w:val="00133109"/>
    <w:rsid w:val="00134180"/>
    <w:rsid w:val="001350F9"/>
    <w:rsid w:val="00140E78"/>
    <w:rsid w:val="0014182C"/>
    <w:rsid w:val="00141E72"/>
    <w:rsid w:val="00142F8B"/>
    <w:rsid w:val="00143373"/>
    <w:rsid w:val="0014728C"/>
    <w:rsid w:val="00151FA2"/>
    <w:rsid w:val="001538EA"/>
    <w:rsid w:val="001539AF"/>
    <w:rsid w:val="00154AF7"/>
    <w:rsid w:val="00156214"/>
    <w:rsid w:val="001641E6"/>
    <w:rsid w:val="00164399"/>
    <w:rsid w:val="001656D1"/>
    <w:rsid w:val="0016573A"/>
    <w:rsid w:val="00165868"/>
    <w:rsid w:val="001668F7"/>
    <w:rsid w:val="00167BD7"/>
    <w:rsid w:val="00170B52"/>
    <w:rsid w:val="001743C3"/>
    <w:rsid w:val="001756BD"/>
    <w:rsid w:val="00176399"/>
    <w:rsid w:val="001807AB"/>
    <w:rsid w:val="00182BC5"/>
    <w:rsid w:val="001842E9"/>
    <w:rsid w:val="001848F2"/>
    <w:rsid w:val="00186121"/>
    <w:rsid w:val="00186C1D"/>
    <w:rsid w:val="0018772E"/>
    <w:rsid w:val="00190FC3"/>
    <w:rsid w:val="00193917"/>
    <w:rsid w:val="0019582F"/>
    <w:rsid w:val="00197733"/>
    <w:rsid w:val="001A19AA"/>
    <w:rsid w:val="001A6735"/>
    <w:rsid w:val="001A7E99"/>
    <w:rsid w:val="001B068F"/>
    <w:rsid w:val="001B184D"/>
    <w:rsid w:val="001B215D"/>
    <w:rsid w:val="001B34F2"/>
    <w:rsid w:val="001B35BE"/>
    <w:rsid w:val="001B7456"/>
    <w:rsid w:val="001C0118"/>
    <w:rsid w:val="001C4D28"/>
    <w:rsid w:val="001C7EB3"/>
    <w:rsid w:val="001D20E7"/>
    <w:rsid w:val="001D4138"/>
    <w:rsid w:val="001D5C65"/>
    <w:rsid w:val="001E0AF4"/>
    <w:rsid w:val="001E0E9F"/>
    <w:rsid w:val="001E260B"/>
    <w:rsid w:val="001E2DC5"/>
    <w:rsid w:val="001E3CE5"/>
    <w:rsid w:val="001E73FC"/>
    <w:rsid w:val="001F0524"/>
    <w:rsid w:val="001F6913"/>
    <w:rsid w:val="001F6CC0"/>
    <w:rsid w:val="002004A8"/>
    <w:rsid w:val="0020186E"/>
    <w:rsid w:val="0020251A"/>
    <w:rsid w:val="00202623"/>
    <w:rsid w:val="002036A3"/>
    <w:rsid w:val="00204C90"/>
    <w:rsid w:val="002106FE"/>
    <w:rsid w:val="00213DB7"/>
    <w:rsid w:val="00213E82"/>
    <w:rsid w:val="00215C26"/>
    <w:rsid w:val="0022150B"/>
    <w:rsid w:val="00222E0B"/>
    <w:rsid w:val="00223552"/>
    <w:rsid w:val="002256E2"/>
    <w:rsid w:val="002257F2"/>
    <w:rsid w:val="002265CE"/>
    <w:rsid w:val="00226FF5"/>
    <w:rsid w:val="0023049F"/>
    <w:rsid w:val="00230B22"/>
    <w:rsid w:val="002352B7"/>
    <w:rsid w:val="0023531B"/>
    <w:rsid w:val="00235D60"/>
    <w:rsid w:val="00236098"/>
    <w:rsid w:val="002433B4"/>
    <w:rsid w:val="00245437"/>
    <w:rsid w:val="00245936"/>
    <w:rsid w:val="002634D4"/>
    <w:rsid w:val="00263EFB"/>
    <w:rsid w:val="00271192"/>
    <w:rsid w:val="00272265"/>
    <w:rsid w:val="00273779"/>
    <w:rsid w:val="00276B14"/>
    <w:rsid w:val="002807CB"/>
    <w:rsid w:val="002825C1"/>
    <w:rsid w:val="00285317"/>
    <w:rsid w:val="00290C3D"/>
    <w:rsid w:val="00290D5C"/>
    <w:rsid w:val="00293006"/>
    <w:rsid w:val="002938A4"/>
    <w:rsid w:val="00295F7B"/>
    <w:rsid w:val="002969EB"/>
    <w:rsid w:val="00296FC2"/>
    <w:rsid w:val="002A119C"/>
    <w:rsid w:val="002A14A5"/>
    <w:rsid w:val="002B2768"/>
    <w:rsid w:val="002B28A1"/>
    <w:rsid w:val="002B55D2"/>
    <w:rsid w:val="002B5D10"/>
    <w:rsid w:val="002B6403"/>
    <w:rsid w:val="002B64D3"/>
    <w:rsid w:val="002B723E"/>
    <w:rsid w:val="002B72F5"/>
    <w:rsid w:val="002B75AF"/>
    <w:rsid w:val="002B7A3B"/>
    <w:rsid w:val="002C33B0"/>
    <w:rsid w:val="002C4FA0"/>
    <w:rsid w:val="002C788A"/>
    <w:rsid w:val="002D77DB"/>
    <w:rsid w:val="002E39B3"/>
    <w:rsid w:val="002E3CFF"/>
    <w:rsid w:val="002E5621"/>
    <w:rsid w:val="002E7098"/>
    <w:rsid w:val="002F2037"/>
    <w:rsid w:val="002F2768"/>
    <w:rsid w:val="002F423D"/>
    <w:rsid w:val="002F6041"/>
    <w:rsid w:val="00300171"/>
    <w:rsid w:val="00304BD3"/>
    <w:rsid w:val="0030752C"/>
    <w:rsid w:val="00311D8E"/>
    <w:rsid w:val="00312F0F"/>
    <w:rsid w:val="00313044"/>
    <w:rsid w:val="00320D44"/>
    <w:rsid w:val="003217A9"/>
    <w:rsid w:val="0032375A"/>
    <w:rsid w:val="00323DCA"/>
    <w:rsid w:val="00324BDE"/>
    <w:rsid w:val="003257DA"/>
    <w:rsid w:val="00330956"/>
    <w:rsid w:val="003317ED"/>
    <w:rsid w:val="00332EF7"/>
    <w:rsid w:val="00334068"/>
    <w:rsid w:val="00337125"/>
    <w:rsid w:val="00337A5C"/>
    <w:rsid w:val="00344B01"/>
    <w:rsid w:val="00351A24"/>
    <w:rsid w:val="0035374D"/>
    <w:rsid w:val="003548AA"/>
    <w:rsid w:val="00356726"/>
    <w:rsid w:val="00361783"/>
    <w:rsid w:val="003620F3"/>
    <w:rsid w:val="00363B1B"/>
    <w:rsid w:val="00367D3D"/>
    <w:rsid w:val="00373218"/>
    <w:rsid w:val="00376B2A"/>
    <w:rsid w:val="00380643"/>
    <w:rsid w:val="00380864"/>
    <w:rsid w:val="00381130"/>
    <w:rsid w:val="003822AE"/>
    <w:rsid w:val="00382E7F"/>
    <w:rsid w:val="00383833"/>
    <w:rsid w:val="00383FAD"/>
    <w:rsid w:val="003841F3"/>
    <w:rsid w:val="00384DFB"/>
    <w:rsid w:val="00386095"/>
    <w:rsid w:val="003863D0"/>
    <w:rsid w:val="003864BC"/>
    <w:rsid w:val="0038681A"/>
    <w:rsid w:val="00386CBE"/>
    <w:rsid w:val="00387097"/>
    <w:rsid w:val="00390005"/>
    <w:rsid w:val="003922BC"/>
    <w:rsid w:val="003924C4"/>
    <w:rsid w:val="00394365"/>
    <w:rsid w:val="00395230"/>
    <w:rsid w:val="00397FAC"/>
    <w:rsid w:val="003A15CB"/>
    <w:rsid w:val="003A1F96"/>
    <w:rsid w:val="003A2BBE"/>
    <w:rsid w:val="003A4FBC"/>
    <w:rsid w:val="003A5154"/>
    <w:rsid w:val="003C4AA7"/>
    <w:rsid w:val="003C734F"/>
    <w:rsid w:val="003D07E0"/>
    <w:rsid w:val="003D1D99"/>
    <w:rsid w:val="003D1DCA"/>
    <w:rsid w:val="003D301D"/>
    <w:rsid w:val="003D4CDD"/>
    <w:rsid w:val="003D5445"/>
    <w:rsid w:val="003E011C"/>
    <w:rsid w:val="003E016E"/>
    <w:rsid w:val="003E0CA8"/>
    <w:rsid w:val="003E213A"/>
    <w:rsid w:val="003E23B3"/>
    <w:rsid w:val="003E29D4"/>
    <w:rsid w:val="003E5878"/>
    <w:rsid w:val="003E687E"/>
    <w:rsid w:val="003E68B0"/>
    <w:rsid w:val="003F0433"/>
    <w:rsid w:val="003F09CF"/>
    <w:rsid w:val="003F13FE"/>
    <w:rsid w:val="003F30A8"/>
    <w:rsid w:val="003F3123"/>
    <w:rsid w:val="003F3A5C"/>
    <w:rsid w:val="003F427B"/>
    <w:rsid w:val="003F6800"/>
    <w:rsid w:val="004001C9"/>
    <w:rsid w:val="00401CBB"/>
    <w:rsid w:val="00403213"/>
    <w:rsid w:val="004046CE"/>
    <w:rsid w:val="0040587A"/>
    <w:rsid w:val="004070BC"/>
    <w:rsid w:val="00410919"/>
    <w:rsid w:val="0041182A"/>
    <w:rsid w:val="00413E60"/>
    <w:rsid w:val="004166D0"/>
    <w:rsid w:val="00417F3D"/>
    <w:rsid w:val="00423333"/>
    <w:rsid w:val="00424304"/>
    <w:rsid w:val="00427867"/>
    <w:rsid w:val="00431F30"/>
    <w:rsid w:val="004328F6"/>
    <w:rsid w:val="00432958"/>
    <w:rsid w:val="00434995"/>
    <w:rsid w:val="00436CFA"/>
    <w:rsid w:val="00436D28"/>
    <w:rsid w:val="00440531"/>
    <w:rsid w:val="00442343"/>
    <w:rsid w:val="00444F55"/>
    <w:rsid w:val="004476E0"/>
    <w:rsid w:val="00450D23"/>
    <w:rsid w:val="00452CF3"/>
    <w:rsid w:val="004539A9"/>
    <w:rsid w:val="00454748"/>
    <w:rsid w:val="00454959"/>
    <w:rsid w:val="00455C21"/>
    <w:rsid w:val="0045643E"/>
    <w:rsid w:val="00457CC7"/>
    <w:rsid w:val="0046229F"/>
    <w:rsid w:val="00463182"/>
    <w:rsid w:val="00463D63"/>
    <w:rsid w:val="00464C92"/>
    <w:rsid w:val="00466476"/>
    <w:rsid w:val="0047313B"/>
    <w:rsid w:val="004733CC"/>
    <w:rsid w:val="0047440E"/>
    <w:rsid w:val="00474DAD"/>
    <w:rsid w:val="004800AC"/>
    <w:rsid w:val="00480316"/>
    <w:rsid w:val="00480A88"/>
    <w:rsid w:val="0048196F"/>
    <w:rsid w:val="00483DB4"/>
    <w:rsid w:val="00486134"/>
    <w:rsid w:val="0048639D"/>
    <w:rsid w:val="00487832"/>
    <w:rsid w:val="004903FA"/>
    <w:rsid w:val="00497EC2"/>
    <w:rsid w:val="004A2668"/>
    <w:rsid w:val="004A52C0"/>
    <w:rsid w:val="004A5493"/>
    <w:rsid w:val="004A6984"/>
    <w:rsid w:val="004B3C69"/>
    <w:rsid w:val="004B572A"/>
    <w:rsid w:val="004C2FC7"/>
    <w:rsid w:val="004C4CA1"/>
    <w:rsid w:val="004C5118"/>
    <w:rsid w:val="004D0297"/>
    <w:rsid w:val="004D0CFA"/>
    <w:rsid w:val="004D0D18"/>
    <w:rsid w:val="004D0FF5"/>
    <w:rsid w:val="004D1F77"/>
    <w:rsid w:val="004D22F9"/>
    <w:rsid w:val="004D6265"/>
    <w:rsid w:val="004E1D8F"/>
    <w:rsid w:val="004E26C4"/>
    <w:rsid w:val="004E3E10"/>
    <w:rsid w:val="004F24BD"/>
    <w:rsid w:val="004F2AB9"/>
    <w:rsid w:val="004F3D8B"/>
    <w:rsid w:val="004F6333"/>
    <w:rsid w:val="004F73B3"/>
    <w:rsid w:val="00500901"/>
    <w:rsid w:val="00500AE1"/>
    <w:rsid w:val="0050382F"/>
    <w:rsid w:val="0050451A"/>
    <w:rsid w:val="00505E57"/>
    <w:rsid w:val="00510D20"/>
    <w:rsid w:val="00512DE8"/>
    <w:rsid w:val="005154D4"/>
    <w:rsid w:val="005244CC"/>
    <w:rsid w:val="00524BE1"/>
    <w:rsid w:val="00524E77"/>
    <w:rsid w:val="00525B12"/>
    <w:rsid w:val="00526BB3"/>
    <w:rsid w:val="00533DA5"/>
    <w:rsid w:val="00534AA7"/>
    <w:rsid w:val="00534DCB"/>
    <w:rsid w:val="005361F9"/>
    <w:rsid w:val="005364EA"/>
    <w:rsid w:val="005423DA"/>
    <w:rsid w:val="0054404B"/>
    <w:rsid w:val="00546810"/>
    <w:rsid w:val="00546C06"/>
    <w:rsid w:val="0055007A"/>
    <w:rsid w:val="005509C6"/>
    <w:rsid w:val="0055209C"/>
    <w:rsid w:val="00554C38"/>
    <w:rsid w:val="00556421"/>
    <w:rsid w:val="00557995"/>
    <w:rsid w:val="00557AC7"/>
    <w:rsid w:val="00557F8E"/>
    <w:rsid w:val="00562880"/>
    <w:rsid w:val="00563B08"/>
    <w:rsid w:val="00563DB6"/>
    <w:rsid w:val="00567612"/>
    <w:rsid w:val="00567ED9"/>
    <w:rsid w:val="00570B73"/>
    <w:rsid w:val="005714B2"/>
    <w:rsid w:val="00572A15"/>
    <w:rsid w:val="00574054"/>
    <w:rsid w:val="00574F0D"/>
    <w:rsid w:val="00575D6D"/>
    <w:rsid w:val="005812A1"/>
    <w:rsid w:val="0058254D"/>
    <w:rsid w:val="005835FD"/>
    <w:rsid w:val="005842CA"/>
    <w:rsid w:val="0058599D"/>
    <w:rsid w:val="00585DC4"/>
    <w:rsid w:val="005873EE"/>
    <w:rsid w:val="00590B71"/>
    <w:rsid w:val="0059311F"/>
    <w:rsid w:val="005946BD"/>
    <w:rsid w:val="00595627"/>
    <w:rsid w:val="00596891"/>
    <w:rsid w:val="005A37D2"/>
    <w:rsid w:val="005A4AB5"/>
    <w:rsid w:val="005A5FD4"/>
    <w:rsid w:val="005A643B"/>
    <w:rsid w:val="005B0E1F"/>
    <w:rsid w:val="005B46DF"/>
    <w:rsid w:val="005B5DCA"/>
    <w:rsid w:val="005B5F9A"/>
    <w:rsid w:val="005B6125"/>
    <w:rsid w:val="005B6A0B"/>
    <w:rsid w:val="005C05EF"/>
    <w:rsid w:val="005C0B99"/>
    <w:rsid w:val="005C5D6E"/>
    <w:rsid w:val="005C7BAB"/>
    <w:rsid w:val="005C7BF9"/>
    <w:rsid w:val="005D0777"/>
    <w:rsid w:val="005D0876"/>
    <w:rsid w:val="005D0E1C"/>
    <w:rsid w:val="005D3711"/>
    <w:rsid w:val="005D673F"/>
    <w:rsid w:val="005D675A"/>
    <w:rsid w:val="005D6E2C"/>
    <w:rsid w:val="005D6EA3"/>
    <w:rsid w:val="005D7DD0"/>
    <w:rsid w:val="005E0352"/>
    <w:rsid w:val="005E0B16"/>
    <w:rsid w:val="005E2889"/>
    <w:rsid w:val="005E293D"/>
    <w:rsid w:val="005E423B"/>
    <w:rsid w:val="005E47C8"/>
    <w:rsid w:val="005E494C"/>
    <w:rsid w:val="005E6DC1"/>
    <w:rsid w:val="005E7569"/>
    <w:rsid w:val="005F0325"/>
    <w:rsid w:val="005F28D6"/>
    <w:rsid w:val="005F2B76"/>
    <w:rsid w:val="005F4345"/>
    <w:rsid w:val="005F6D22"/>
    <w:rsid w:val="00602FC3"/>
    <w:rsid w:val="006038DC"/>
    <w:rsid w:val="006052E7"/>
    <w:rsid w:val="00605ADB"/>
    <w:rsid w:val="006073AF"/>
    <w:rsid w:val="00610D1C"/>
    <w:rsid w:val="006121E8"/>
    <w:rsid w:val="006128F2"/>
    <w:rsid w:val="006169CC"/>
    <w:rsid w:val="00616E28"/>
    <w:rsid w:val="00621746"/>
    <w:rsid w:val="00622396"/>
    <w:rsid w:val="00622880"/>
    <w:rsid w:val="00626657"/>
    <w:rsid w:val="00627C09"/>
    <w:rsid w:val="006317AC"/>
    <w:rsid w:val="0063489E"/>
    <w:rsid w:val="006373A7"/>
    <w:rsid w:val="00641117"/>
    <w:rsid w:val="00642E68"/>
    <w:rsid w:val="00643987"/>
    <w:rsid w:val="00643AD7"/>
    <w:rsid w:val="00643C74"/>
    <w:rsid w:val="00647BFC"/>
    <w:rsid w:val="0065081B"/>
    <w:rsid w:val="00654F0B"/>
    <w:rsid w:val="006566A0"/>
    <w:rsid w:val="00656EDF"/>
    <w:rsid w:val="006571E4"/>
    <w:rsid w:val="00660D99"/>
    <w:rsid w:val="00661431"/>
    <w:rsid w:val="00662EDE"/>
    <w:rsid w:val="00663347"/>
    <w:rsid w:val="006663AE"/>
    <w:rsid w:val="00666B31"/>
    <w:rsid w:val="006722EB"/>
    <w:rsid w:val="0067297C"/>
    <w:rsid w:val="00673763"/>
    <w:rsid w:val="00673767"/>
    <w:rsid w:val="00674A7D"/>
    <w:rsid w:val="00675601"/>
    <w:rsid w:val="00677294"/>
    <w:rsid w:val="00677B1B"/>
    <w:rsid w:val="00677E2B"/>
    <w:rsid w:val="00681CF7"/>
    <w:rsid w:val="006825EB"/>
    <w:rsid w:val="006836C3"/>
    <w:rsid w:val="00684217"/>
    <w:rsid w:val="006861C6"/>
    <w:rsid w:val="00690D93"/>
    <w:rsid w:val="0069151C"/>
    <w:rsid w:val="006927AA"/>
    <w:rsid w:val="00693E67"/>
    <w:rsid w:val="0069500E"/>
    <w:rsid w:val="00695148"/>
    <w:rsid w:val="00695B1A"/>
    <w:rsid w:val="006964E4"/>
    <w:rsid w:val="006975BF"/>
    <w:rsid w:val="006A35C6"/>
    <w:rsid w:val="006A516F"/>
    <w:rsid w:val="006A60CB"/>
    <w:rsid w:val="006B13E7"/>
    <w:rsid w:val="006B2179"/>
    <w:rsid w:val="006B38E9"/>
    <w:rsid w:val="006B4FC8"/>
    <w:rsid w:val="006B5250"/>
    <w:rsid w:val="006B6234"/>
    <w:rsid w:val="006D01C0"/>
    <w:rsid w:val="006D2BC7"/>
    <w:rsid w:val="006D5D1E"/>
    <w:rsid w:val="006D6015"/>
    <w:rsid w:val="006E12B1"/>
    <w:rsid w:val="006F09C3"/>
    <w:rsid w:val="006F28E7"/>
    <w:rsid w:val="006F35B9"/>
    <w:rsid w:val="006F3B65"/>
    <w:rsid w:val="006F3E8A"/>
    <w:rsid w:val="006F7782"/>
    <w:rsid w:val="007034A0"/>
    <w:rsid w:val="00704CE5"/>
    <w:rsid w:val="00706082"/>
    <w:rsid w:val="00707F78"/>
    <w:rsid w:val="00711E88"/>
    <w:rsid w:val="00711F50"/>
    <w:rsid w:val="007122CC"/>
    <w:rsid w:val="007127D8"/>
    <w:rsid w:val="00712DEB"/>
    <w:rsid w:val="007140D6"/>
    <w:rsid w:val="007147C2"/>
    <w:rsid w:val="00715678"/>
    <w:rsid w:val="007166DE"/>
    <w:rsid w:val="00716AD0"/>
    <w:rsid w:val="007218F4"/>
    <w:rsid w:val="00722C77"/>
    <w:rsid w:val="007235B1"/>
    <w:rsid w:val="00723723"/>
    <w:rsid w:val="00730536"/>
    <w:rsid w:val="00730D23"/>
    <w:rsid w:val="0073168D"/>
    <w:rsid w:val="00732B57"/>
    <w:rsid w:val="007334B2"/>
    <w:rsid w:val="00740C44"/>
    <w:rsid w:val="00741CF3"/>
    <w:rsid w:val="00743360"/>
    <w:rsid w:val="00744234"/>
    <w:rsid w:val="00744A07"/>
    <w:rsid w:val="007463AD"/>
    <w:rsid w:val="007509CB"/>
    <w:rsid w:val="00750B33"/>
    <w:rsid w:val="0075128C"/>
    <w:rsid w:val="007519BB"/>
    <w:rsid w:val="0075464F"/>
    <w:rsid w:val="007559A2"/>
    <w:rsid w:val="0075679D"/>
    <w:rsid w:val="00756B0E"/>
    <w:rsid w:val="00757177"/>
    <w:rsid w:val="00760063"/>
    <w:rsid w:val="0076144D"/>
    <w:rsid w:val="00761452"/>
    <w:rsid w:val="00761C0E"/>
    <w:rsid w:val="00763527"/>
    <w:rsid w:val="00764685"/>
    <w:rsid w:val="00765F57"/>
    <w:rsid w:val="00766C89"/>
    <w:rsid w:val="00766D7F"/>
    <w:rsid w:val="007705BC"/>
    <w:rsid w:val="007720C9"/>
    <w:rsid w:val="00772DA6"/>
    <w:rsid w:val="0077656C"/>
    <w:rsid w:val="00776585"/>
    <w:rsid w:val="00776618"/>
    <w:rsid w:val="00776E7B"/>
    <w:rsid w:val="00777AD4"/>
    <w:rsid w:val="00777E12"/>
    <w:rsid w:val="00777FB4"/>
    <w:rsid w:val="00780022"/>
    <w:rsid w:val="007838A8"/>
    <w:rsid w:val="00785164"/>
    <w:rsid w:val="007852D1"/>
    <w:rsid w:val="00792A5C"/>
    <w:rsid w:val="00794837"/>
    <w:rsid w:val="0079696C"/>
    <w:rsid w:val="007A13E8"/>
    <w:rsid w:val="007A218F"/>
    <w:rsid w:val="007A26DF"/>
    <w:rsid w:val="007A2FA8"/>
    <w:rsid w:val="007A4173"/>
    <w:rsid w:val="007A548B"/>
    <w:rsid w:val="007A55B5"/>
    <w:rsid w:val="007B0069"/>
    <w:rsid w:val="007B4713"/>
    <w:rsid w:val="007B795E"/>
    <w:rsid w:val="007B7E73"/>
    <w:rsid w:val="007C0E2B"/>
    <w:rsid w:val="007C1188"/>
    <w:rsid w:val="007C12FC"/>
    <w:rsid w:val="007C27BD"/>
    <w:rsid w:val="007C30F1"/>
    <w:rsid w:val="007C44F6"/>
    <w:rsid w:val="007C5FB9"/>
    <w:rsid w:val="007C6C71"/>
    <w:rsid w:val="007D087D"/>
    <w:rsid w:val="007D4E9C"/>
    <w:rsid w:val="007D5DD7"/>
    <w:rsid w:val="007D5F0A"/>
    <w:rsid w:val="007D78C7"/>
    <w:rsid w:val="007D7C20"/>
    <w:rsid w:val="007E0036"/>
    <w:rsid w:val="007E04AE"/>
    <w:rsid w:val="007E0729"/>
    <w:rsid w:val="007E0F16"/>
    <w:rsid w:val="007E1A88"/>
    <w:rsid w:val="007E3003"/>
    <w:rsid w:val="007F196C"/>
    <w:rsid w:val="007F23FA"/>
    <w:rsid w:val="007F5EFF"/>
    <w:rsid w:val="00804490"/>
    <w:rsid w:val="00804A18"/>
    <w:rsid w:val="00805D77"/>
    <w:rsid w:val="00812878"/>
    <w:rsid w:val="00813B6D"/>
    <w:rsid w:val="00817120"/>
    <w:rsid w:val="008204A8"/>
    <w:rsid w:val="00820E46"/>
    <w:rsid w:val="008228DD"/>
    <w:rsid w:val="00826D57"/>
    <w:rsid w:val="00826E20"/>
    <w:rsid w:val="00827E2C"/>
    <w:rsid w:val="00827EFB"/>
    <w:rsid w:val="008325B3"/>
    <w:rsid w:val="00842125"/>
    <w:rsid w:val="0084328F"/>
    <w:rsid w:val="00844700"/>
    <w:rsid w:val="0084555A"/>
    <w:rsid w:val="008463E1"/>
    <w:rsid w:val="00846B46"/>
    <w:rsid w:val="00850110"/>
    <w:rsid w:val="008507B6"/>
    <w:rsid w:val="00851C5F"/>
    <w:rsid w:val="00852AA8"/>
    <w:rsid w:val="00853074"/>
    <w:rsid w:val="0085448F"/>
    <w:rsid w:val="00854504"/>
    <w:rsid w:val="00855D37"/>
    <w:rsid w:val="00862440"/>
    <w:rsid w:val="00862B59"/>
    <w:rsid w:val="008631FB"/>
    <w:rsid w:val="00863AC4"/>
    <w:rsid w:val="00864441"/>
    <w:rsid w:val="008663FD"/>
    <w:rsid w:val="00870B17"/>
    <w:rsid w:val="00872103"/>
    <w:rsid w:val="00872917"/>
    <w:rsid w:val="00872960"/>
    <w:rsid w:val="00873EF9"/>
    <w:rsid w:val="00874109"/>
    <w:rsid w:val="0087765E"/>
    <w:rsid w:val="00880435"/>
    <w:rsid w:val="00880E0B"/>
    <w:rsid w:val="00882531"/>
    <w:rsid w:val="00882AF7"/>
    <w:rsid w:val="00884015"/>
    <w:rsid w:val="0089060E"/>
    <w:rsid w:val="0089306A"/>
    <w:rsid w:val="00894353"/>
    <w:rsid w:val="00895570"/>
    <w:rsid w:val="008A0B10"/>
    <w:rsid w:val="008A2774"/>
    <w:rsid w:val="008A3297"/>
    <w:rsid w:val="008A39B8"/>
    <w:rsid w:val="008A634F"/>
    <w:rsid w:val="008B2EEA"/>
    <w:rsid w:val="008C0643"/>
    <w:rsid w:val="008C1F4B"/>
    <w:rsid w:val="008C2271"/>
    <w:rsid w:val="008C514A"/>
    <w:rsid w:val="008C673A"/>
    <w:rsid w:val="008C780F"/>
    <w:rsid w:val="008C7853"/>
    <w:rsid w:val="008D0958"/>
    <w:rsid w:val="008D47BD"/>
    <w:rsid w:val="008D560B"/>
    <w:rsid w:val="008D6628"/>
    <w:rsid w:val="008E144C"/>
    <w:rsid w:val="008E1926"/>
    <w:rsid w:val="008E1C0F"/>
    <w:rsid w:val="008E247E"/>
    <w:rsid w:val="008E3767"/>
    <w:rsid w:val="008E3EB8"/>
    <w:rsid w:val="008E523F"/>
    <w:rsid w:val="008F088D"/>
    <w:rsid w:val="008F35D1"/>
    <w:rsid w:val="008F3745"/>
    <w:rsid w:val="008F4446"/>
    <w:rsid w:val="00900199"/>
    <w:rsid w:val="0090097E"/>
    <w:rsid w:val="00901539"/>
    <w:rsid w:val="00902C2A"/>
    <w:rsid w:val="009032AB"/>
    <w:rsid w:val="00904778"/>
    <w:rsid w:val="00905514"/>
    <w:rsid w:val="00905F67"/>
    <w:rsid w:val="00906DD9"/>
    <w:rsid w:val="00911EC8"/>
    <w:rsid w:val="00911F99"/>
    <w:rsid w:val="0091453E"/>
    <w:rsid w:val="00915A28"/>
    <w:rsid w:val="00915FB9"/>
    <w:rsid w:val="0091635C"/>
    <w:rsid w:val="00917D04"/>
    <w:rsid w:val="00917FC7"/>
    <w:rsid w:val="0092049F"/>
    <w:rsid w:val="00920AB6"/>
    <w:rsid w:val="00921441"/>
    <w:rsid w:val="00921F1F"/>
    <w:rsid w:val="0092259F"/>
    <w:rsid w:val="0092269E"/>
    <w:rsid w:val="009245A2"/>
    <w:rsid w:val="00925175"/>
    <w:rsid w:val="00926AF7"/>
    <w:rsid w:val="0093114E"/>
    <w:rsid w:val="00933FFA"/>
    <w:rsid w:val="00934A63"/>
    <w:rsid w:val="00937CE2"/>
    <w:rsid w:val="0094133C"/>
    <w:rsid w:val="0094158F"/>
    <w:rsid w:val="0094184A"/>
    <w:rsid w:val="0094496E"/>
    <w:rsid w:val="009464B6"/>
    <w:rsid w:val="0094696F"/>
    <w:rsid w:val="00952893"/>
    <w:rsid w:val="0095462E"/>
    <w:rsid w:val="009555AF"/>
    <w:rsid w:val="0095696A"/>
    <w:rsid w:val="00957B64"/>
    <w:rsid w:val="00961D79"/>
    <w:rsid w:val="00962AA7"/>
    <w:rsid w:val="009676C8"/>
    <w:rsid w:val="00967AC3"/>
    <w:rsid w:val="00967E4C"/>
    <w:rsid w:val="009714F9"/>
    <w:rsid w:val="009753BF"/>
    <w:rsid w:val="00976FD1"/>
    <w:rsid w:val="0097744B"/>
    <w:rsid w:val="009777AB"/>
    <w:rsid w:val="00981A46"/>
    <w:rsid w:val="00984B2A"/>
    <w:rsid w:val="00985420"/>
    <w:rsid w:val="00985EBC"/>
    <w:rsid w:val="00986551"/>
    <w:rsid w:val="009875E2"/>
    <w:rsid w:val="00987F0E"/>
    <w:rsid w:val="0099170F"/>
    <w:rsid w:val="009936EE"/>
    <w:rsid w:val="00994409"/>
    <w:rsid w:val="0099475D"/>
    <w:rsid w:val="009962EE"/>
    <w:rsid w:val="009A1E95"/>
    <w:rsid w:val="009A2848"/>
    <w:rsid w:val="009A33BC"/>
    <w:rsid w:val="009A3B71"/>
    <w:rsid w:val="009A49E0"/>
    <w:rsid w:val="009B056C"/>
    <w:rsid w:val="009B50D8"/>
    <w:rsid w:val="009B58D0"/>
    <w:rsid w:val="009B5B4B"/>
    <w:rsid w:val="009B623A"/>
    <w:rsid w:val="009B6BCD"/>
    <w:rsid w:val="009C009C"/>
    <w:rsid w:val="009C24DC"/>
    <w:rsid w:val="009C47F3"/>
    <w:rsid w:val="009C5495"/>
    <w:rsid w:val="009C6D1E"/>
    <w:rsid w:val="009C7413"/>
    <w:rsid w:val="009D1656"/>
    <w:rsid w:val="009D2487"/>
    <w:rsid w:val="009D263E"/>
    <w:rsid w:val="009E0D18"/>
    <w:rsid w:val="009E5690"/>
    <w:rsid w:val="009F191B"/>
    <w:rsid w:val="009F208C"/>
    <w:rsid w:val="009F208D"/>
    <w:rsid w:val="009F3E40"/>
    <w:rsid w:val="009F7936"/>
    <w:rsid w:val="00A0011C"/>
    <w:rsid w:val="00A00AA2"/>
    <w:rsid w:val="00A05710"/>
    <w:rsid w:val="00A10D9C"/>
    <w:rsid w:val="00A11057"/>
    <w:rsid w:val="00A12084"/>
    <w:rsid w:val="00A13BB6"/>
    <w:rsid w:val="00A15B09"/>
    <w:rsid w:val="00A16672"/>
    <w:rsid w:val="00A2031A"/>
    <w:rsid w:val="00A220CC"/>
    <w:rsid w:val="00A22572"/>
    <w:rsid w:val="00A23B89"/>
    <w:rsid w:val="00A32CFC"/>
    <w:rsid w:val="00A3406D"/>
    <w:rsid w:val="00A3408F"/>
    <w:rsid w:val="00A349AD"/>
    <w:rsid w:val="00A36449"/>
    <w:rsid w:val="00A425D6"/>
    <w:rsid w:val="00A42755"/>
    <w:rsid w:val="00A42E6C"/>
    <w:rsid w:val="00A44097"/>
    <w:rsid w:val="00A51CBA"/>
    <w:rsid w:val="00A52C67"/>
    <w:rsid w:val="00A5313A"/>
    <w:rsid w:val="00A54D7A"/>
    <w:rsid w:val="00A553C6"/>
    <w:rsid w:val="00A6029E"/>
    <w:rsid w:val="00A6267C"/>
    <w:rsid w:val="00A6348F"/>
    <w:rsid w:val="00A63A44"/>
    <w:rsid w:val="00A64AF0"/>
    <w:rsid w:val="00A6572B"/>
    <w:rsid w:val="00A74087"/>
    <w:rsid w:val="00A74DE7"/>
    <w:rsid w:val="00A75524"/>
    <w:rsid w:val="00A7749F"/>
    <w:rsid w:val="00A82522"/>
    <w:rsid w:val="00A90585"/>
    <w:rsid w:val="00A906E9"/>
    <w:rsid w:val="00A92CDA"/>
    <w:rsid w:val="00A93363"/>
    <w:rsid w:val="00A942BE"/>
    <w:rsid w:val="00AA2319"/>
    <w:rsid w:val="00AA351B"/>
    <w:rsid w:val="00AA48BF"/>
    <w:rsid w:val="00AA4DEC"/>
    <w:rsid w:val="00AA5D5B"/>
    <w:rsid w:val="00AB0A54"/>
    <w:rsid w:val="00AB0E69"/>
    <w:rsid w:val="00AB2251"/>
    <w:rsid w:val="00AB2308"/>
    <w:rsid w:val="00AB54CF"/>
    <w:rsid w:val="00AB6C2E"/>
    <w:rsid w:val="00AC0BCD"/>
    <w:rsid w:val="00AC19E4"/>
    <w:rsid w:val="00AC1F11"/>
    <w:rsid w:val="00AC2A1D"/>
    <w:rsid w:val="00AC3101"/>
    <w:rsid w:val="00AC347D"/>
    <w:rsid w:val="00AC39E4"/>
    <w:rsid w:val="00AC3CCB"/>
    <w:rsid w:val="00AC5BDB"/>
    <w:rsid w:val="00AC5D7D"/>
    <w:rsid w:val="00AC6461"/>
    <w:rsid w:val="00AC7EF3"/>
    <w:rsid w:val="00AD2C01"/>
    <w:rsid w:val="00AD3364"/>
    <w:rsid w:val="00AD4A2A"/>
    <w:rsid w:val="00AD6636"/>
    <w:rsid w:val="00AE1B10"/>
    <w:rsid w:val="00AE402E"/>
    <w:rsid w:val="00AE49C1"/>
    <w:rsid w:val="00AE4E92"/>
    <w:rsid w:val="00AE50E7"/>
    <w:rsid w:val="00AE5E91"/>
    <w:rsid w:val="00AF0E9C"/>
    <w:rsid w:val="00AF308C"/>
    <w:rsid w:val="00AF3A5D"/>
    <w:rsid w:val="00AF4972"/>
    <w:rsid w:val="00AF7301"/>
    <w:rsid w:val="00AF7581"/>
    <w:rsid w:val="00B024B6"/>
    <w:rsid w:val="00B05E90"/>
    <w:rsid w:val="00B0654F"/>
    <w:rsid w:val="00B06727"/>
    <w:rsid w:val="00B1015D"/>
    <w:rsid w:val="00B10658"/>
    <w:rsid w:val="00B15465"/>
    <w:rsid w:val="00B159B3"/>
    <w:rsid w:val="00B173C0"/>
    <w:rsid w:val="00B2094E"/>
    <w:rsid w:val="00B21CF4"/>
    <w:rsid w:val="00B227E8"/>
    <w:rsid w:val="00B25449"/>
    <w:rsid w:val="00B25705"/>
    <w:rsid w:val="00B26C76"/>
    <w:rsid w:val="00B27142"/>
    <w:rsid w:val="00B271A6"/>
    <w:rsid w:val="00B303ED"/>
    <w:rsid w:val="00B3118A"/>
    <w:rsid w:val="00B3167F"/>
    <w:rsid w:val="00B37138"/>
    <w:rsid w:val="00B37B38"/>
    <w:rsid w:val="00B40B6A"/>
    <w:rsid w:val="00B42E55"/>
    <w:rsid w:val="00B451D3"/>
    <w:rsid w:val="00B523D5"/>
    <w:rsid w:val="00B52932"/>
    <w:rsid w:val="00B52B50"/>
    <w:rsid w:val="00B52C7D"/>
    <w:rsid w:val="00B5342E"/>
    <w:rsid w:val="00B56613"/>
    <w:rsid w:val="00B56D10"/>
    <w:rsid w:val="00B60FCE"/>
    <w:rsid w:val="00B61BFF"/>
    <w:rsid w:val="00B64483"/>
    <w:rsid w:val="00B72F3F"/>
    <w:rsid w:val="00B736D2"/>
    <w:rsid w:val="00B742BD"/>
    <w:rsid w:val="00B758E8"/>
    <w:rsid w:val="00B77C8D"/>
    <w:rsid w:val="00B838F7"/>
    <w:rsid w:val="00B863D5"/>
    <w:rsid w:val="00B9229E"/>
    <w:rsid w:val="00B96D4F"/>
    <w:rsid w:val="00B9736A"/>
    <w:rsid w:val="00B97A33"/>
    <w:rsid w:val="00B97A44"/>
    <w:rsid w:val="00BA19C3"/>
    <w:rsid w:val="00BA266F"/>
    <w:rsid w:val="00BA3B88"/>
    <w:rsid w:val="00BA5231"/>
    <w:rsid w:val="00BA6121"/>
    <w:rsid w:val="00BA695B"/>
    <w:rsid w:val="00BB328F"/>
    <w:rsid w:val="00BC0587"/>
    <w:rsid w:val="00BC06F2"/>
    <w:rsid w:val="00BC1FB5"/>
    <w:rsid w:val="00BC2AAF"/>
    <w:rsid w:val="00BC427F"/>
    <w:rsid w:val="00BC757B"/>
    <w:rsid w:val="00BD29E3"/>
    <w:rsid w:val="00BD301C"/>
    <w:rsid w:val="00BD6436"/>
    <w:rsid w:val="00BE0EB6"/>
    <w:rsid w:val="00BE24D2"/>
    <w:rsid w:val="00BE3FCB"/>
    <w:rsid w:val="00BE5D3B"/>
    <w:rsid w:val="00BF2E24"/>
    <w:rsid w:val="00BF321D"/>
    <w:rsid w:val="00BF40D7"/>
    <w:rsid w:val="00BF74CE"/>
    <w:rsid w:val="00C00154"/>
    <w:rsid w:val="00C01755"/>
    <w:rsid w:val="00C01CFE"/>
    <w:rsid w:val="00C01FBD"/>
    <w:rsid w:val="00C028EC"/>
    <w:rsid w:val="00C03C86"/>
    <w:rsid w:val="00C04B9D"/>
    <w:rsid w:val="00C1090F"/>
    <w:rsid w:val="00C110A2"/>
    <w:rsid w:val="00C13E15"/>
    <w:rsid w:val="00C15034"/>
    <w:rsid w:val="00C178CE"/>
    <w:rsid w:val="00C17E50"/>
    <w:rsid w:val="00C20C59"/>
    <w:rsid w:val="00C21076"/>
    <w:rsid w:val="00C211EC"/>
    <w:rsid w:val="00C2176E"/>
    <w:rsid w:val="00C23740"/>
    <w:rsid w:val="00C23A0D"/>
    <w:rsid w:val="00C24BAE"/>
    <w:rsid w:val="00C270F5"/>
    <w:rsid w:val="00C27FFA"/>
    <w:rsid w:val="00C305C7"/>
    <w:rsid w:val="00C30D68"/>
    <w:rsid w:val="00C36E49"/>
    <w:rsid w:val="00C37762"/>
    <w:rsid w:val="00C4046C"/>
    <w:rsid w:val="00C42AB9"/>
    <w:rsid w:val="00C43D5F"/>
    <w:rsid w:val="00C479D1"/>
    <w:rsid w:val="00C51865"/>
    <w:rsid w:val="00C546FE"/>
    <w:rsid w:val="00C55267"/>
    <w:rsid w:val="00C6064C"/>
    <w:rsid w:val="00C61F03"/>
    <w:rsid w:val="00C63D6B"/>
    <w:rsid w:val="00C655BB"/>
    <w:rsid w:val="00C65A9E"/>
    <w:rsid w:val="00C65E41"/>
    <w:rsid w:val="00C665DE"/>
    <w:rsid w:val="00C6761C"/>
    <w:rsid w:val="00C67960"/>
    <w:rsid w:val="00C71104"/>
    <w:rsid w:val="00C74B9F"/>
    <w:rsid w:val="00C74FD1"/>
    <w:rsid w:val="00C75963"/>
    <w:rsid w:val="00C801A8"/>
    <w:rsid w:val="00C823A9"/>
    <w:rsid w:val="00C844F2"/>
    <w:rsid w:val="00C86DD9"/>
    <w:rsid w:val="00C91185"/>
    <w:rsid w:val="00C92AA1"/>
    <w:rsid w:val="00C9405F"/>
    <w:rsid w:val="00C95152"/>
    <w:rsid w:val="00C96999"/>
    <w:rsid w:val="00C96D4D"/>
    <w:rsid w:val="00C9762A"/>
    <w:rsid w:val="00CA404C"/>
    <w:rsid w:val="00CA6915"/>
    <w:rsid w:val="00CA7319"/>
    <w:rsid w:val="00CA7459"/>
    <w:rsid w:val="00CB3676"/>
    <w:rsid w:val="00CB4AC4"/>
    <w:rsid w:val="00CB54C7"/>
    <w:rsid w:val="00CB7D34"/>
    <w:rsid w:val="00CC2195"/>
    <w:rsid w:val="00CC37D2"/>
    <w:rsid w:val="00CC4F3D"/>
    <w:rsid w:val="00CD2916"/>
    <w:rsid w:val="00CD2E3A"/>
    <w:rsid w:val="00CD4139"/>
    <w:rsid w:val="00CD470C"/>
    <w:rsid w:val="00CD4A39"/>
    <w:rsid w:val="00CD5D8F"/>
    <w:rsid w:val="00CE0BBB"/>
    <w:rsid w:val="00CE1C40"/>
    <w:rsid w:val="00CE1DC4"/>
    <w:rsid w:val="00CE2416"/>
    <w:rsid w:val="00CE2CCB"/>
    <w:rsid w:val="00CE4D66"/>
    <w:rsid w:val="00CE521F"/>
    <w:rsid w:val="00CE5D6D"/>
    <w:rsid w:val="00CE6808"/>
    <w:rsid w:val="00CF2EEF"/>
    <w:rsid w:val="00CF4B8F"/>
    <w:rsid w:val="00CF580B"/>
    <w:rsid w:val="00CF742D"/>
    <w:rsid w:val="00D0095E"/>
    <w:rsid w:val="00D02F21"/>
    <w:rsid w:val="00D0584A"/>
    <w:rsid w:val="00D05F47"/>
    <w:rsid w:val="00D06B9A"/>
    <w:rsid w:val="00D10C7C"/>
    <w:rsid w:val="00D111BE"/>
    <w:rsid w:val="00D1310B"/>
    <w:rsid w:val="00D13CE5"/>
    <w:rsid w:val="00D1658D"/>
    <w:rsid w:val="00D17CB7"/>
    <w:rsid w:val="00D21ED2"/>
    <w:rsid w:val="00D24B31"/>
    <w:rsid w:val="00D24E97"/>
    <w:rsid w:val="00D276A4"/>
    <w:rsid w:val="00D30489"/>
    <w:rsid w:val="00D31516"/>
    <w:rsid w:val="00D32A58"/>
    <w:rsid w:val="00D33DF6"/>
    <w:rsid w:val="00D36DD9"/>
    <w:rsid w:val="00D40924"/>
    <w:rsid w:val="00D41DFF"/>
    <w:rsid w:val="00D43B06"/>
    <w:rsid w:val="00D45EEE"/>
    <w:rsid w:val="00D5117C"/>
    <w:rsid w:val="00D548FC"/>
    <w:rsid w:val="00D557AC"/>
    <w:rsid w:val="00D61A28"/>
    <w:rsid w:val="00D621C7"/>
    <w:rsid w:val="00D62939"/>
    <w:rsid w:val="00D6308C"/>
    <w:rsid w:val="00D63C5F"/>
    <w:rsid w:val="00D63D43"/>
    <w:rsid w:val="00D760D1"/>
    <w:rsid w:val="00D7727A"/>
    <w:rsid w:val="00D779AE"/>
    <w:rsid w:val="00D805CF"/>
    <w:rsid w:val="00D808C8"/>
    <w:rsid w:val="00D8431D"/>
    <w:rsid w:val="00D84341"/>
    <w:rsid w:val="00D913E7"/>
    <w:rsid w:val="00D91F6C"/>
    <w:rsid w:val="00D92344"/>
    <w:rsid w:val="00DA0E5E"/>
    <w:rsid w:val="00DA240C"/>
    <w:rsid w:val="00DA3F88"/>
    <w:rsid w:val="00DA6CB1"/>
    <w:rsid w:val="00DB16D5"/>
    <w:rsid w:val="00DB2952"/>
    <w:rsid w:val="00DB65F0"/>
    <w:rsid w:val="00DB7313"/>
    <w:rsid w:val="00DC11FD"/>
    <w:rsid w:val="00DC1EC5"/>
    <w:rsid w:val="00DC2639"/>
    <w:rsid w:val="00DC2934"/>
    <w:rsid w:val="00DC2E37"/>
    <w:rsid w:val="00DC4969"/>
    <w:rsid w:val="00DC4B58"/>
    <w:rsid w:val="00DC6207"/>
    <w:rsid w:val="00DD0A9B"/>
    <w:rsid w:val="00DD145E"/>
    <w:rsid w:val="00DE042F"/>
    <w:rsid w:val="00DE53CE"/>
    <w:rsid w:val="00DE6635"/>
    <w:rsid w:val="00DE66D9"/>
    <w:rsid w:val="00DE79B5"/>
    <w:rsid w:val="00DF0E22"/>
    <w:rsid w:val="00DF21AF"/>
    <w:rsid w:val="00DF38EE"/>
    <w:rsid w:val="00DF3E9D"/>
    <w:rsid w:val="00DF4F5E"/>
    <w:rsid w:val="00DF6EF7"/>
    <w:rsid w:val="00E03094"/>
    <w:rsid w:val="00E030E8"/>
    <w:rsid w:val="00E03952"/>
    <w:rsid w:val="00E05ABB"/>
    <w:rsid w:val="00E06214"/>
    <w:rsid w:val="00E116B1"/>
    <w:rsid w:val="00E1216A"/>
    <w:rsid w:val="00E14765"/>
    <w:rsid w:val="00E17697"/>
    <w:rsid w:val="00E2019A"/>
    <w:rsid w:val="00E22E3B"/>
    <w:rsid w:val="00E230E3"/>
    <w:rsid w:val="00E23349"/>
    <w:rsid w:val="00E25496"/>
    <w:rsid w:val="00E2602F"/>
    <w:rsid w:val="00E3006E"/>
    <w:rsid w:val="00E305B6"/>
    <w:rsid w:val="00E30E7A"/>
    <w:rsid w:val="00E336DF"/>
    <w:rsid w:val="00E37D38"/>
    <w:rsid w:val="00E41CD1"/>
    <w:rsid w:val="00E439C9"/>
    <w:rsid w:val="00E44005"/>
    <w:rsid w:val="00E45539"/>
    <w:rsid w:val="00E45D6A"/>
    <w:rsid w:val="00E46445"/>
    <w:rsid w:val="00E473CD"/>
    <w:rsid w:val="00E501AB"/>
    <w:rsid w:val="00E50466"/>
    <w:rsid w:val="00E504EC"/>
    <w:rsid w:val="00E51CFB"/>
    <w:rsid w:val="00E5304F"/>
    <w:rsid w:val="00E53252"/>
    <w:rsid w:val="00E53646"/>
    <w:rsid w:val="00E536BC"/>
    <w:rsid w:val="00E54FD5"/>
    <w:rsid w:val="00E55326"/>
    <w:rsid w:val="00E559CC"/>
    <w:rsid w:val="00E5691A"/>
    <w:rsid w:val="00E57167"/>
    <w:rsid w:val="00E60B00"/>
    <w:rsid w:val="00E61259"/>
    <w:rsid w:val="00E62AAD"/>
    <w:rsid w:val="00E63E90"/>
    <w:rsid w:val="00E64AC7"/>
    <w:rsid w:val="00E67F3E"/>
    <w:rsid w:val="00E74472"/>
    <w:rsid w:val="00E75049"/>
    <w:rsid w:val="00E81A76"/>
    <w:rsid w:val="00E837A0"/>
    <w:rsid w:val="00E83C8F"/>
    <w:rsid w:val="00E85BF5"/>
    <w:rsid w:val="00E86AEF"/>
    <w:rsid w:val="00E916FD"/>
    <w:rsid w:val="00E923D4"/>
    <w:rsid w:val="00E94BCC"/>
    <w:rsid w:val="00E95F27"/>
    <w:rsid w:val="00EA016C"/>
    <w:rsid w:val="00EA10BE"/>
    <w:rsid w:val="00EA22B8"/>
    <w:rsid w:val="00EA24AE"/>
    <w:rsid w:val="00EA5988"/>
    <w:rsid w:val="00EA666A"/>
    <w:rsid w:val="00EB04BE"/>
    <w:rsid w:val="00EB24B2"/>
    <w:rsid w:val="00EB419D"/>
    <w:rsid w:val="00EB51BF"/>
    <w:rsid w:val="00EB558F"/>
    <w:rsid w:val="00EB60BE"/>
    <w:rsid w:val="00EB60E1"/>
    <w:rsid w:val="00EC07F8"/>
    <w:rsid w:val="00EC0838"/>
    <w:rsid w:val="00EC0B5C"/>
    <w:rsid w:val="00EC1A3A"/>
    <w:rsid w:val="00EC213F"/>
    <w:rsid w:val="00EC2A3F"/>
    <w:rsid w:val="00EC4E75"/>
    <w:rsid w:val="00ED24B3"/>
    <w:rsid w:val="00ED3DB9"/>
    <w:rsid w:val="00ED50E4"/>
    <w:rsid w:val="00ED7439"/>
    <w:rsid w:val="00EE0372"/>
    <w:rsid w:val="00EE0D8E"/>
    <w:rsid w:val="00EE36A2"/>
    <w:rsid w:val="00EE5102"/>
    <w:rsid w:val="00EF303F"/>
    <w:rsid w:val="00EF30C5"/>
    <w:rsid w:val="00EF4925"/>
    <w:rsid w:val="00EF6038"/>
    <w:rsid w:val="00EF71B9"/>
    <w:rsid w:val="00F00152"/>
    <w:rsid w:val="00F00936"/>
    <w:rsid w:val="00F00F7D"/>
    <w:rsid w:val="00F02258"/>
    <w:rsid w:val="00F03D97"/>
    <w:rsid w:val="00F06168"/>
    <w:rsid w:val="00F06688"/>
    <w:rsid w:val="00F06861"/>
    <w:rsid w:val="00F06FC6"/>
    <w:rsid w:val="00F0749E"/>
    <w:rsid w:val="00F11CB7"/>
    <w:rsid w:val="00F14C52"/>
    <w:rsid w:val="00F15B56"/>
    <w:rsid w:val="00F15DE5"/>
    <w:rsid w:val="00F1655D"/>
    <w:rsid w:val="00F172C2"/>
    <w:rsid w:val="00F2080A"/>
    <w:rsid w:val="00F214B6"/>
    <w:rsid w:val="00F242F2"/>
    <w:rsid w:val="00F2492A"/>
    <w:rsid w:val="00F25D6B"/>
    <w:rsid w:val="00F27BDD"/>
    <w:rsid w:val="00F3058B"/>
    <w:rsid w:val="00F30655"/>
    <w:rsid w:val="00F307F6"/>
    <w:rsid w:val="00F30B79"/>
    <w:rsid w:val="00F32F46"/>
    <w:rsid w:val="00F35BB4"/>
    <w:rsid w:val="00F41C7B"/>
    <w:rsid w:val="00F41D47"/>
    <w:rsid w:val="00F44682"/>
    <w:rsid w:val="00F50D32"/>
    <w:rsid w:val="00F51444"/>
    <w:rsid w:val="00F5211D"/>
    <w:rsid w:val="00F53032"/>
    <w:rsid w:val="00F53043"/>
    <w:rsid w:val="00F535F3"/>
    <w:rsid w:val="00F546A8"/>
    <w:rsid w:val="00F560E9"/>
    <w:rsid w:val="00F569FD"/>
    <w:rsid w:val="00F607A5"/>
    <w:rsid w:val="00F638A2"/>
    <w:rsid w:val="00F63E4A"/>
    <w:rsid w:val="00F64F25"/>
    <w:rsid w:val="00F673BF"/>
    <w:rsid w:val="00F67FDC"/>
    <w:rsid w:val="00F7084F"/>
    <w:rsid w:val="00F713C6"/>
    <w:rsid w:val="00F72294"/>
    <w:rsid w:val="00F72A85"/>
    <w:rsid w:val="00F73B56"/>
    <w:rsid w:val="00F73EE5"/>
    <w:rsid w:val="00F745D8"/>
    <w:rsid w:val="00F74B00"/>
    <w:rsid w:val="00F76AEC"/>
    <w:rsid w:val="00F807BE"/>
    <w:rsid w:val="00F828E2"/>
    <w:rsid w:val="00F90899"/>
    <w:rsid w:val="00F91DCC"/>
    <w:rsid w:val="00F939FD"/>
    <w:rsid w:val="00F9434D"/>
    <w:rsid w:val="00F94372"/>
    <w:rsid w:val="00FA1304"/>
    <w:rsid w:val="00FA1995"/>
    <w:rsid w:val="00FA2625"/>
    <w:rsid w:val="00FA3799"/>
    <w:rsid w:val="00FA3A12"/>
    <w:rsid w:val="00FA3F8C"/>
    <w:rsid w:val="00FA4F6B"/>
    <w:rsid w:val="00FA5DEC"/>
    <w:rsid w:val="00FA6423"/>
    <w:rsid w:val="00FB0A1A"/>
    <w:rsid w:val="00FB3847"/>
    <w:rsid w:val="00FC0AB4"/>
    <w:rsid w:val="00FC1F24"/>
    <w:rsid w:val="00FC2970"/>
    <w:rsid w:val="00FC56B9"/>
    <w:rsid w:val="00FC73E4"/>
    <w:rsid w:val="00FD0CC3"/>
    <w:rsid w:val="00FD14EC"/>
    <w:rsid w:val="00FD1660"/>
    <w:rsid w:val="00FD1B6D"/>
    <w:rsid w:val="00FD2560"/>
    <w:rsid w:val="00FE0B3A"/>
    <w:rsid w:val="00FE1149"/>
    <w:rsid w:val="00FE26A7"/>
    <w:rsid w:val="00FE2F39"/>
    <w:rsid w:val="00FE376E"/>
    <w:rsid w:val="00FE5110"/>
    <w:rsid w:val="00FE7A29"/>
    <w:rsid w:val="00FF0179"/>
    <w:rsid w:val="00FF116D"/>
    <w:rsid w:val="00FF1777"/>
    <w:rsid w:val="00FF3C7D"/>
    <w:rsid w:val="00FF4A98"/>
    <w:rsid w:val="00FF5790"/>
    <w:rsid w:val="00FF608C"/>
    <w:rsid w:val="00FF7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35C7E4-E0B1-4BF2-B30C-0B2115DA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E20"/>
    <w:pPr>
      <w:widowControl w:val="0"/>
      <w:suppressAutoHyphens/>
      <w:spacing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paragraph" w:styleId="Naslov1">
    <w:name w:val="heading 1"/>
    <w:basedOn w:val="Normal"/>
    <w:next w:val="Normal"/>
    <w:link w:val="Naslov1Char"/>
    <w:uiPriority w:val="9"/>
    <w:qFormat/>
    <w:rsid w:val="000B541F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713C6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826E20"/>
    <w:pPr>
      <w:ind w:left="720"/>
    </w:pPr>
    <w:rPr>
      <w:szCs w:val="21"/>
    </w:rPr>
  </w:style>
  <w:style w:type="paragraph" w:styleId="Odlomakpopisa">
    <w:name w:val="List Paragraph"/>
    <w:basedOn w:val="Normal"/>
    <w:uiPriority w:val="34"/>
    <w:qFormat/>
    <w:rsid w:val="00826E20"/>
    <w:pPr>
      <w:ind w:left="720"/>
      <w:contextualSpacing/>
    </w:pPr>
    <w:rPr>
      <w:szCs w:val="21"/>
    </w:rPr>
  </w:style>
  <w:style w:type="paragraph" w:styleId="Zaglavlje">
    <w:name w:val="header"/>
    <w:basedOn w:val="Normal"/>
    <w:link w:val="ZaglavljeChar"/>
    <w:uiPriority w:val="99"/>
    <w:unhideWhenUsed/>
    <w:rsid w:val="000F4DC1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EastAsia" w:hAnsiTheme="minorHAnsi" w:cstheme="minorBidi"/>
      <w:kern w:val="0"/>
      <w:sz w:val="22"/>
      <w:szCs w:val="22"/>
      <w:lang w:eastAsia="hr-HR" w:bidi="ar-SA"/>
    </w:rPr>
  </w:style>
  <w:style w:type="character" w:customStyle="1" w:styleId="ZaglavljeChar">
    <w:name w:val="Zaglavlje Char"/>
    <w:basedOn w:val="Zadanifontodlomka"/>
    <w:link w:val="Zaglavlje"/>
    <w:uiPriority w:val="99"/>
    <w:rsid w:val="000F4DC1"/>
    <w:rPr>
      <w:rFonts w:eastAsiaTheme="minorEastAsia"/>
      <w:lang w:eastAsia="hr-HR"/>
    </w:rPr>
  </w:style>
  <w:style w:type="table" w:styleId="Reetkatablice">
    <w:name w:val="Table Grid"/>
    <w:basedOn w:val="Obinatablica"/>
    <w:uiPriority w:val="59"/>
    <w:rsid w:val="000F4DC1"/>
    <w:pPr>
      <w:spacing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05F6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hr-HR" w:bidi="ar-SA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713C6"/>
    <w:rPr>
      <w:rFonts w:asciiTheme="majorHAnsi" w:eastAsiaTheme="majorEastAsia" w:hAnsiTheme="majorHAnsi" w:cs="Mangal"/>
      <w:color w:val="365F91" w:themeColor="accent1" w:themeShade="BF"/>
      <w:kern w:val="2"/>
      <w:sz w:val="26"/>
      <w:szCs w:val="23"/>
      <w:lang w:eastAsia="hi-IN" w:bidi="hi-IN"/>
    </w:rPr>
  </w:style>
  <w:style w:type="paragraph" w:customStyle="1" w:styleId="TableContents">
    <w:name w:val="Table Contents"/>
    <w:basedOn w:val="Normal"/>
    <w:rsid w:val="003864BC"/>
    <w:pPr>
      <w:suppressLineNumbers/>
    </w:pPr>
    <w:rPr>
      <w:rFonts w:cs="Times New Roman"/>
      <w:lang w:val="en-US" w:eastAsia="en-US" w:bidi="ar-SA"/>
    </w:rPr>
  </w:style>
  <w:style w:type="paragraph" w:customStyle="1" w:styleId="Default">
    <w:name w:val="Default"/>
    <w:rsid w:val="000A6E78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Naglaeno">
    <w:name w:val="Strong"/>
    <w:basedOn w:val="Zadanifontodlomka"/>
    <w:uiPriority w:val="22"/>
    <w:qFormat/>
    <w:rsid w:val="00A63A44"/>
    <w:rPr>
      <w:b/>
      <w:bCs/>
    </w:rPr>
  </w:style>
  <w:style w:type="character" w:customStyle="1" w:styleId="apple-converted-space">
    <w:name w:val="apple-converted-space"/>
    <w:basedOn w:val="Zadanifontodlomka"/>
    <w:rsid w:val="00A63A44"/>
  </w:style>
  <w:style w:type="paragraph" w:styleId="Tekstbalonia">
    <w:name w:val="Balloon Text"/>
    <w:basedOn w:val="Normal"/>
    <w:link w:val="TekstbaloniaChar"/>
    <w:uiPriority w:val="99"/>
    <w:semiHidden/>
    <w:unhideWhenUsed/>
    <w:rsid w:val="00684217"/>
    <w:rPr>
      <w:rFonts w:ascii="Segoe UI" w:hAnsi="Segoe UI"/>
      <w:sz w:val="18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4217"/>
    <w:rPr>
      <w:rFonts w:ascii="Segoe UI" w:eastAsia="Arial Unicode MS" w:hAnsi="Segoe UI" w:cs="Mangal"/>
      <w:kern w:val="2"/>
      <w:sz w:val="18"/>
      <w:szCs w:val="16"/>
      <w:lang w:eastAsia="hi-IN" w:bidi="hi-IN"/>
    </w:rPr>
  </w:style>
  <w:style w:type="table" w:customStyle="1" w:styleId="Reetkatablice1">
    <w:name w:val="Rešetka tablice1"/>
    <w:basedOn w:val="Obinatablica"/>
    <w:next w:val="Reetkatablice"/>
    <w:uiPriority w:val="39"/>
    <w:rsid w:val="00C74B9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initekst">
    <w:name w:val="Plain Text"/>
    <w:basedOn w:val="Normal"/>
    <w:link w:val="ObinitekstChar"/>
    <w:uiPriority w:val="99"/>
    <w:unhideWhenUsed/>
    <w:rsid w:val="00C86DD9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ObinitekstChar">
    <w:name w:val="Obični tekst Char"/>
    <w:basedOn w:val="Zadanifontodlomka"/>
    <w:link w:val="Obinitekst"/>
    <w:uiPriority w:val="99"/>
    <w:rsid w:val="00C86DD9"/>
    <w:rPr>
      <w:rFonts w:ascii="Calibri" w:hAnsi="Calibri"/>
      <w:szCs w:val="21"/>
    </w:rPr>
  </w:style>
  <w:style w:type="paragraph" w:styleId="Podnoje">
    <w:name w:val="footer"/>
    <w:basedOn w:val="Normal"/>
    <w:link w:val="PodnojeChar"/>
    <w:uiPriority w:val="99"/>
    <w:unhideWhenUsed/>
    <w:rsid w:val="009B50D8"/>
    <w:pPr>
      <w:tabs>
        <w:tab w:val="center" w:pos="4536"/>
        <w:tab w:val="right" w:pos="9072"/>
      </w:tabs>
    </w:pPr>
    <w:rPr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9B50D8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paragraph" w:styleId="Tijeloteksta">
    <w:name w:val="Body Text"/>
    <w:basedOn w:val="Normal"/>
    <w:link w:val="TijelotekstaChar"/>
    <w:semiHidden/>
    <w:unhideWhenUsed/>
    <w:rsid w:val="007720C9"/>
    <w:pPr>
      <w:widowControl/>
      <w:suppressAutoHyphens w:val="0"/>
      <w:overflowPunct w:val="0"/>
      <w:autoSpaceDE w:val="0"/>
      <w:autoSpaceDN w:val="0"/>
      <w:adjustRightInd w:val="0"/>
      <w:spacing w:line="360" w:lineRule="auto"/>
      <w:jc w:val="both"/>
    </w:pPr>
    <w:rPr>
      <w:rFonts w:eastAsia="Times New Roman" w:cs="Times New Roman"/>
      <w:kern w:val="0"/>
      <w:szCs w:val="20"/>
      <w:lang w:val="en-US" w:eastAsia="en-US" w:bidi="ar-SA"/>
    </w:rPr>
  </w:style>
  <w:style w:type="character" w:customStyle="1" w:styleId="TijelotekstaChar">
    <w:name w:val="Tijelo teksta Char"/>
    <w:basedOn w:val="Zadanifontodlomka"/>
    <w:link w:val="Tijeloteksta"/>
    <w:semiHidden/>
    <w:rsid w:val="007720C9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Naslov1Char">
    <w:name w:val="Naslov 1 Char"/>
    <w:basedOn w:val="Zadanifontodlomka"/>
    <w:link w:val="Naslov1"/>
    <w:uiPriority w:val="9"/>
    <w:rsid w:val="000B541F"/>
    <w:rPr>
      <w:rFonts w:asciiTheme="majorHAnsi" w:eastAsiaTheme="majorEastAsia" w:hAnsiTheme="majorHAnsi" w:cs="Mangal"/>
      <w:b/>
      <w:bCs/>
      <w:color w:val="365F91" w:themeColor="accent1" w:themeShade="BF"/>
      <w:kern w:val="2"/>
      <w:sz w:val="28"/>
      <w:szCs w:val="25"/>
      <w:lang w:eastAsia="hi-IN" w:bidi="hi-IN"/>
    </w:rPr>
  </w:style>
  <w:style w:type="paragraph" w:customStyle="1" w:styleId="m-4855787684432346065msolistparagraph">
    <w:name w:val="m_-4855787684432346065msolistparagraph"/>
    <w:basedOn w:val="Normal"/>
    <w:rsid w:val="00436D28"/>
    <w:pPr>
      <w:widowControl/>
      <w:suppressAutoHyphens w:val="0"/>
      <w:spacing w:before="100" w:beforeAutospacing="1" w:after="100" w:afterAutospacing="1"/>
    </w:pPr>
    <w:rPr>
      <w:rFonts w:eastAsiaTheme="minorHAnsi" w:cs="Times New Roman"/>
      <w:kern w:val="0"/>
      <w:lang w:eastAsia="hr-HR" w:bidi="ar-SA"/>
    </w:rPr>
  </w:style>
  <w:style w:type="paragraph" w:customStyle="1" w:styleId="m2652140459784891689m1360573166590277229msolistparagraph">
    <w:name w:val="m_2652140459784891689m_1360573166590277229msolistparagraph"/>
    <w:basedOn w:val="Normal"/>
    <w:rsid w:val="006722EB"/>
    <w:pPr>
      <w:widowControl/>
      <w:suppressAutoHyphens w:val="0"/>
      <w:spacing w:before="100" w:beforeAutospacing="1" w:after="100" w:afterAutospacing="1"/>
    </w:pPr>
    <w:rPr>
      <w:rFonts w:eastAsiaTheme="minorHAnsi" w:cs="Times New Roman"/>
      <w:kern w:val="0"/>
      <w:lang w:eastAsia="hr-HR" w:bidi="ar-SA"/>
    </w:rPr>
  </w:style>
  <w:style w:type="paragraph" w:customStyle="1" w:styleId="box8251860">
    <w:name w:val="box_8251860"/>
    <w:basedOn w:val="Normal"/>
    <w:rsid w:val="00E51CF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hr-HR" w:bidi="ar-SA"/>
    </w:rPr>
  </w:style>
  <w:style w:type="paragraph" w:customStyle="1" w:styleId="box8278856">
    <w:name w:val="box_8278856"/>
    <w:basedOn w:val="Normal"/>
    <w:rsid w:val="00E51CF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hr-H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D895A-C585-45CE-854A-CD1B0EE45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1113</Words>
  <Characters>6349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greta</dc:creator>
  <cp:lastModifiedBy>Windows User</cp:lastModifiedBy>
  <cp:revision>36</cp:revision>
  <cp:lastPrinted>2020-01-30T13:26:00Z</cp:lastPrinted>
  <dcterms:created xsi:type="dcterms:W3CDTF">2020-01-28T08:34:00Z</dcterms:created>
  <dcterms:modified xsi:type="dcterms:W3CDTF">2020-01-30T13:26:00Z</dcterms:modified>
</cp:coreProperties>
</file>