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760063">
        <w:rPr>
          <w:rFonts w:asciiTheme="minorHAnsi" w:hAnsiTheme="minorHAnsi" w:cstheme="minorHAnsi"/>
          <w:b/>
          <w:bCs/>
          <w:sz w:val="22"/>
          <w:szCs w:val="22"/>
        </w:rPr>
        <w:t>REPUBLIKA HRVATSKA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ISTARSKA ŽUPANIJA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OPĆINA MEDULIN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Javna ustanova Kamenjak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760063" w:rsidRDefault="00C01755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 xml:space="preserve">U </w:t>
      </w:r>
      <w:proofErr w:type="spellStart"/>
      <w:r w:rsidRPr="00760063">
        <w:rPr>
          <w:rFonts w:asciiTheme="minorHAnsi" w:hAnsiTheme="minorHAnsi" w:cstheme="minorHAnsi"/>
          <w:b/>
          <w:bCs/>
          <w:sz w:val="22"/>
          <w:szCs w:val="22"/>
        </w:rPr>
        <w:t>Premanturi</w:t>
      </w:r>
      <w:proofErr w:type="spellEnd"/>
      <w:r w:rsidRPr="0076006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E5516E">
        <w:rPr>
          <w:rFonts w:asciiTheme="minorHAnsi" w:hAnsiTheme="minorHAnsi" w:cstheme="minorHAnsi"/>
          <w:b/>
          <w:bCs/>
          <w:sz w:val="22"/>
          <w:szCs w:val="22"/>
        </w:rPr>
        <w:t>08</w:t>
      </w:r>
      <w:r w:rsidR="00090B7D" w:rsidRPr="0076006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5516E">
        <w:rPr>
          <w:rFonts w:asciiTheme="minorHAnsi" w:hAnsiTheme="minorHAnsi" w:cstheme="minorHAnsi"/>
          <w:b/>
          <w:bCs/>
          <w:sz w:val="22"/>
          <w:szCs w:val="22"/>
        </w:rPr>
        <w:t>07</w:t>
      </w:r>
      <w:r w:rsidR="00846B46" w:rsidRPr="0076006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722EB">
        <w:rPr>
          <w:rFonts w:asciiTheme="minorHAnsi" w:hAnsiTheme="minorHAnsi" w:cstheme="minorHAnsi"/>
          <w:b/>
          <w:bCs/>
          <w:sz w:val="22"/>
          <w:szCs w:val="22"/>
        </w:rPr>
        <w:t>2019</w:t>
      </w:r>
      <w:r w:rsidR="00826E20" w:rsidRPr="0076006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BF19DD" w:rsidRDefault="00826E20" w:rsidP="0087765E">
      <w:pPr>
        <w:jc w:val="center"/>
        <w:rPr>
          <w:rFonts w:ascii="Trebuchet MS" w:hAnsi="Trebuchet MS" w:cstheme="minorHAnsi"/>
          <w:b/>
          <w:bCs/>
          <w:sz w:val="21"/>
          <w:szCs w:val="21"/>
        </w:rPr>
      </w:pPr>
      <w:r w:rsidRPr="00BF19DD">
        <w:rPr>
          <w:rFonts w:ascii="Trebuchet MS" w:hAnsi="Trebuchet MS" w:cstheme="minorHAnsi"/>
          <w:b/>
          <w:bCs/>
          <w:sz w:val="21"/>
          <w:szCs w:val="21"/>
        </w:rPr>
        <w:t>SKRAĆENI ZAPISNIK</w:t>
      </w:r>
    </w:p>
    <w:p w:rsidR="00826E20" w:rsidRPr="00BF19DD" w:rsidRDefault="00826E20" w:rsidP="0087765E">
      <w:pPr>
        <w:jc w:val="center"/>
        <w:rPr>
          <w:rFonts w:ascii="Trebuchet MS" w:hAnsi="Trebuchet MS" w:cstheme="minorHAnsi"/>
          <w:b/>
          <w:bCs/>
          <w:sz w:val="21"/>
          <w:szCs w:val="21"/>
        </w:rPr>
      </w:pPr>
    </w:p>
    <w:p w:rsidR="00826E20" w:rsidRPr="00BF19DD" w:rsidRDefault="00E5516E" w:rsidP="0087765E">
      <w:pPr>
        <w:jc w:val="center"/>
        <w:rPr>
          <w:rFonts w:ascii="Trebuchet MS" w:hAnsi="Trebuchet MS" w:cstheme="minorHAnsi"/>
          <w:b/>
          <w:bCs/>
          <w:sz w:val="21"/>
          <w:szCs w:val="21"/>
        </w:rPr>
      </w:pPr>
      <w:r>
        <w:rPr>
          <w:rFonts w:ascii="Trebuchet MS" w:hAnsi="Trebuchet MS" w:cstheme="minorHAnsi"/>
          <w:b/>
          <w:bCs/>
          <w:sz w:val="21"/>
          <w:szCs w:val="21"/>
        </w:rPr>
        <w:t>SA 6</w:t>
      </w:r>
      <w:r w:rsidR="00826E20" w:rsidRPr="00BF19DD">
        <w:rPr>
          <w:rFonts w:ascii="Trebuchet MS" w:hAnsi="Trebuchet MS" w:cstheme="minorHAnsi"/>
          <w:b/>
          <w:bCs/>
          <w:sz w:val="21"/>
          <w:szCs w:val="21"/>
        </w:rPr>
        <w:t>. SJEDNICE UPRAVNOG VIJEĆA JU KAMENJAK</w:t>
      </w:r>
    </w:p>
    <w:p w:rsidR="00826E20" w:rsidRPr="00BF19DD" w:rsidRDefault="00826E20" w:rsidP="00826E20">
      <w:pPr>
        <w:jc w:val="both"/>
        <w:rPr>
          <w:rFonts w:ascii="Trebuchet MS" w:hAnsi="Trebuchet MS" w:cstheme="minorHAnsi"/>
          <w:b/>
          <w:bCs/>
          <w:sz w:val="21"/>
          <w:szCs w:val="21"/>
        </w:rPr>
      </w:pPr>
    </w:p>
    <w:p w:rsidR="00826E20" w:rsidRPr="00BF19DD" w:rsidRDefault="00826E20" w:rsidP="00826E20">
      <w:pPr>
        <w:jc w:val="both"/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 xml:space="preserve">Održane </w:t>
      </w:r>
      <w:r w:rsidR="00C01755" w:rsidRPr="00BF19DD">
        <w:rPr>
          <w:rFonts w:ascii="Trebuchet MS" w:hAnsi="Trebuchet MS" w:cstheme="minorHAnsi"/>
          <w:sz w:val="21"/>
          <w:szCs w:val="21"/>
        </w:rPr>
        <w:t xml:space="preserve">dana </w:t>
      </w:r>
      <w:r w:rsidR="00E5516E">
        <w:rPr>
          <w:rFonts w:ascii="Trebuchet MS" w:hAnsi="Trebuchet MS" w:cstheme="minorHAnsi"/>
          <w:sz w:val="21"/>
          <w:szCs w:val="21"/>
        </w:rPr>
        <w:t>08</w:t>
      </w:r>
      <w:r w:rsidR="00C01755" w:rsidRPr="00BF19DD">
        <w:rPr>
          <w:rFonts w:ascii="Trebuchet MS" w:hAnsi="Trebuchet MS" w:cstheme="minorHAnsi"/>
          <w:sz w:val="21"/>
          <w:szCs w:val="21"/>
        </w:rPr>
        <w:t xml:space="preserve">. </w:t>
      </w:r>
      <w:r w:rsidR="00E5516E">
        <w:rPr>
          <w:rFonts w:ascii="Trebuchet MS" w:hAnsi="Trebuchet MS" w:cstheme="minorHAnsi"/>
          <w:sz w:val="21"/>
          <w:szCs w:val="21"/>
        </w:rPr>
        <w:t>srpnja</w:t>
      </w:r>
      <w:r w:rsidR="006722EB" w:rsidRPr="00BF19DD">
        <w:rPr>
          <w:rFonts w:ascii="Trebuchet MS" w:hAnsi="Trebuchet MS" w:cstheme="minorHAnsi"/>
          <w:sz w:val="21"/>
          <w:szCs w:val="21"/>
        </w:rPr>
        <w:t xml:space="preserve"> 2019</w:t>
      </w:r>
      <w:r w:rsidR="00FF116D" w:rsidRPr="00BF19DD">
        <w:rPr>
          <w:rFonts w:ascii="Trebuchet MS" w:hAnsi="Trebuchet MS" w:cstheme="minorHAnsi"/>
          <w:sz w:val="21"/>
          <w:szCs w:val="21"/>
        </w:rPr>
        <w:t>. godi</w:t>
      </w:r>
      <w:r w:rsidR="00C27FFA" w:rsidRPr="00BF19DD">
        <w:rPr>
          <w:rFonts w:ascii="Trebuchet MS" w:hAnsi="Trebuchet MS" w:cstheme="minorHAnsi"/>
          <w:sz w:val="21"/>
          <w:szCs w:val="21"/>
        </w:rPr>
        <w:t>ne</w:t>
      </w:r>
      <w:r w:rsidR="00BB15B2">
        <w:rPr>
          <w:rFonts w:ascii="Trebuchet MS" w:hAnsi="Trebuchet MS" w:cstheme="minorHAnsi"/>
          <w:sz w:val="21"/>
          <w:szCs w:val="21"/>
        </w:rPr>
        <w:t xml:space="preserve"> mailom.</w:t>
      </w:r>
    </w:p>
    <w:p w:rsidR="00826E20" w:rsidRPr="00BF19DD" w:rsidRDefault="00826E20" w:rsidP="00826E20">
      <w:pPr>
        <w:jc w:val="both"/>
        <w:rPr>
          <w:rFonts w:ascii="Trebuchet MS" w:hAnsi="Trebuchet MS" w:cstheme="minorHAnsi"/>
          <w:sz w:val="21"/>
          <w:szCs w:val="21"/>
        </w:rPr>
      </w:pPr>
    </w:p>
    <w:p w:rsidR="00EA10BE" w:rsidRPr="00BF19DD" w:rsidRDefault="003E5878" w:rsidP="00826E20">
      <w:pPr>
        <w:jc w:val="both"/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 xml:space="preserve">Prisutni: </w:t>
      </w:r>
      <w:r w:rsidR="00826E20" w:rsidRPr="00BF19DD">
        <w:rPr>
          <w:rFonts w:ascii="Trebuchet MS" w:hAnsi="Trebuchet MS" w:cstheme="minorHAnsi"/>
          <w:sz w:val="21"/>
          <w:szCs w:val="21"/>
        </w:rPr>
        <w:t xml:space="preserve"> Vlasta </w:t>
      </w:r>
      <w:proofErr w:type="spellStart"/>
      <w:r w:rsidR="00826E20" w:rsidRPr="00BF19DD">
        <w:rPr>
          <w:rFonts w:ascii="Trebuchet MS" w:hAnsi="Trebuchet MS" w:cstheme="minorHAnsi"/>
          <w:sz w:val="21"/>
          <w:szCs w:val="21"/>
        </w:rPr>
        <w:t>Iveša</w:t>
      </w:r>
      <w:proofErr w:type="spellEnd"/>
      <w:r w:rsidR="00826E20" w:rsidRPr="00BF19DD">
        <w:rPr>
          <w:rFonts w:ascii="Trebuchet MS" w:hAnsi="Trebuchet MS" w:cstheme="minorHAnsi"/>
          <w:sz w:val="21"/>
          <w:szCs w:val="21"/>
        </w:rPr>
        <w:t xml:space="preserve"> Mihovilović</w:t>
      </w:r>
      <w:r w:rsidR="00920AB6" w:rsidRPr="00BF19DD">
        <w:rPr>
          <w:rFonts w:ascii="Trebuchet MS" w:hAnsi="Trebuchet MS" w:cstheme="minorHAnsi"/>
          <w:sz w:val="21"/>
          <w:szCs w:val="21"/>
        </w:rPr>
        <w:t>, Cinzia Zubin, Ivana Marić</w:t>
      </w:r>
      <w:r w:rsidR="00A93363" w:rsidRPr="00BF19DD">
        <w:rPr>
          <w:rFonts w:ascii="Trebuchet MS" w:hAnsi="Trebuchet MS" w:cstheme="minorHAnsi"/>
          <w:sz w:val="21"/>
          <w:szCs w:val="21"/>
        </w:rPr>
        <w:t>,</w:t>
      </w:r>
      <w:r w:rsidR="00C16ED5" w:rsidRPr="00BF19DD">
        <w:rPr>
          <w:rFonts w:ascii="Trebuchet MS" w:hAnsi="Trebuchet MS" w:cstheme="minorHAnsi"/>
          <w:sz w:val="21"/>
          <w:szCs w:val="21"/>
        </w:rPr>
        <w:t xml:space="preserve"> Matija Medica</w:t>
      </w:r>
      <w:r w:rsidR="00FD3A21">
        <w:rPr>
          <w:rFonts w:ascii="Trebuchet MS" w:hAnsi="Trebuchet MS" w:cstheme="minorHAnsi"/>
          <w:sz w:val="21"/>
          <w:szCs w:val="21"/>
        </w:rPr>
        <w:t xml:space="preserve">, Ljubomir </w:t>
      </w:r>
      <w:proofErr w:type="spellStart"/>
      <w:r w:rsidR="00FD3A21">
        <w:rPr>
          <w:rFonts w:ascii="Trebuchet MS" w:hAnsi="Trebuchet MS" w:cstheme="minorHAnsi"/>
          <w:sz w:val="21"/>
          <w:szCs w:val="21"/>
        </w:rPr>
        <w:t>Mezulić</w:t>
      </w:r>
      <w:proofErr w:type="spellEnd"/>
    </w:p>
    <w:p w:rsidR="00826E20" w:rsidRPr="00BF19DD" w:rsidRDefault="00423333" w:rsidP="00826E20">
      <w:pPr>
        <w:jc w:val="both"/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>Odsutni:</w:t>
      </w:r>
      <w:r w:rsidR="008E1926" w:rsidRPr="00BF19DD">
        <w:rPr>
          <w:rFonts w:ascii="Trebuchet MS" w:hAnsi="Trebuchet MS" w:cstheme="minorHAnsi"/>
          <w:sz w:val="21"/>
          <w:szCs w:val="21"/>
        </w:rPr>
        <w:t xml:space="preserve"> </w:t>
      </w:r>
    </w:p>
    <w:p w:rsidR="00826E20" w:rsidRPr="00BF19DD" w:rsidRDefault="00D92344" w:rsidP="00826E20">
      <w:pPr>
        <w:jc w:val="both"/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>Ostali:</w:t>
      </w:r>
      <w:r w:rsidR="006722EB" w:rsidRPr="00BF19DD">
        <w:rPr>
          <w:rFonts w:ascii="Trebuchet MS" w:hAnsi="Trebuchet MS" w:cstheme="minorHAnsi"/>
          <w:sz w:val="21"/>
          <w:szCs w:val="21"/>
        </w:rPr>
        <w:t xml:space="preserve"> zamjenik ravnatelja Aljoša Ukotić</w:t>
      </w:r>
      <w:r w:rsidR="00EB558F" w:rsidRPr="00BF19DD">
        <w:rPr>
          <w:rFonts w:ascii="Trebuchet MS" w:hAnsi="Trebuchet MS" w:cstheme="minorHAnsi"/>
          <w:sz w:val="21"/>
          <w:szCs w:val="21"/>
        </w:rPr>
        <w:t xml:space="preserve">, </w:t>
      </w:r>
      <w:r w:rsidR="007705BC" w:rsidRPr="00BF19DD">
        <w:rPr>
          <w:rFonts w:ascii="Trebuchet MS" w:hAnsi="Trebuchet MS" w:cstheme="minorHAnsi"/>
          <w:sz w:val="21"/>
          <w:szCs w:val="21"/>
        </w:rPr>
        <w:t>zapisničar</w:t>
      </w:r>
      <w:r w:rsidR="00567612" w:rsidRPr="00BF19DD">
        <w:rPr>
          <w:rFonts w:ascii="Trebuchet MS" w:hAnsi="Trebuchet MS" w:cstheme="minorHAnsi"/>
          <w:sz w:val="21"/>
          <w:szCs w:val="21"/>
        </w:rPr>
        <w:t>ka Greta Pavić</w:t>
      </w:r>
    </w:p>
    <w:p w:rsidR="00826E20" w:rsidRPr="00BF19DD" w:rsidRDefault="00826E20" w:rsidP="00826E20">
      <w:pPr>
        <w:jc w:val="both"/>
        <w:rPr>
          <w:rFonts w:ascii="Trebuchet MS" w:hAnsi="Trebuchet MS" w:cstheme="minorHAnsi"/>
          <w:sz w:val="21"/>
          <w:szCs w:val="21"/>
        </w:rPr>
      </w:pPr>
    </w:p>
    <w:p w:rsidR="00110A09" w:rsidRPr="00BF19DD" w:rsidRDefault="00110A09" w:rsidP="009B6BCD">
      <w:pPr>
        <w:spacing w:after="120"/>
        <w:rPr>
          <w:rFonts w:ascii="Trebuchet MS" w:hAnsi="Trebuchet MS" w:cstheme="minorHAnsi"/>
          <w:sz w:val="21"/>
          <w:szCs w:val="21"/>
        </w:rPr>
      </w:pPr>
    </w:p>
    <w:p w:rsidR="00436D28" w:rsidRPr="00BF19DD" w:rsidRDefault="009B6BCD" w:rsidP="009555AF">
      <w:pPr>
        <w:widowControl/>
        <w:suppressAutoHyphens w:val="0"/>
        <w:spacing w:after="240"/>
        <w:jc w:val="center"/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</w:pPr>
      <w:r w:rsidRPr="00BF19DD"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  <w:t>D N E V N I  R E D</w:t>
      </w:r>
    </w:p>
    <w:p w:rsidR="00DB35DC" w:rsidRDefault="00DB35DC" w:rsidP="00DB35DC">
      <w:pPr>
        <w:widowControl/>
        <w:suppressAutoHyphens w:val="0"/>
        <w:spacing w:after="200"/>
        <w:jc w:val="both"/>
        <w:rPr>
          <w:rFonts w:ascii="Trebuchet MS" w:eastAsiaTheme="minorHAnsi" w:hAnsi="Trebuchet MS" w:cstheme="minorBidi"/>
          <w:kern w:val="0"/>
          <w:sz w:val="21"/>
          <w:szCs w:val="22"/>
          <w:lang w:eastAsia="en-US" w:bidi="ar-SA"/>
        </w:rPr>
      </w:pPr>
    </w:p>
    <w:p w:rsidR="00E5516E" w:rsidRPr="00E5516E" w:rsidRDefault="00E5516E" w:rsidP="00E5516E">
      <w:pPr>
        <w:widowControl/>
        <w:suppressAutoHyphens w:val="0"/>
        <w:spacing w:after="240"/>
        <w:jc w:val="center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E5516E" w:rsidRPr="00E5516E" w:rsidRDefault="00E5516E" w:rsidP="005410FB">
      <w:pPr>
        <w:widowControl/>
        <w:numPr>
          <w:ilvl w:val="0"/>
          <w:numId w:val="35"/>
        </w:numPr>
        <w:suppressAutoHyphens w:val="0"/>
        <w:spacing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E5516E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Zapisnici 261., 1., 2., 3. i 4. sjednice UV</w:t>
      </w:r>
    </w:p>
    <w:p w:rsidR="00E5516E" w:rsidRPr="00E5516E" w:rsidRDefault="00E5516E" w:rsidP="005410FB">
      <w:pPr>
        <w:widowControl/>
        <w:numPr>
          <w:ilvl w:val="0"/>
          <w:numId w:val="35"/>
        </w:numPr>
        <w:suppressAutoHyphens w:val="0"/>
        <w:spacing w:line="276" w:lineRule="auto"/>
        <w:contextualSpacing/>
        <w:jc w:val="both"/>
        <w:rPr>
          <w:rFonts w:ascii="Trebuchet MS" w:eastAsiaTheme="minorHAnsi" w:hAnsi="Trebuchet MS" w:cstheme="minorBidi"/>
          <w:kern w:val="0"/>
          <w:sz w:val="21"/>
          <w:szCs w:val="22"/>
          <w:lang w:eastAsia="en-US" w:bidi="ar-SA"/>
        </w:rPr>
      </w:pPr>
      <w:r w:rsidRPr="00E5516E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Odluka kojom se utvrđuje</w:t>
      </w:r>
      <w:r w:rsidRPr="00E5516E">
        <w:rPr>
          <w:rFonts w:ascii="Trebuchet MS" w:eastAsiaTheme="minorHAnsi" w:hAnsi="Trebuchet MS" w:cstheme="minorBidi"/>
          <w:kern w:val="0"/>
          <w:sz w:val="21"/>
          <w:szCs w:val="22"/>
          <w:lang w:eastAsia="en-US" w:bidi="ar-SA"/>
        </w:rPr>
        <w:t xml:space="preserve"> iznos cijene sata rada studenata i učenika</w:t>
      </w:r>
    </w:p>
    <w:p w:rsidR="00E5516E" w:rsidRPr="00E5516E" w:rsidRDefault="00E5516E" w:rsidP="005410FB">
      <w:pPr>
        <w:widowControl/>
        <w:numPr>
          <w:ilvl w:val="0"/>
          <w:numId w:val="35"/>
        </w:numPr>
        <w:suppressAutoHyphens w:val="0"/>
        <w:spacing w:line="276" w:lineRule="auto"/>
        <w:contextualSpacing/>
        <w:jc w:val="both"/>
        <w:rPr>
          <w:rFonts w:ascii="Trebuchet MS" w:eastAsiaTheme="minorHAnsi" w:hAnsi="Trebuchet MS" w:cstheme="minorBidi"/>
          <w:kern w:val="0"/>
          <w:sz w:val="21"/>
          <w:szCs w:val="22"/>
          <w:lang w:eastAsia="en-US" w:bidi="ar-SA"/>
        </w:rPr>
      </w:pPr>
      <w:r w:rsidRPr="00E5516E">
        <w:rPr>
          <w:rFonts w:ascii="Trebuchet MS" w:eastAsiaTheme="minorHAnsi" w:hAnsi="Trebuchet MS" w:cstheme="minorBidi"/>
          <w:kern w:val="0"/>
          <w:sz w:val="21"/>
          <w:szCs w:val="22"/>
          <w:lang w:eastAsia="en-US" w:bidi="ar-SA"/>
        </w:rPr>
        <w:t>Odluka o sklapanju Ugovora sa Medulinskom rivijerom d.o.o</w:t>
      </w:r>
    </w:p>
    <w:p w:rsidR="00E5516E" w:rsidRPr="00DB35DC" w:rsidRDefault="00E5516E" w:rsidP="005410FB">
      <w:pPr>
        <w:widowControl/>
        <w:suppressAutoHyphens w:val="0"/>
        <w:jc w:val="both"/>
        <w:rPr>
          <w:rFonts w:ascii="Trebuchet MS" w:eastAsiaTheme="minorHAnsi" w:hAnsi="Trebuchet MS" w:cstheme="minorBidi"/>
          <w:kern w:val="0"/>
          <w:sz w:val="21"/>
          <w:szCs w:val="22"/>
          <w:lang w:eastAsia="en-US" w:bidi="ar-SA"/>
        </w:rPr>
      </w:pPr>
    </w:p>
    <w:p w:rsidR="00DB35DC" w:rsidRDefault="00DB35DC" w:rsidP="00E5516E">
      <w:pPr>
        <w:widowControl/>
        <w:suppressAutoHyphens w:val="0"/>
        <w:spacing w:after="200" w:line="276" w:lineRule="auto"/>
        <w:ind w:left="720"/>
        <w:contextualSpacing/>
        <w:jc w:val="both"/>
        <w:rPr>
          <w:rFonts w:ascii="Trebuchet MS" w:eastAsiaTheme="minorHAnsi" w:hAnsi="Trebuchet MS" w:cstheme="minorBidi"/>
          <w:kern w:val="0"/>
          <w:sz w:val="21"/>
          <w:szCs w:val="22"/>
          <w:lang w:eastAsia="en-US" w:bidi="ar-SA"/>
        </w:rPr>
      </w:pPr>
    </w:p>
    <w:p w:rsidR="00DB35DC" w:rsidRPr="00DB35DC" w:rsidRDefault="00DB35DC" w:rsidP="00DB35DC">
      <w:pPr>
        <w:widowControl/>
        <w:suppressAutoHyphens w:val="0"/>
        <w:spacing w:after="200" w:line="276" w:lineRule="auto"/>
        <w:ind w:left="720"/>
        <w:contextualSpacing/>
        <w:jc w:val="both"/>
        <w:rPr>
          <w:rFonts w:ascii="Trebuchet MS" w:eastAsiaTheme="minorHAnsi" w:hAnsi="Trebuchet MS" w:cstheme="minorBidi"/>
          <w:kern w:val="0"/>
          <w:sz w:val="21"/>
          <w:szCs w:val="22"/>
          <w:lang w:eastAsia="en-US" w:bidi="ar-SA"/>
        </w:rPr>
      </w:pPr>
    </w:p>
    <w:p w:rsidR="002B6403" w:rsidRPr="00BF19DD" w:rsidRDefault="00920AB6" w:rsidP="00151FA2">
      <w:pPr>
        <w:tabs>
          <w:tab w:val="left" w:pos="2040"/>
        </w:tabs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>Predsjednik</w:t>
      </w:r>
      <w:r w:rsidR="00151FA2" w:rsidRPr="00BF19DD">
        <w:rPr>
          <w:rFonts w:ascii="Trebuchet MS" w:hAnsi="Trebuchet MS" w:cstheme="minorHAnsi"/>
          <w:sz w:val="21"/>
          <w:szCs w:val="21"/>
        </w:rPr>
        <w:t xml:space="preserve"> Upravnog vijeća JU Kam</w:t>
      </w:r>
      <w:r w:rsidR="006861C6" w:rsidRPr="00BF19DD">
        <w:rPr>
          <w:rFonts w:ascii="Trebuchet MS" w:hAnsi="Trebuchet MS" w:cstheme="minorHAnsi"/>
          <w:sz w:val="21"/>
          <w:szCs w:val="21"/>
        </w:rPr>
        <w:t>enjak otvara</w:t>
      </w:r>
      <w:r w:rsidR="00677294" w:rsidRPr="00BF19DD">
        <w:rPr>
          <w:rFonts w:ascii="Trebuchet MS" w:hAnsi="Trebuchet MS" w:cstheme="minorHAnsi"/>
          <w:sz w:val="21"/>
          <w:szCs w:val="21"/>
        </w:rPr>
        <w:t xml:space="preserve"> sjednicu i predlaže</w:t>
      </w:r>
      <w:r w:rsidR="005A643B" w:rsidRPr="00BF19DD">
        <w:rPr>
          <w:rFonts w:ascii="Trebuchet MS" w:hAnsi="Trebuchet MS" w:cstheme="minorHAnsi"/>
          <w:sz w:val="21"/>
          <w:szCs w:val="21"/>
        </w:rPr>
        <w:t xml:space="preserve"> dnevni red.</w:t>
      </w:r>
    </w:p>
    <w:p w:rsidR="00151FA2" w:rsidRPr="00BF19DD" w:rsidRDefault="00151FA2" w:rsidP="00151FA2">
      <w:pPr>
        <w:tabs>
          <w:tab w:val="left" w:pos="2040"/>
        </w:tabs>
        <w:jc w:val="both"/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>Dnevni red se jednoglasno usvaja.</w:t>
      </w:r>
    </w:p>
    <w:p w:rsidR="00151FA2" w:rsidRPr="00BF19DD" w:rsidRDefault="00677294" w:rsidP="00151FA2">
      <w:pPr>
        <w:tabs>
          <w:tab w:val="left" w:pos="2040"/>
        </w:tabs>
        <w:jc w:val="both"/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 xml:space="preserve">Za: </w:t>
      </w:r>
      <w:r w:rsidR="00AB2DF1">
        <w:rPr>
          <w:rFonts w:ascii="Trebuchet MS" w:hAnsi="Trebuchet MS" w:cstheme="minorHAnsi"/>
          <w:sz w:val="21"/>
          <w:szCs w:val="21"/>
        </w:rPr>
        <w:t>5</w:t>
      </w:r>
      <w:r w:rsidR="00151FA2" w:rsidRPr="00BF19DD">
        <w:rPr>
          <w:rFonts w:ascii="Trebuchet MS" w:hAnsi="Trebuchet MS" w:cstheme="minorHAnsi"/>
          <w:sz w:val="21"/>
          <w:szCs w:val="21"/>
        </w:rPr>
        <w:t xml:space="preserve"> </w:t>
      </w:r>
      <w:r w:rsidR="00626657" w:rsidRPr="00BF19DD">
        <w:rPr>
          <w:rFonts w:ascii="Trebuchet MS" w:hAnsi="Trebuchet MS" w:cstheme="minorHAnsi"/>
          <w:sz w:val="21"/>
          <w:szCs w:val="21"/>
        </w:rPr>
        <w:t xml:space="preserve"> </w:t>
      </w:r>
      <w:r w:rsidR="00151FA2" w:rsidRPr="00BF19DD">
        <w:rPr>
          <w:rFonts w:ascii="Trebuchet MS" w:hAnsi="Trebuchet MS" w:cstheme="minorHAnsi"/>
          <w:sz w:val="21"/>
          <w:szCs w:val="21"/>
        </w:rPr>
        <w:t>Protiv:</w:t>
      </w:r>
      <w:r w:rsidR="00626657" w:rsidRPr="00BF19DD">
        <w:rPr>
          <w:rFonts w:ascii="Trebuchet MS" w:hAnsi="Trebuchet MS" w:cstheme="minorHAnsi"/>
          <w:sz w:val="21"/>
          <w:szCs w:val="21"/>
        </w:rPr>
        <w:t xml:space="preserve"> </w:t>
      </w:r>
      <w:r w:rsidR="00151FA2" w:rsidRPr="00BF19DD">
        <w:rPr>
          <w:rFonts w:ascii="Trebuchet MS" w:hAnsi="Trebuchet MS" w:cstheme="minorHAnsi"/>
          <w:sz w:val="21"/>
          <w:szCs w:val="21"/>
        </w:rPr>
        <w:t>0</w:t>
      </w:r>
    </w:p>
    <w:p w:rsidR="00E06214" w:rsidRPr="00BF19DD" w:rsidRDefault="00E06214" w:rsidP="00677294">
      <w:pPr>
        <w:tabs>
          <w:tab w:val="left" w:pos="2040"/>
        </w:tabs>
        <w:rPr>
          <w:rFonts w:ascii="Trebuchet MS" w:hAnsi="Trebuchet MS" w:cstheme="minorHAnsi"/>
          <w:b/>
          <w:sz w:val="21"/>
          <w:szCs w:val="21"/>
        </w:rPr>
      </w:pPr>
    </w:p>
    <w:p w:rsidR="00C16ED5" w:rsidRPr="00BF19DD" w:rsidRDefault="00C16ED5" w:rsidP="009555AF">
      <w:pPr>
        <w:pStyle w:val="m2652140459784891689m1360573166590277229msolistparagraph"/>
        <w:spacing w:before="0" w:beforeAutospacing="0" w:after="0" w:afterAutospacing="0"/>
        <w:rPr>
          <w:rFonts w:ascii="Trebuchet MS" w:hAnsi="Trebuchet MS" w:cstheme="minorHAnsi"/>
          <w:b/>
          <w:sz w:val="21"/>
          <w:szCs w:val="21"/>
        </w:rPr>
      </w:pPr>
    </w:p>
    <w:p w:rsidR="009555AF" w:rsidRDefault="00423333" w:rsidP="009555AF">
      <w:pPr>
        <w:pStyle w:val="m2652140459784891689m1360573166590277229msolistparagraph"/>
        <w:spacing w:before="0" w:beforeAutospacing="0" w:after="0" w:afterAutospacing="0"/>
        <w:rPr>
          <w:rFonts w:ascii="Trebuchet MS" w:hAnsi="Trebuchet MS"/>
          <w:b/>
          <w:sz w:val="21"/>
          <w:szCs w:val="21"/>
        </w:rPr>
      </w:pPr>
      <w:r w:rsidRPr="00BF19DD">
        <w:rPr>
          <w:rFonts w:ascii="Trebuchet MS" w:hAnsi="Trebuchet MS" w:cstheme="minorHAnsi"/>
          <w:b/>
          <w:sz w:val="21"/>
          <w:szCs w:val="21"/>
        </w:rPr>
        <w:t>AD.1.</w:t>
      </w:r>
      <w:r w:rsidR="006722EB" w:rsidRPr="00BF19DD">
        <w:rPr>
          <w:rFonts w:ascii="Trebuchet MS" w:hAnsi="Trebuchet MS"/>
          <w:b/>
          <w:sz w:val="21"/>
          <w:szCs w:val="21"/>
        </w:rPr>
        <w:t> </w:t>
      </w:r>
      <w:r w:rsidR="00D32468">
        <w:rPr>
          <w:rFonts w:ascii="Trebuchet MS" w:hAnsi="Trebuchet MS"/>
          <w:b/>
          <w:sz w:val="21"/>
          <w:szCs w:val="21"/>
        </w:rPr>
        <w:t>Zapisnici 261., 1., 2., 3. i 4. sjednice UV</w:t>
      </w:r>
    </w:p>
    <w:p w:rsidR="00EE297D" w:rsidRPr="00EE297D" w:rsidRDefault="00EE297D" w:rsidP="009555AF">
      <w:pPr>
        <w:pStyle w:val="m2652140459784891689m1360573166590277229msolistparagraph"/>
        <w:spacing w:before="0" w:beforeAutospacing="0" w:after="0" w:afterAutospacing="0"/>
        <w:rPr>
          <w:rFonts w:ascii="Trebuchet MS" w:hAnsi="Trebuchet MS"/>
          <w:sz w:val="21"/>
          <w:szCs w:val="21"/>
        </w:rPr>
      </w:pPr>
      <w:r w:rsidRPr="00EE297D">
        <w:rPr>
          <w:rFonts w:ascii="Trebuchet MS" w:hAnsi="Trebuchet MS"/>
          <w:sz w:val="21"/>
          <w:szCs w:val="21"/>
        </w:rPr>
        <w:t>Zapisnici se prebacuju za sljedeću sjednicu UV.</w:t>
      </w:r>
    </w:p>
    <w:p w:rsidR="00386095" w:rsidRPr="00BF19DD" w:rsidRDefault="00386095" w:rsidP="00567ED9">
      <w:pPr>
        <w:rPr>
          <w:rFonts w:ascii="Trebuchet MS" w:hAnsi="Trebuchet MS" w:cstheme="minorHAnsi"/>
          <w:sz w:val="21"/>
          <w:szCs w:val="21"/>
        </w:rPr>
      </w:pPr>
    </w:p>
    <w:p w:rsidR="00436D28" w:rsidRDefault="00C16ED5" w:rsidP="00DB35DC">
      <w:pPr>
        <w:widowControl/>
        <w:suppressAutoHyphens w:val="0"/>
        <w:contextualSpacing/>
        <w:rPr>
          <w:rFonts w:ascii="Trebuchet MS" w:eastAsiaTheme="minorHAnsi" w:hAnsi="Trebuchet MS" w:cstheme="minorHAnsi"/>
          <w:b/>
          <w:kern w:val="0"/>
          <w:sz w:val="21"/>
          <w:szCs w:val="21"/>
          <w:lang w:eastAsia="en-US" w:bidi="ar-SA"/>
        </w:rPr>
      </w:pPr>
      <w:r w:rsidRPr="00BF19DD">
        <w:rPr>
          <w:rFonts w:ascii="Trebuchet MS" w:hAnsi="Trebuchet MS" w:cstheme="minorHAnsi"/>
          <w:b/>
          <w:sz w:val="21"/>
          <w:szCs w:val="21"/>
        </w:rPr>
        <w:t xml:space="preserve">AD.2. </w:t>
      </w:r>
      <w:r w:rsidR="004F1DD3">
        <w:rPr>
          <w:rFonts w:ascii="Trebuchet MS" w:eastAsiaTheme="minorHAnsi" w:hAnsi="Trebuchet MS" w:cstheme="minorHAnsi"/>
          <w:b/>
          <w:kern w:val="0"/>
          <w:sz w:val="21"/>
          <w:szCs w:val="21"/>
          <w:lang w:eastAsia="en-US" w:bidi="ar-SA"/>
        </w:rPr>
        <w:t>Odluka kojom se utvrđuje iznos cijene sata rada studenata i učenika</w:t>
      </w:r>
    </w:p>
    <w:p w:rsidR="00E878A6" w:rsidRDefault="00E878A6" w:rsidP="00E878A6">
      <w:pPr>
        <w:pStyle w:val="Odlomakpopisa"/>
        <w:spacing w:line="360" w:lineRule="auto"/>
        <w:ind w:left="0"/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Utvrđuje se iznos cijene sata rada i studenata i učenika.</w:t>
      </w:r>
    </w:p>
    <w:p w:rsidR="00E878A6" w:rsidRDefault="00E878A6" w:rsidP="00E878A6">
      <w:pPr>
        <w:pStyle w:val="Odlomakpopisa"/>
        <w:spacing w:line="360" w:lineRule="auto"/>
        <w:ind w:left="0"/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Za rad na ulazno-izlaznim punktovima:</w:t>
      </w:r>
    </w:p>
    <w:p w:rsidR="00E878A6" w:rsidRDefault="00E878A6" w:rsidP="00E878A6">
      <w:pPr>
        <w:pStyle w:val="Odlomakpopisa"/>
        <w:widowControl/>
        <w:numPr>
          <w:ilvl w:val="0"/>
          <w:numId w:val="37"/>
        </w:numPr>
        <w:suppressAutoHyphens w:val="0"/>
        <w:spacing w:line="360" w:lineRule="auto"/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27,00 kn/h za redovan rad</w:t>
      </w:r>
    </w:p>
    <w:p w:rsidR="00E878A6" w:rsidRDefault="00E878A6" w:rsidP="00E878A6">
      <w:pPr>
        <w:pStyle w:val="Odlomakpopisa"/>
        <w:widowControl/>
        <w:numPr>
          <w:ilvl w:val="0"/>
          <w:numId w:val="37"/>
        </w:numPr>
        <w:suppressAutoHyphens w:val="0"/>
        <w:spacing w:line="360" w:lineRule="auto"/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40,50 kn/h za rad nedjeljom</w:t>
      </w:r>
    </w:p>
    <w:p w:rsidR="00E878A6" w:rsidRDefault="00E878A6" w:rsidP="00E878A6">
      <w:pPr>
        <w:pStyle w:val="Odlomakpopisa"/>
        <w:widowControl/>
        <w:numPr>
          <w:ilvl w:val="0"/>
          <w:numId w:val="37"/>
        </w:numPr>
        <w:suppressAutoHyphens w:val="0"/>
        <w:spacing w:line="360" w:lineRule="auto"/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40,50 kn/h za rad blagdanom</w:t>
      </w:r>
    </w:p>
    <w:p w:rsidR="00E878A6" w:rsidRDefault="00E878A6" w:rsidP="00E878A6">
      <w:pPr>
        <w:spacing w:line="360" w:lineRule="auto"/>
        <w:jc w:val="both"/>
        <w:rPr>
          <w:rFonts w:ascii="Trebuchet MS" w:hAnsi="Trebuchet MS"/>
          <w:sz w:val="21"/>
          <w:szCs w:val="21"/>
        </w:rPr>
      </w:pPr>
    </w:p>
    <w:p w:rsidR="00E878A6" w:rsidRDefault="00E878A6" w:rsidP="00E878A6">
      <w:pPr>
        <w:spacing w:line="36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Za ostale poslove:</w:t>
      </w:r>
    </w:p>
    <w:p w:rsidR="00E878A6" w:rsidRDefault="00E878A6" w:rsidP="00E878A6">
      <w:pPr>
        <w:pStyle w:val="Odlomakpopisa"/>
        <w:widowControl/>
        <w:numPr>
          <w:ilvl w:val="0"/>
          <w:numId w:val="37"/>
        </w:numPr>
        <w:suppressAutoHyphens w:val="0"/>
        <w:spacing w:line="360" w:lineRule="auto"/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25,00 kn/h za redovan rad</w:t>
      </w:r>
    </w:p>
    <w:p w:rsidR="00E878A6" w:rsidRDefault="00E878A6" w:rsidP="00E878A6">
      <w:pPr>
        <w:pStyle w:val="Odlomakpopisa"/>
        <w:widowControl/>
        <w:numPr>
          <w:ilvl w:val="0"/>
          <w:numId w:val="37"/>
        </w:numPr>
        <w:suppressAutoHyphens w:val="0"/>
        <w:spacing w:line="360" w:lineRule="auto"/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lastRenderedPageBreak/>
        <w:t>37,50 kn/h za rad nedjeljom</w:t>
      </w:r>
    </w:p>
    <w:p w:rsidR="00E878A6" w:rsidRPr="00A41972" w:rsidRDefault="00E878A6" w:rsidP="00E878A6">
      <w:pPr>
        <w:pStyle w:val="Odlomakpopisa"/>
        <w:widowControl/>
        <w:numPr>
          <w:ilvl w:val="0"/>
          <w:numId w:val="37"/>
        </w:numPr>
        <w:suppressAutoHyphens w:val="0"/>
        <w:spacing w:line="360" w:lineRule="auto"/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37,50 kn/h za rad blagdanom</w:t>
      </w:r>
    </w:p>
    <w:p w:rsidR="00E878A6" w:rsidRDefault="00AB2DF1" w:rsidP="00DB35DC">
      <w:pPr>
        <w:widowControl/>
        <w:suppressAutoHyphens w:val="0"/>
        <w:contextualSpacing/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  <w:t>Za: 5</w:t>
      </w:r>
      <w:r w:rsidR="00E878A6" w:rsidRPr="00E878A6"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  <w:t xml:space="preserve">          Protiv: 0</w:t>
      </w:r>
    </w:p>
    <w:p w:rsidR="003269A5" w:rsidRDefault="003269A5" w:rsidP="00DB35DC">
      <w:pPr>
        <w:widowControl/>
        <w:suppressAutoHyphens w:val="0"/>
        <w:contextualSpacing/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</w:pPr>
    </w:p>
    <w:p w:rsidR="003269A5" w:rsidRPr="00E878A6" w:rsidRDefault="003269A5" w:rsidP="00DB35DC">
      <w:pPr>
        <w:widowControl/>
        <w:suppressAutoHyphens w:val="0"/>
        <w:contextualSpacing/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</w:pPr>
    </w:p>
    <w:p w:rsidR="004F1DD3" w:rsidRDefault="004F1DD3" w:rsidP="00DB35DC">
      <w:pPr>
        <w:widowControl/>
        <w:suppressAutoHyphens w:val="0"/>
        <w:contextualSpacing/>
        <w:rPr>
          <w:rFonts w:ascii="Trebuchet MS" w:eastAsiaTheme="minorHAnsi" w:hAnsi="Trebuchet MS" w:cstheme="minorHAnsi"/>
          <w:b/>
          <w:kern w:val="0"/>
          <w:sz w:val="21"/>
          <w:szCs w:val="21"/>
          <w:lang w:eastAsia="en-US" w:bidi="ar-SA"/>
        </w:rPr>
      </w:pPr>
    </w:p>
    <w:p w:rsidR="004F1DD3" w:rsidRDefault="004F1DD3" w:rsidP="00DB35DC">
      <w:pPr>
        <w:widowControl/>
        <w:suppressAutoHyphens w:val="0"/>
        <w:contextualSpacing/>
        <w:rPr>
          <w:rFonts w:ascii="Trebuchet MS" w:eastAsiaTheme="minorHAnsi" w:hAnsi="Trebuchet MS" w:cstheme="minorHAnsi"/>
          <w:b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HAnsi"/>
          <w:b/>
          <w:kern w:val="0"/>
          <w:sz w:val="21"/>
          <w:szCs w:val="21"/>
          <w:lang w:eastAsia="en-US" w:bidi="ar-SA"/>
        </w:rPr>
        <w:t>AD.3. Odluka o sklapanju Ugovora sa Medulinskom rivijerom d.o.o.</w:t>
      </w:r>
    </w:p>
    <w:p w:rsidR="003269A5" w:rsidRDefault="003269A5" w:rsidP="003269A5">
      <w:pPr>
        <w:spacing w:line="36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Verifikacija Ugovora sa Medulinskom rivijerom d.o.o., Medulin, Centar 223, u svrhu promocije (45.000,00kn plus PDV) , organizacije manifestacije Fešte od raki (47.416,64 plus PDV) i ugovor o autorskom honoraru umjetnika (56.671,60kn plus PDV).</w:t>
      </w:r>
    </w:p>
    <w:p w:rsidR="003269A5" w:rsidRDefault="00AB2DF1" w:rsidP="003269A5">
      <w:pPr>
        <w:spacing w:line="36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Za: 5</w:t>
      </w:r>
      <w:r w:rsidR="003269A5">
        <w:rPr>
          <w:rFonts w:ascii="Trebuchet MS" w:hAnsi="Trebuchet MS"/>
          <w:sz w:val="21"/>
          <w:szCs w:val="21"/>
        </w:rPr>
        <w:t xml:space="preserve">        Protiv: 0</w:t>
      </w:r>
    </w:p>
    <w:p w:rsidR="003269A5" w:rsidRDefault="003269A5" w:rsidP="003269A5">
      <w:pPr>
        <w:spacing w:line="360" w:lineRule="auto"/>
        <w:rPr>
          <w:rFonts w:ascii="Trebuchet MS" w:hAnsi="Trebuchet MS"/>
          <w:sz w:val="21"/>
          <w:szCs w:val="21"/>
        </w:rPr>
      </w:pPr>
    </w:p>
    <w:p w:rsidR="004F1DD3" w:rsidRDefault="004F1DD3" w:rsidP="00DB35DC">
      <w:pPr>
        <w:widowControl/>
        <w:suppressAutoHyphens w:val="0"/>
        <w:contextualSpacing/>
        <w:rPr>
          <w:rFonts w:ascii="Trebuchet MS" w:eastAsiaTheme="minorHAnsi" w:hAnsi="Trebuchet MS" w:cstheme="minorHAnsi"/>
          <w:b/>
          <w:kern w:val="0"/>
          <w:sz w:val="21"/>
          <w:szCs w:val="21"/>
          <w:lang w:eastAsia="en-US" w:bidi="ar-SA"/>
        </w:rPr>
      </w:pPr>
    </w:p>
    <w:p w:rsidR="004F1DD3" w:rsidRDefault="004F1DD3" w:rsidP="00DB35DC">
      <w:pPr>
        <w:widowControl/>
        <w:suppressAutoHyphens w:val="0"/>
        <w:contextualSpacing/>
        <w:rPr>
          <w:rFonts w:ascii="Trebuchet MS" w:eastAsiaTheme="minorHAnsi" w:hAnsi="Trebuchet MS" w:cstheme="minorHAnsi"/>
          <w:b/>
          <w:kern w:val="0"/>
          <w:sz w:val="21"/>
          <w:szCs w:val="21"/>
          <w:lang w:eastAsia="en-US" w:bidi="ar-SA"/>
        </w:rPr>
      </w:pPr>
    </w:p>
    <w:p w:rsidR="004F1DD3" w:rsidRDefault="004F1DD3" w:rsidP="00DB35DC">
      <w:pPr>
        <w:widowControl/>
        <w:suppressAutoHyphens w:val="0"/>
        <w:contextualSpacing/>
        <w:rPr>
          <w:rFonts w:ascii="Trebuchet MS" w:eastAsiaTheme="minorHAnsi" w:hAnsi="Trebuchet MS" w:cstheme="minorHAnsi"/>
          <w:b/>
          <w:kern w:val="0"/>
          <w:sz w:val="21"/>
          <w:szCs w:val="21"/>
          <w:lang w:eastAsia="en-US" w:bidi="ar-SA"/>
        </w:rPr>
      </w:pPr>
    </w:p>
    <w:p w:rsidR="004F1DD3" w:rsidRDefault="004F1DD3" w:rsidP="00DB35DC">
      <w:pPr>
        <w:widowControl/>
        <w:suppressAutoHyphens w:val="0"/>
        <w:contextualSpacing/>
        <w:rPr>
          <w:rFonts w:ascii="Trebuchet MS" w:eastAsiaTheme="minorHAnsi" w:hAnsi="Trebuchet MS" w:cstheme="minorHAnsi"/>
          <w:b/>
          <w:kern w:val="0"/>
          <w:sz w:val="21"/>
          <w:szCs w:val="21"/>
          <w:lang w:eastAsia="en-US" w:bidi="ar-SA"/>
        </w:rPr>
      </w:pPr>
    </w:p>
    <w:p w:rsidR="00BF19DD" w:rsidRPr="00760063" w:rsidRDefault="00DB35DC" w:rsidP="00BF19D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BF19DD" w:rsidRPr="00760063">
        <w:rPr>
          <w:rFonts w:asciiTheme="minorHAnsi" w:hAnsiTheme="minorHAnsi" w:cstheme="minorHAnsi"/>
          <w:sz w:val="22"/>
          <w:szCs w:val="22"/>
        </w:rPr>
        <w:t xml:space="preserve">apisničarka                                                                                                Predsjednik Upravnog </w:t>
      </w:r>
    </w:p>
    <w:p w:rsidR="00BF19DD" w:rsidRPr="00760063" w:rsidRDefault="00BF19DD" w:rsidP="00BF19DD">
      <w:pPr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>Greta Pavić                                                                                                     vijeća JU Kamenjak</w:t>
      </w:r>
    </w:p>
    <w:p w:rsidR="00BF19DD" w:rsidRPr="00760063" w:rsidRDefault="00BF19DD" w:rsidP="00BF19DD">
      <w:pPr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Matija Medica </w:t>
      </w:r>
    </w:p>
    <w:p w:rsidR="00BF19DD" w:rsidRPr="00760063" w:rsidRDefault="00BF19DD" w:rsidP="00BF19DD">
      <w:pPr>
        <w:rPr>
          <w:rFonts w:asciiTheme="minorHAnsi" w:hAnsiTheme="minorHAnsi" w:cstheme="minorHAnsi"/>
          <w:bCs/>
          <w:sz w:val="22"/>
          <w:szCs w:val="22"/>
        </w:rPr>
      </w:pPr>
    </w:p>
    <w:p w:rsidR="001F0524" w:rsidRPr="00BF19DD" w:rsidRDefault="004A2668" w:rsidP="00BF19DD">
      <w:pPr>
        <w:rPr>
          <w:rFonts w:ascii="Trebuchet MS" w:hAnsi="Trebuchet MS" w:cstheme="minorHAnsi"/>
          <w:bCs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 xml:space="preserve">                                                                               </w:t>
      </w:r>
      <w:r w:rsidR="00386095" w:rsidRPr="00BF19DD">
        <w:rPr>
          <w:rFonts w:ascii="Trebuchet MS" w:hAnsi="Trebuchet MS" w:cstheme="minorHAnsi"/>
          <w:sz w:val="21"/>
          <w:szCs w:val="21"/>
        </w:rPr>
        <w:t xml:space="preserve">      </w:t>
      </w:r>
      <w:r w:rsidR="00BF19DD">
        <w:rPr>
          <w:rFonts w:ascii="Trebuchet MS" w:hAnsi="Trebuchet MS" w:cstheme="minorHAnsi"/>
          <w:sz w:val="21"/>
          <w:szCs w:val="21"/>
        </w:rPr>
        <w:t xml:space="preserve">                      </w:t>
      </w:r>
    </w:p>
    <w:p w:rsidR="000B541F" w:rsidRPr="00BF19DD" w:rsidRDefault="000B541F" w:rsidP="00D63D43">
      <w:pPr>
        <w:rPr>
          <w:rFonts w:ascii="Trebuchet MS" w:hAnsi="Trebuchet MS" w:cstheme="minorHAnsi"/>
          <w:bCs/>
          <w:sz w:val="21"/>
          <w:szCs w:val="21"/>
        </w:rPr>
      </w:pPr>
    </w:p>
    <w:p w:rsidR="000B541F" w:rsidRPr="00BF19DD" w:rsidRDefault="000B541F" w:rsidP="00D63D43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9555AF" w:rsidP="003D301D">
      <w:pPr>
        <w:rPr>
          <w:rFonts w:ascii="Trebuchet MS" w:hAnsi="Trebuchet MS" w:cstheme="minorHAnsi"/>
          <w:bCs/>
          <w:sz w:val="21"/>
          <w:szCs w:val="21"/>
        </w:rPr>
      </w:pPr>
      <w:r w:rsidRPr="00BF19DD">
        <w:rPr>
          <w:rFonts w:ascii="Trebuchet MS" w:hAnsi="Trebuchet MS" w:cstheme="minorHAnsi"/>
          <w:bCs/>
          <w:sz w:val="21"/>
          <w:szCs w:val="21"/>
        </w:rPr>
        <w:t xml:space="preserve">      </w:t>
      </w:r>
      <w:r w:rsidR="007D7C20" w:rsidRPr="00BF19DD">
        <w:rPr>
          <w:rFonts w:ascii="Trebuchet MS" w:hAnsi="Trebuchet MS" w:cstheme="minorHAnsi"/>
          <w:bCs/>
          <w:sz w:val="21"/>
          <w:szCs w:val="21"/>
        </w:rPr>
        <w:t xml:space="preserve">          </w:t>
      </w: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D301D" w:rsidRDefault="00906C56" w:rsidP="003D301D">
      <w:pPr>
        <w:rPr>
          <w:rFonts w:ascii="Trebuchet MS" w:hAnsi="Trebuchet MS" w:cstheme="minorHAnsi"/>
          <w:bCs/>
          <w:sz w:val="21"/>
          <w:szCs w:val="21"/>
        </w:rPr>
      </w:pPr>
      <w:r>
        <w:rPr>
          <w:rFonts w:ascii="Trebuchet MS" w:hAnsi="Trebuchet MS" w:cstheme="minorHAnsi"/>
          <w:bCs/>
          <w:sz w:val="21"/>
          <w:szCs w:val="21"/>
        </w:rPr>
        <w:t xml:space="preserve">          </w:t>
      </w:r>
      <w:r w:rsidR="007D7C20" w:rsidRPr="00BF19DD">
        <w:rPr>
          <w:rFonts w:ascii="Trebuchet MS" w:hAnsi="Trebuchet MS" w:cstheme="minorHAnsi"/>
          <w:bCs/>
          <w:sz w:val="21"/>
          <w:szCs w:val="21"/>
        </w:rPr>
        <w:t xml:space="preserve"> </w:t>
      </w:r>
      <w:r w:rsidR="003D301D" w:rsidRPr="00BF19DD">
        <w:rPr>
          <w:rFonts w:ascii="Trebuchet MS" w:hAnsi="Trebuchet MS" w:cstheme="minorHAnsi"/>
          <w:bCs/>
          <w:sz w:val="21"/>
          <w:szCs w:val="21"/>
        </w:rPr>
        <w:t>SAŽETAK DONESENIH ODLUKA I NALOŽENIH RADNJI, S ROKOVIMA IZVRŠENJA:</w:t>
      </w:r>
    </w:p>
    <w:p w:rsidR="00A568AD" w:rsidRDefault="00A568AD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AB2DF1" w:rsidRDefault="00AB2DF1" w:rsidP="00AB2DF1">
      <w:pPr>
        <w:pStyle w:val="Odlomakpopisa"/>
        <w:numPr>
          <w:ilvl w:val="0"/>
          <w:numId w:val="36"/>
        </w:numPr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Donosi se odluka kojom se utvrđuje iznos cijene sata rada i studenata i učenika - usvojeno</w:t>
      </w:r>
    </w:p>
    <w:p w:rsidR="003D301D" w:rsidRPr="00BF19DD" w:rsidRDefault="003D301D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906C56" w:rsidRPr="00906C56" w:rsidRDefault="00906C56" w:rsidP="00906C56">
      <w:pPr>
        <w:pStyle w:val="Odlomakpopisa"/>
        <w:numPr>
          <w:ilvl w:val="0"/>
          <w:numId w:val="36"/>
        </w:numPr>
        <w:rPr>
          <w:rFonts w:ascii="Trebuchet MS" w:hAnsi="Trebuchet MS"/>
          <w:sz w:val="21"/>
        </w:rPr>
      </w:pPr>
      <w:r w:rsidRPr="00906C56">
        <w:rPr>
          <w:rFonts w:ascii="Trebuchet MS" w:hAnsi="Trebuchet MS"/>
          <w:sz w:val="21"/>
        </w:rPr>
        <w:t>Verifikacija Ugovora sa Medulinskom rivijerom d.o.o., Medulin, Centar 223, u svrhu promocije (45.000,00kn plus PDV) , organizacije manifestacije Fešte od raki (47.416,64 plus PDV) i ugovor o autorskom honoraru u</w:t>
      </w:r>
      <w:r>
        <w:rPr>
          <w:rFonts w:ascii="Trebuchet MS" w:hAnsi="Trebuchet MS"/>
          <w:sz w:val="21"/>
        </w:rPr>
        <w:t>mjetnika (56.671,60kn plus PDV) - usvojeno</w:t>
      </w:r>
    </w:p>
    <w:p w:rsidR="00906C56" w:rsidRDefault="00906C56" w:rsidP="00906C56">
      <w:pPr>
        <w:spacing w:line="360" w:lineRule="auto"/>
        <w:rPr>
          <w:rFonts w:ascii="Trebuchet MS" w:hAnsi="Trebuchet MS"/>
          <w:sz w:val="21"/>
          <w:szCs w:val="21"/>
        </w:rPr>
      </w:pPr>
    </w:p>
    <w:p w:rsidR="00760063" w:rsidRPr="00BF19DD" w:rsidRDefault="00760063" w:rsidP="00BF19DD">
      <w:pPr>
        <w:widowControl/>
        <w:suppressAutoHyphens w:val="0"/>
        <w:rPr>
          <w:rFonts w:ascii="Trebuchet MS" w:hAnsi="Trebuchet MS" w:cstheme="minorHAnsi"/>
          <w:sz w:val="21"/>
          <w:szCs w:val="21"/>
        </w:rPr>
      </w:pPr>
    </w:p>
    <w:p w:rsidR="0084555A" w:rsidRPr="00BF19DD" w:rsidRDefault="0084555A" w:rsidP="0084555A">
      <w:pPr>
        <w:pStyle w:val="Odlomakpopisa"/>
        <w:widowControl/>
        <w:suppressAutoHyphens w:val="0"/>
        <w:rPr>
          <w:rFonts w:ascii="Trebuchet MS" w:hAnsi="Trebuchet MS" w:cstheme="minorHAnsi"/>
          <w:sz w:val="21"/>
        </w:rPr>
      </w:pPr>
    </w:p>
    <w:p w:rsidR="000B541F" w:rsidRPr="00BF19DD" w:rsidRDefault="000B541F" w:rsidP="000B541F">
      <w:pPr>
        <w:pStyle w:val="Naslov1"/>
        <w:ind w:left="720"/>
        <w:rPr>
          <w:rFonts w:ascii="Trebuchet MS" w:eastAsia="Times New Roman" w:hAnsi="Trebuchet MS" w:cstheme="minorHAnsi"/>
          <w:b w:val="0"/>
          <w:bCs w:val="0"/>
          <w:sz w:val="21"/>
          <w:szCs w:val="21"/>
        </w:rPr>
      </w:pPr>
    </w:p>
    <w:p w:rsidR="00C95152" w:rsidRPr="00BF19DD" w:rsidRDefault="00C95152" w:rsidP="000B541F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:rsidR="00C95152" w:rsidRPr="00BF19DD" w:rsidRDefault="00C95152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:rsidR="00C95152" w:rsidRPr="00BF19DD" w:rsidRDefault="00C95152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:rsidR="00C95152" w:rsidRPr="00BF19DD" w:rsidRDefault="00C95152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:rsidR="009B50D8" w:rsidRPr="00BF19DD" w:rsidRDefault="009B50D8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sectPr w:rsidR="009B50D8" w:rsidRPr="00BF19DD" w:rsidSect="00023D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4AA" w:rsidRDefault="006454AA" w:rsidP="009B50D8">
      <w:r>
        <w:separator/>
      </w:r>
    </w:p>
  </w:endnote>
  <w:endnote w:type="continuationSeparator" w:id="0">
    <w:p w:rsidR="006454AA" w:rsidRDefault="006454AA" w:rsidP="009B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4AA" w:rsidRDefault="006454AA" w:rsidP="009B50D8">
      <w:r>
        <w:separator/>
      </w:r>
    </w:p>
  </w:footnote>
  <w:footnote w:type="continuationSeparator" w:id="0">
    <w:p w:rsidR="006454AA" w:rsidRDefault="006454AA" w:rsidP="009B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2E240D8"/>
    <w:multiLevelType w:val="hybridMultilevel"/>
    <w:tmpl w:val="8B4A26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7143BD"/>
    <w:multiLevelType w:val="hybridMultilevel"/>
    <w:tmpl w:val="C504A5AE"/>
    <w:lvl w:ilvl="0" w:tplc="FFD2BA3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1755D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FD381C"/>
    <w:multiLevelType w:val="hybridMultilevel"/>
    <w:tmpl w:val="720827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0038F7"/>
    <w:multiLevelType w:val="hybridMultilevel"/>
    <w:tmpl w:val="4942ED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B3753A"/>
    <w:multiLevelType w:val="hybridMultilevel"/>
    <w:tmpl w:val="399EE224"/>
    <w:lvl w:ilvl="0" w:tplc="A718CD5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DB4954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B77FF3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F67955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FF1858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04241D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C72E3B"/>
    <w:multiLevelType w:val="hybridMultilevel"/>
    <w:tmpl w:val="2ED028A0"/>
    <w:lvl w:ilvl="0" w:tplc="F97EE23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5C728A"/>
    <w:multiLevelType w:val="hybridMultilevel"/>
    <w:tmpl w:val="E0024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A51413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B1B9E"/>
    <w:multiLevelType w:val="hybridMultilevel"/>
    <w:tmpl w:val="29BC62E0"/>
    <w:lvl w:ilvl="0" w:tplc="FB161D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2E52EE"/>
    <w:multiLevelType w:val="hybridMultilevel"/>
    <w:tmpl w:val="07CC7BBC"/>
    <w:lvl w:ilvl="0" w:tplc="253A903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B83659"/>
    <w:multiLevelType w:val="hybridMultilevel"/>
    <w:tmpl w:val="B8C856A4"/>
    <w:lvl w:ilvl="0" w:tplc="24D461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097C9F"/>
    <w:multiLevelType w:val="hybridMultilevel"/>
    <w:tmpl w:val="EBB0470A"/>
    <w:lvl w:ilvl="0" w:tplc="D7789E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90DB3"/>
    <w:multiLevelType w:val="hybridMultilevel"/>
    <w:tmpl w:val="4EE28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8A2FCC"/>
    <w:multiLevelType w:val="hybridMultilevel"/>
    <w:tmpl w:val="1B74AB70"/>
    <w:lvl w:ilvl="0" w:tplc="1EC02C2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422EBC"/>
    <w:multiLevelType w:val="hybridMultilevel"/>
    <w:tmpl w:val="DC9E38B8"/>
    <w:lvl w:ilvl="0" w:tplc="AD82C8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CD0607"/>
    <w:multiLevelType w:val="hybridMultilevel"/>
    <w:tmpl w:val="1EA888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B4FC7"/>
    <w:multiLevelType w:val="hybridMultilevel"/>
    <w:tmpl w:val="B686A520"/>
    <w:lvl w:ilvl="0" w:tplc="E930597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C1ECC"/>
    <w:multiLevelType w:val="hybridMultilevel"/>
    <w:tmpl w:val="B8F8A1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E63317"/>
    <w:multiLevelType w:val="hybridMultilevel"/>
    <w:tmpl w:val="EAD2382A"/>
    <w:lvl w:ilvl="0" w:tplc="743ECA34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8E717F"/>
    <w:multiLevelType w:val="hybridMultilevel"/>
    <w:tmpl w:val="44666C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06688"/>
    <w:multiLevelType w:val="hybridMultilevel"/>
    <w:tmpl w:val="732822AC"/>
    <w:lvl w:ilvl="0" w:tplc="0D828A8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1129F8"/>
    <w:multiLevelType w:val="hybridMultilevel"/>
    <w:tmpl w:val="144AB2EC"/>
    <w:lvl w:ilvl="0" w:tplc="8B3A987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C1CDF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61303"/>
    <w:multiLevelType w:val="hybridMultilevel"/>
    <w:tmpl w:val="307A0E4E"/>
    <w:lvl w:ilvl="0" w:tplc="B6FC7CE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3B2E24"/>
    <w:multiLevelType w:val="hybridMultilevel"/>
    <w:tmpl w:val="DD92BE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02B5C"/>
    <w:multiLevelType w:val="hybridMultilevel"/>
    <w:tmpl w:val="3BF21550"/>
    <w:lvl w:ilvl="0" w:tplc="F0C2F6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CA1A18"/>
    <w:multiLevelType w:val="hybridMultilevel"/>
    <w:tmpl w:val="A0E285C6"/>
    <w:lvl w:ilvl="0" w:tplc="F97EE23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861B2"/>
    <w:multiLevelType w:val="hybridMultilevel"/>
    <w:tmpl w:val="CAF47A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A7B45"/>
    <w:multiLevelType w:val="hybridMultilevel"/>
    <w:tmpl w:val="BFE40EC6"/>
    <w:lvl w:ilvl="0" w:tplc="34F6162A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D65B4C"/>
    <w:multiLevelType w:val="hybridMultilevel"/>
    <w:tmpl w:val="E466D628"/>
    <w:lvl w:ilvl="0" w:tplc="C8D89C3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32"/>
  </w:num>
  <w:num w:numId="4">
    <w:abstractNumId w:val="34"/>
  </w:num>
  <w:num w:numId="5">
    <w:abstractNumId w:val="21"/>
  </w:num>
  <w:num w:numId="6">
    <w:abstractNumId w:val="4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2"/>
  </w:num>
  <w:num w:numId="11">
    <w:abstractNumId w:val="16"/>
  </w:num>
  <w:num w:numId="12">
    <w:abstractNumId w:val="22"/>
  </w:num>
  <w:num w:numId="13">
    <w:abstractNumId w:val="11"/>
  </w:num>
  <w:num w:numId="14">
    <w:abstractNumId w:val="15"/>
  </w:num>
  <w:num w:numId="15">
    <w:abstractNumId w:val="17"/>
  </w:num>
  <w:num w:numId="16">
    <w:abstractNumId w:val="37"/>
  </w:num>
  <w:num w:numId="17">
    <w:abstractNumId w:val="18"/>
  </w:num>
  <w:num w:numId="18">
    <w:abstractNumId w:val="36"/>
  </w:num>
  <w:num w:numId="19">
    <w:abstractNumId w:val="28"/>
  </w:num>
  <w:num w:numId="20">
    <w:abstractNumId w:val="38"/>
  </w:num>
  <w:num w:numId="21">
    <w:abstractNumId w:val="42"/>
  </w:num>
  <w:num w:numId="22">
    <w:abstractNumId w:val="30"/>
  </w:num>
  <w:num w:numId="23">
    <w:abstractNumId w:val="39"/>
  </w:num>
  <w:num w:numId="24">
    <w:abstractNumId w:val="2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</w:num>
  <w:num w:numId="27">
    <w:abstractNumId w:val="20"/>
  </w:num>
  <w:num w:numId="28">
    <w:abstractNumId w:val="9"/>
  </w:num>
  <w:num w:numId="29">
    <w:abstractNumId w:val="33"/>
  </w:num>
  <w:num w:numId="30">
    <w:abstractNumId w:val="14"/>
  </w:num>
  <w:num w:numId="31">
    <w:abstractNumId w:val="44"/>
  </w:num>
  <w:num w:numId="32">
    <w:abstractNumId w:val="24"/>
  </w:num>
  <w:num w:numId="33">
    <w:abstractNumId w:val="10"/>
  </w:num>
  <w:num w:numId="34">
    <w:abstractNumId w:val="25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31"/>
  </w:num>
  <w:num w:numId="38">
    <w:abstractNumId w:val="4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20"/>
    <w:rsid w:val="00001D47"/>
    <w:rsid w:val="0000626D"/>
    <w:rsid w:val="000078BD"/>
    <w:rsid w:val="000165B4"/>
    <w:rsid w:val="0002253C"/>
    <w:rsid w:val="00023DCC"/>
    <w:rsid w:val="0002591A"/>
    <w:rsid w:val="00025F9E"/>
    <w:rsid w:val="00030441"/>
    <w:rsid w:val="00030ED2"/>
    <w:rsid w:val="0003213F"/>
    <w:rsid w:val="00035E37"/>
    <w:rsid w:val="0003632D"/>
    <w:rsid w:val="000400F7"/>
    <w:rsid w:val="00041A86"/>
    <w:rsid w:val="00041EED"/>
    <w:rsid w:val="00041FB8"/>
    <w:rsid w:val="000433D8"/>
    <w:rsid w:val="00050B4F"/>
    <w:rsid w:val="00052D34"/>
    <w:rsid w:val="0005509C"/>
    <w:rsid w:val="00062FCA"/>
    <w:rsid w:val="00064070"/>
    <w:rsid w:val="00065829"/>
    <w:rsid w:val="0006773E"/>
    <w:rsid w:val="000715D0"/>
    <w:rsid w:val="0007176E"/>
    <w:rsid w:val="00073F01"/>
    <w:rsid w:val="0007416E"/>
    <w:rsid w:val="000777E1"/>
    <w:rsid w:val="00077B08"/>
    <w:rsid w:val="0008246A"/>
    <w:rsid w:val="00083067"/>
    <w:rsid w:val="00083113"/>
    <w:rsid w:val="00083A94"/>
    <w:rsid w:val="00084ACA"/>
    <w:rsid w:val="00084F15"/>
    <w:rsid w:val="00085B23"/>
    <w:rsid w:val="00090B7D"/>
    <w:rsid w:val="00094644"/>
    <w:rsid w:val="000967A8"/>
    <w:rsid w:val="000A0A85"/>
    <w:rsid w:val="000A46A0"/>
    <w:rsid w:val="000A6E78"/>
    <w:rsid w:val="000B1FD0"/>
    <w:rsid w:val="000B2809"/>
    <w:rsid w:val="000B2F7B"/>
    <w:rsid w:val="000B38AB"/>
    <w:rsid w:val="000B4DFD"/>
    <w:rsid w:val="000B541F"/>
    <w:rsid w:val="000B71EE"/>
    <w:rsid w:val="000C4AFD"/>
    <w:rsid w:val="000C7AC8"/>
    <w:rsid w:val="000D00DC"/>
    <w:rsid w:val="000D0309"/>
    <w:rsid w:val="000D30E7"/>
    <w:rsid w:val="000E1A8C"/>
    <w:rsid w:val="000E2706"/>
    <w:rsid w:val="000E58C2"/>
    <w:rsid w:val="000E5A54"/>
    <w:rsid w:val="000E72FA"/>
    <w:rsid w:val="000F1135"/>
    <w:rsid w:val="000F3478"/>
    <w:rsid w:val="000F3547"/>
    <w:rsid w:val="000F4002"/>
    <w:rsid w:val="000F4DC1"/>
    <w:rsid w:val="000F56FF"/>
    <w:rsid w:val="001019B7"/>
    <w:rsid w:val="00102551"/>
    <w:rsid w:val="00103111"/>
    <w:rsid w:val="00105208"/>
    <w:rsid w:val="0010687F"/>
    <w:rsid w:val="00110A09"/>
    <w:rsid w:val="00112302"/>
    <w:rsid w:val="00112A4D"/>
    <w:rsid w:val="00113DF4"/>
    <w:rsid w:val="00114DA8"/>
    <w:rsid w:val="00115327"/>
    <w:rsid w:val="00120B03"/>
    <w:rsid w:val="00122A1D"/>
    <w:rsid w:val="001245E0"/>
    <w:rsid w:val="001259C4"/>
    <w:rsid w:val="00126BD9"/>
    <w:rsid w:val="00126CD2"/>
    <w:rsid w:val="00130FD6"/>
    <w:rsid w:val="00134180"/>
    <w:rsid w:val="001350F9"/>
    <w:rsid w:val="00140E78"/>
    <w:rsid w:val="0014182C"/>
    <w:rsid w:val="00141E72"/>
    <w:rsid w:val="00142F8B"/>
    <w:rsid w:val="00143373"/>
    <w:rsid w:val="0014728C"/>
    <w:rsid w:val="00151FA2"/>
    <w:rsid w:val="001538EA"/>
    <w:rsid w:val="001539AF"/>
    <w:rsid w:val="00154AF7"/>
    <w:rsid w:val="00156214"/>
    <w:rsid w:val="001641E6"/>
    <w:rsid w:val="001656D1"/>
    <w:rsid w:val="0016573A"/>
    <w:rsid w:val="00165868"/>
    <w:rsid w:val="001668F7"/>
    <w:rsid w:val="001756BD"/>
    <w:rsid w:val="00176399"/>
    <w:rsid w:val="00182BC5"/>
    <w:rsid w:val="001842E9"/>
    <w:rsid w:val="00186121"/>
    <w:rsid w:val="00186C1D"/>
    <w:rsid w:val="0018772E"/>
    <w:rsid w:val="0019097B"/>
    <w:rsid w:val="00190FC3"/>
    <w:rsid w:val="00193917"/>
    <w:rsid w:val="0019582F"/>
    <w:rsid w:val="00197733"/>
    <w:rsid w:val="001A6735"/>
    <w:rsid w:val="001A7E99"/>
    <w:rsid w:val="001B184D"/>
    <w:rsid w:val="001B215D"/>
    <w:rsid w:val="001B34F2"/>
    <w:rsid w:val="001B35BE"/>
    <w:rsid w:val="001B7456"/>
    <w:rsid w:val="001C0118"/>
    <w:rsid w:val="001C4D28"/>
    <w:rsid w:val="001C7EB3"/>
    <w:rsid w:val="001D20E7"/>
    <w:rsid w:val="001D4138"/>
    <w:rsid w:val="001D5C65"/>
    <w:rsid w:val="001E0E9F"/>
    <w:rsid w:val="001E260B"/>
    <w:rsid w:val="001E2DC5"/>
    <w:rsid w:val="001E3CE5"/>
    <w:rsid w:val="001E73FC"/>
    <w:rsid w:val="001F0524"/>
    <w:rsid w:val="001F6913"/>
    <w:rsid w:val="001F6CC0"/>
    <w:rsid w:val="002004A8"/>
    <w:rsid w:val="0020186E"/>
    <w:rsid w:val="0020251A"/>
    <w:rsid w:val="00202623"/>
    <w:rsid w:val="002036A3"/>
    <w:rsid w:val="00204C90"/>
    <w:rsid w:val="0020503A"/>
    <w:rsid w:val="002106FE"/>
    <w:rsid w:val="00213DB7"/>
    <w:rsid w:val="00215C26"/>
    <w:rsid w:val="0022150B"/>
    <w:rsid w:val="00222E0B"/>
    <w:rsid w:val="00223552"/>
    <w:rsid w:val="00226FF5"/>
    <w:rsid w:val="0023049F"/>
    <w:rsid w:val="00230B22"/>
    <w:rsid w:val="002352B7"/>
    <w:rsid w:val="0023531B"/>
    <w:rsid w:val="00235D60"/>
    <w:rsid w:val="002433B4"/>
    <w:rsid w:val="00245437"/>
    <w:rsid w:val="00245936"/>
    <w:rsid w:val="002634D4"/>
    <w:rsid w:val="00263EFB"/>
    <w:rsid w:val="00271192"/>
    <w:rsid w:val="00272265"/>
    <w:rsid w:val="00273779"/>
    <w:rsid w:val="00276B14"/>
    <w:rsid w:val="002807CB"/>
    <w:rsid w:val="002825C1"/>
    <w:rsid w:val="00285317"/>
    <w:rsid w:val="00290D5C"/>
    <w:rsid w:val="00293006"/>
    <w:rsid w:val="002938A4"/>
    <w:rsid w:val="00295F7B"/>
    <w:rsid w:val="002969EB"/>
    <w:rsid w:val="00296FC2"/>
    <w:rsid w:val="002A119C"/>
    <w:rsid w:val="002B2768"/>
    <w:rsid w:val="002B28A1"/>
    <w:rsid w:val="002B55D2"/>
    <w:rsid w:val="002B5D10"/>
    <w:rsid w:val="002B6403"/>
    <w:rsid w:val="002B64D3"/>
    <w:rsid w:val="002B723E"/>
    <w:rsid w:val="002B75AF"/>
    <w:rsid w:val="002B7A3B"/>
    <w:rsid w:val="002C33B0"/>
    <w:rsid w:val="002C4FA0"/>
    <w:rsid w:val="002C788A"/>
    <w:rsid w:val="002D77DB"/>
    <w:rsid w:val="002E5621"/>
    <w:rsid w:val="002E7098"/>
    <w:rsid w:val="002F2037"/>
    <w:rsid w:val="002F423D"/>
    <w:rsid w:val="002F6041"/>
    <w:rsid w:val="00300171"/>
    <w:rsid w:val="00304BD3"/>
    <w:rsid w:val="0030752C"/>
    <w:rsid w:val="00311D8E"/>
    <w:rsid w:val="00312F0F"/>
    <w:rsid w:val="00313044"/>
    <w:rsid w:val="00320D44"/>
    <w:rsid w:val="0032375A"/>
    <w:rsid w:val="00323DCA"/>
    <w:rsid w:val="00324BDE"/>
    <w:rsid w:val="003269A5"/>
    <w:rsid w:val="00330956"/>
    <w:rsid w:val="003317ED"/>
    <w:rsid w:val="00332EF7"/>
    <w:rsid w:val="00334068"/>
    <w:rsid w:val="00334649"/>
    <w:rsid w:val="00337125"/>
    <w:rsid w:val="00337A5C"/>
    <w:rsid w:val="00344B01"/>
    <w:rsid w:val="00351A24"/>
    <w:rsid w:val="0035374D"/>
    <w:rsid w:val="003548AA"/>
    <w:rsid w:val="00356726"/>
    <w:rsid w:val="00361783"/>
    <w:rsid w:val="003620F3"/>
    <w:rsid w:val="00363B1B"/>
    <w:rsid w:val="00367D3D"/>
    <w:rsid w:val="00373218"/>
    <w:rsid w:val="00376B2A"/>
    <w:rsid w:val="00380643"/>
    <w:rsid w:val="00381130"/>
    <w:rsid w:val="003826DE"/>
    <w:rsid w:val="00382E7F"/>
    <w:rsid w:val="00383833"/>
    <w:rsid w:val="00383FAD"/>
    <w:rsid w:val="003841F3"/>
    <w:rsid w:val="00384DFB"/>
    <w:rsid w:val="00386095"/>
    <w:rsid w:val="003864BC"/>
    <w:rsid w:val="0038681A"/>
    <w:rsid w:val="00386CBE"/>
    <w:rsid w:val="00387097"/>
    <w:rsid w:val="00390005"/>
    <w:rsid w:val="003922BC"/>
    <w:rsid w:val="00395230"/>
    <w:rsid w:val="00397FAC"/>
    <w:rsid w:val="003A15CB"/>
    <w:rsid w:val="003A2BBE"/>
    <w:rsid w:val="003A4FBC"/>
    <w:rsid w:val="003C4AA7"/>
    <w:rsid w:val="003D07E0"/>
    <w:rsid w:val="003D1D99"/>
    <w:rsid w:val="003D301D"/>
    <w:rsid w:val="003D4CDD"/>
    <w:rsid w:val="003D5445"/>
    <w:rsid w:val="003E016E"/>
    <w:rsid w:val="003E0CA8"/>
    <w:rsid w:val="003E213A"/>
    <w:rsid w:val="003E23B3"/>
    <w:rsid w:val="003E29D4"/>
    <w:rsid w:val="003E5878"/>
    <w:rsid w:val="003E687E"/>
    <w:rsid w:val="003E68B0"/>
    <w:rsid w:val="003F09CF"/>
    <w:rsid w:val="003F13FE"/>
    <w:rsid w:val="003F30A8"/>
    <w:rsid w:val="003F3123"/>
    <w:rsid w:val="003F3A5C"/>
    <w:rsid w:val="003F6800"/>
    <w:rsid w:val="00401CBB"/>
    <w:rsid w:val="00403213"/>
    <w:rsid w:val="004046CE"/>
    <w:rsid w:val="0040587A"/>
    <w:rsid w:val="00410919"/>
    <w:rsid w:val="0041182A"/>
    <w:rsid w:val="00413E60"/>
    <w:rsid w:val="004166D0"/>
    <w:rsid w:val="00417F3D"/>
    <w:rsid w:val="00423333"/>
    <w:rsid w:val="00424304"/>
    <w:rsid w:val="00431F30"/>
    <w:rsid w:val="004328F6"/>
    <w:rsid w:val="00432958"/>
    <w:rsid w:val="00434995"/>
    <w:rsid w:val="00436CFA"/>
    <w:rsid w:val="00436D28"/>
    <w:rsid w:val="00440531"/>
    <w:rsid w:val="00442343"/>
    <w:rsid w:val="00444F55"/>
    <w:rsid w:val="004476E0"/>
    <w:rsid w:val="00450D23"/>
    <w:rsid w:val="00452CF3"/>
    <w:rsid w:val="00454748"/>
    <w:rsid w:val="00455C21"/>
    <w:rsid w:val="0045643E"/>
    <w:rsid w:val="00457CC7"/>
    <w:rsid w:val="0046229F"/>
    <w:rsid w:val="00463182"/>
    <w:rsid w:val="00463D63"/>
    <w:rsid w:val="00464C92"/>
    <w:rsid w:val="00466476"/>
    <w:rsid w:val="0047313B"/>
    <w:rsid w:val="004733CC"/>
    <w:rsid w:val="00474DAD"/>
    <w:rsid w:val="004800AC"/>
    <w:rsid w:val="00480316"/>
    <w:rsid w:val="00480A88"/>
    <w:rsid w:val="0048196F"/>
    <w:rsid w:val="00483DB4"/>
    <w:rsid w:val="00486134"/>
    <w:rsid w:val="0048639D"/>
    <w:rsid w:val="00487832"/>
    <w:rsid w:val="004903FA"/>
    <w:rsid w:val="00497EC2"/>
    <w:rsid w:val="004A2668"/>
    <w:rsid w:val="004A52C0"/>
    <w:rsid w:val="004A5493"/>
    <w:rsid w:val="004A6984"/>
    <w:rsid w:val="004B572A"/>
    <w:rsid w:val="004C4CA1"/>
    <w:rsid w:val="004C5118"/>
    <w:rsid w:val="004D0297"/>
    <w:rsid w:val="004D0CFA"/>
    <w:rsid w:val="004D0D18"/>
    <w:rsid w:val="004D0FF5"/>
    <w:rsid w:val="004D1F77"/>
    <w:rsid w:val="004D22F9"/>
    <w:rsid w:val="004D6265"/>
    <w:rsid w:val="004E1D8F"/>
    <w:rsid w:val="004E26C4"/>
    <w:rsid w:val="004E3E10"/>
    <w:rsid w:val="004F1DD3"/>
    <w:rsid w:val="004F24BD"/>
    <w:rsid w:val="004F2AB9"/>
    <w:rsid w:val="004F3D8B"/>
    <w:rsid w:val="004F6333"/>
    <w:rsid w:val="00500901"/>
    <w:rsid w:val="00500AE1"/>
    <w:rsid w:val="0050382F"/>
    <w:rsid w:val="0050451A"/>
    <w:rsid w:val="00505E57"/>
    <w:rsid w:val="00510D20"/>
    <w:rsid w:val="00512DE8"/>
    <w:rsid w:val="005154D4"/>
    <w:rsid w:val="005244CC"/>
    <w:rsid w:val="00524BE1"/>
    <w:rsid w:val="00524E77"/>
    <w:rsid w:val="00525B12"/>
    <w:rsid w:val="00526BB3"/>
    <w:rsid w:val="00534AA7"/>
    <w:rsid w:val="00534DCB"/>
    <w:rsid w:val="005361F9"/>
    <w:rsid w:val="005364EA"/>
    <w:rsid w:val="005410FB"/>
    <w:rsid w:val="005423DA"/>
    <w:rsid w:val="0054404B"/>
    <w:rsid w:val="00546810"/>
    <w:rsid w:val="00546C06"/>
    <w:rsid w:val="0055007A"/>
    <w:rsid w:val="005509C6"/>
    <w:rsid w:val="0055209C"/>
    <w:rsid w:val="00554C38"/>
    <w:rsid w:val="00556421"/>
    <w:rsid w:val="00557995"/>
    <w:rsid w:val="00557AC7"/>
    <w:rsid w:val="00557F8E"/>
    <w:rsid w:val="00562880"/>
    <w:rsid w:val="00563B08"/>
    <w:rsid w:val="00563DB6"/>
    <w:rsid w:val="00567612"/>
    <w:rsid w:val="00567ED9"/>
    <w:rsid w:val="00572A15"/>
    <w:rsid w:val="00574054"/>
    <w:rsid w:val="00574F0D"/>
    <w:rsid w:val="00575D6D"/>
    <w:rsid w:val="00575ED9"/>
    <w:rsid w:val="005812A1"/>
    <w:rsid w:val="0058254D"/>
    <w:rsid w:val="005835FD"/>
    <w:rsid w:val="005842CA"/>
    <w:rsid w:val="0058599D"/>
    <w:rsid w:val="00585DC4"/>
    <w:rsid w:val="00590B71"/>
    <w:rsid w:val="0059311F"/>
    <w:rsid w:val="005946BD"/>
    <w:rsid w:val="00595627"/>
    <w:rsid w:val="005A37D2"/>
    <w:rsid w:val="005A643B"/>
    <w:rsid w:val="005B0E1F"/>
    <w:rsid w:val="005B46DF"/>
    <w:rsid w:val="005B5DCA"/>
    <w:rsid w:val="005B5F9A"/>
    <w:rsid w:val="005B6A0B"/>
    <w:rsid w:val="005C0B99"/>
    <w:rsid w:val="005C5D6E"/>
    <w:rsid w:val="005C7BAB"/>
    <w:rsid w:val="005D0777"/>
    <w:rsid w:val="005D0876"/>
    <w:rsid w:val="005D0E1C"/>
    <w:rsid w:val="005D3711"/>
    <w:rsid w:val="005D673F"/>
    <w:rsid w:val="005D675A"/>
    <w:rsid w:val="005D6E2C"/>
    <w:rsid w:val="005D6EA3"/>
    <w:rsid w:val="005D7DD0"/>
    <w:rsid w:val="005E0352"/>
    <w:rsid w:val="005E0B16"/>
    <w:rsid w:val="005E2889"/>
    <w:rsid w:val="005E293D"/>
    <w:rsid w:val="005E423B"/>
    <w:rsid w:val="005E47C8"/>
    <w:rsid w:val="005E6DC1"/>
    <w:rsid w:val="005E7569"/>
    <w:rsid w:val="005F0325"/>
    <w:rsid w:val="005F28D6"/>
    <w:rsid w:val="005F4345"/>
    <w:rsid w:val="005F6D22"/>
    <w:rsid w:val="00602FC3"/>
    <w:rsid w:val="006052E7"/>
    <w:rsid w:val="00605ADB"/>
    <w:rsid w:val="006073AF"/>
    <w:rsid w:val="006121E8"/>
    <w:rsid w:val="006128F2"/>
    <w:rsid w:val="00616E28"/>
    <w:rsid w:val="00621746"/>
    <w:rsid w:val="00622396"/>
    <w:rsid w:val="00622880"/>
    <w:rsid w:val="00626657"/>
    <w:rsid w:val="00627C09"/>
    <w:rsid w:val="0063489E"/>
    <w:rsid w:val="006373A7"/>
    <w:rsid w:val="00641117"/>
    <w:rsid w:val="00642E68"/>
    <w:rsid w:val="00643C74"/>
    <w:rsid w:val="006454AA"/>
    <w:rsid w:val="00647A1B"/>
    <w:rsid w:val="00647BFC"/>
    <w:rsid w:val="0065081B"/>
    <w:rsid w:val="00654F0B"/>
    <w:rsid w:val="006566A0"/>
    <w:rsid w:val="00656EDF"/>
    <w:rsid w:val="006571E4"/>
    <w:rsid w:val="00661431"/>
    <w:rsid w:val="00663347"/>
    <w:rsid w:val="006663AE"/>
    <w:rsid w:val="00666B31"/>
    <w:rsid w:val="006722EB"/>
    <w:rsid w:val="00673763"/>
    <w:rsid w:val="00673767"/>
    <w:rsid w:val="00674A7D"/>
    <w:rsid w:val="00677294"/>
    <w:rsid w:val="00677B1B"/>
    <w:rsid w:val="00677E2B"/>
    <w:rsid w:val="00681CF7"/>
    <w:rsid w:val="006825EB"/>
    <w:rsid w:val="006836C3"/>
    <w:rsid w:val="00684217"/>
    <w:rsid w:val="006861C6"/>
    <w:rsid w:val="00690D93"/>
    <w:rsid w:val="0069151C"/>
    <w:rsid w:val="00693E67"/>
    <w:rsid w:val="0069500E"/>
    <w:rsid w:val="00695148"/>
    <w:rsid w:val="00695B1A"/>
    <w:rsid w:val="006964E4"/>
    <w:rsid w:val="006975BF"/>
    <w:rsid w:val="006A184B"/>
    <w:rsid w:val="006A516F"/>
    <w:rsid w:val="006A60CB"/>
    <w:rsid w:val="006B13E7"/>
    <w:rsid w:val="006B2179"/>
    <w:rsid w:val="006B38E9"/>
    <w:rsid w:val="006B4FC8"/>
    <w:rsid w:val="006B5250"/>
    <w:rsid w:val="006B6234"/>
    <w:rsid w:val="006D01C0"/>
    <w:rsid w:val="006D2BC7"/>
    <w:rsid w:val="006D5D1E"/>
    <w:rsid w:val="006D6015"/>
    <w:rsid w:val="006E12B1"/>
    <w:rsid w:val="006F35B9"/>
    <w:rsid w:val="006F3B65"/>
    <w:rsid w:val="006F3E8A"/>
    <w:rsid w:val="006F7782"/>
    <w:rsid w:val="007034A0"/>
    <w:rsid w:val="00704CE5"/>
    <w:rsid w:val="00706082"/>
    <w:rsid w:val="00707F78"/>
    <w:rsid w:val="00711E88"/>
    <w:rsid w:val="00711F50"/>
    <w:rsid w:val="007122CC"/>
    <w:rsid w:val="007127D8"/>
    <w:rsid w:val="00712DEB"/>
    <w:rsid w:val="007140D6"/>
    <w:rsid w:val="007147C2"/>
    <w:rsid w:val="00715678"/>
    <w:rsid w:val="007166DE"/>
    <w:rsid w:val="00716AD0"/>
    <w:rsid w:val="007218F4"/>
    <w:rsid w:val="00722C77"/>
    <w:rsid w:val="007235B1"/>
    <w:rsid w:val="00723723"/>
    <w:rsid w:val="00730536"/>
    <w:rsid w:val="00730D23"/>
    <w:rsid w:val="0073168D"/>
    <w:rsid w:val="00732B57"/>
    <w:rsid w:val="007334B2"/>
    <w:rsid w:val="00740C44"/>
    <w:rsid w:val="00741CF3"/>
    <w:rsid w:val="00743360"/>
    <w:rsid w:val="00744234"/>
    <w:rsid w:val="00744A07"/>
    <w:rsid w:val="007463AD"/>
    <w:rsid w:val="007509CB"/>
    <w:rsid w:val="00750B33"/>
    <w:rsid w:val="0075128C"/>
    <w:rsid w:val="007519BB"/>
    <w:rsid w:val="0075464F"/>
    <w:rsid w:val="007559A2"/>
    <w:rsid w:val="0075679D"/>
    <w:rsid w:val="00756B0E"/>
    <w:rsid w:val="00757177"/>
    <w:rsid w:val="00760063"/>
    <w:rsid w:val="00761C0E"/>
    <w:rsid w:val="00763527"/>
    <w:rsid w:val="00764685"/>
    <w:rsid w:val="00765F57"/>
    <w:rsid w:val="00766C89"/>
    <w:rsid w:val="00766D7F"/>
    <w:rsid w:val="007705BC"/>
    <w:rsid w:val="007720C9"/>
    <w:rsid w:val="00772DA6"/>
    <w:rsid w:val="0077656C"/>
    <w:rsid w:val="00776585"/>
    <w:rsid w:val="00776618"/>
    <w:rsid w:val="00776E7B"/>
    <w:rsid w:val="00777AD4"/>
    <w:rsid w:val="00777E12"/>
    <w:rsid w:val="00777FB4"/>
    <w:rsid w:val="00780022"/>
    <w:rsid w:val="007838A8"/>
    <w:rsid w:val="00785164"/>
    <w:rsid w:val="007852D1"/>
    <w:rsid w:val="0079696C"/>
    <w:rsid w:val="007A13E8"/>
    <w:rsid w:val="007A218F"/>
    <w:rsid w:val="007A26DF"/>
    <w:rsid w:val="007A2FA8"/>
    <w:rsid w:val="007A548B"/>
    <w:rsid w:val="007A55B5"/>
    <w:rsid w:val="007B0069"/>
    <w:rsid w:val="007B4713"/>
    <w:rsid w:val="007B795E"/>
    <w:rsid w:val="007B7E73"/>
    <w:rsid w:val="007C0E2B"/>
    <w:rsid w:val="007C1188"/>
    <w:rsid w:val="007C12FC"/>
    <w:rsid w:val="007C27BD"/>
    <w:rsid w:val="007C30F1"/>
    <w:rsid w:val="007C44F6"/>
    <w:rsid w:val="007C5FB9"/>
    <w:rsid w:val="007C6C71"/>
    <w:rsid w:val="007D087D"/>
    <w:rsid w:val="007D4E9C"/>
    <w:rsid w:val="007D5DD7"/>
    <w:rsid w:val="007D5F0A"/>
    <w:rsid w:val="007D78C7"/>
    <w:rsid w:val="007D7C20"/>
    <w:rsid w:val="007E04AE"/>
    <w:rsid w:val="007E0729"/>
    <w:rsid w:val="007E0F16"/>
    <w:rsid w:val="007E1A88"/>
    <w:rsid w:val="007E3003"/>
    <w:rsid w:val="007F23FA"/>
    <w:rsid w:val="007F5641"/>
    <w:rsid w:val="007F5EFF"/>
    <w:rsid w:val="00804490"/>
    <w:rsid w:val="00804A18"/>
    <w:rsid w:val="00805D77"/>
    <w:rsid w:val="00812878"/>
    <w:rsid w:val="00814762"/>
    <w:rsid w:val="00817120"/>
    <w:rsid w:val="008204A8"/>
    <w:rsid w:val="00820E46"/>
    <w:rsid w:val="008228DD"/>
    <w:rsid w:val="00826E20"/>
    <w:rsid w:val="00827E2C"/>
    <w:rsid w:val="00827EFB"/>
    <w:rsid w:val="008325B3"/>
    <w:rsid w:val="00842125"/>
    <w:rsid w:val="0084555A"/>
    <w:rsid w:val="008463E1"/>
    <w:rsid w:val="00846B46"/>
    <w:rsid w:val="00850110"/>
    <w:rsid w:val="008507B6"/>
    <w:rsid w:val="00851C5F"/>
    <w:rsid w:val="00852AA8"/>
    <w:rsid w:val="00853074"/>
    <w:rsid w:val="0085448F"/>
    <w:rsid w:val="00854504"/>
    <w:rsid w:val="00855D37"/>
    <w:rsid w:val="00862440"/>
    <w:rsid w:val="00862B59"/>
    <w:rsid w:val="008631FB"/>
    <w:rsid w:val="00863AC4"/>
    <w:rsid w:val="00864441"/>
    <w:rsid w:val="008663FD"/>
    <w:rsid w:val="00870B17"/>
    <w:rsid w:val="00872103"/>
    <w:rsid w:val="00872917"/>
    <w:rsid w:val="00872960"/>
    <w:rsid w:val="00873EF9"/>
    <w:rsid w:val="00874109"/>
    <w:rsid w:val="0087765E"/>
    <w:rsid w:val="00880435"/>
    <w:rsid w:val="00880E0B"/>
    <w:rsid w:val="00882531"/>
    <w:rsid w:val="00882AF7"/>
    <w:rsid w:val="00884015"/>
    <w:rsid w:val="00894353"/>
    <w:rsid w:val="00895570"/>
    <w:rsid w:val="008A0B10"/>
    <w:rsid w:val="008A3297"/>
    <w:rsid w:val="008A39B8"/>
    <w:rsid w:val="008A634F"/>
    <w:rsid w:val="008B2EEA"/>
    <w:rsid w:val="008C0643"/>
    <w:rsid w:val="008C1F4B"/>
    <w:rsid w:val="008C2271"/>
    <w:rsid w:val="008C514A"/>
    <w:rsid w:val="008C673A"/>
    <w:rsid w:val="008C780F"/>
    <w:rsid w:val="008C7853"/>
    <w:rsid w:val="008D0958"/>
    <w:rsid w:val="008D47BD"/>
    <w:rsid w:val="008D560B"/>
    <w:rsid w:val="008D6628"/>
    <w:rsid w:val="008E144C"/>
    <w:rsid w:val="008E1926"/>
    <w:rsid w:val="008E1C0F"/>
    <w:rsid w:val="008E247E"/>
    <w:rsid w:val="008E3767"/>
    <w:rsid w:val="008E3EB8"/>
    <w:rsid w:val="008F35D1"/>
    <w:rsid w:val="008F3745"/>
    <w:rsid w:val="008F4446"/>
    <w:rsid w:val="00900199"/>
    <w:rsid w:val="0090097E"/>
    <w:rsid w:val="00901539"/>
    <w:rsid w:val="009032AB"/>
    <w:rsid w:val="00904778"/>
    <w:rsid w:val="00905514"/>
    <w:rsid w:val="00905F67"/>
    <w:rsid w:val="00906C56"/>
    <w:rsid w:val="00906DD9"/>
    <w:rsid w:val="00911EC8"/>
    <w:rsid w:val="00911F99"/>
    <w:rsid w:val="0091453E"/>
    <w:rsid w:val="00915A28"/>
    <w:rsid w:val="00915FB9"/>
    <w:rsid w:val="00917D04"/>
    <w:rsid w:val="00917FC7"/>
    <w:rsid w:val="0092049F"/>
    <w:rsid w:val="00920AB6"/>
    <w:rsid w:val="00921F1F"/>
    <w:rsid w:val="0092269E"/>
    <w:rsid w:val="009245A2"/>
    <w:rsid w:val="0092461C"/>
    <w:rsid w:val="00925175"/>
    <w:rsid w:val="00926AF7"/>
    <w:rsid w:val="00933FFA"/>
    <w:rsid w:val="00934A63"/>
    <w:rsid w:val="00937CE2"/>
    <w:rsid w:val="0094133C"/>
    <w:rsid w:val="0094158F"/>
    <w:rsid w:val="0094496E"/>
    <w:rsid w:val="0094696F"/>
    <w:rsid w:val="00952893"/>
    <w:rsid w:val="009555AF"/>
    <w:rsid w:val="0095696A"/>
    <w:rsid w:val="00957B64"/>
    <w:rsid w:val="00961D79"/>
    <w:rsid w:val="00962AA7"/>
    <w:rsid w:val="009652E6"/>
    <w:rsid w:val="009676C8"/>
    <w:rsid w:val="00967AC3"/>
    <w:rsid w:val="00967E4C"/>
    <w:rsid w:val="009714F9"/>
    <w:rsid w:val="009753BF"/>
    <w:rsid w:val="00976FD1"/>
    <w:rsid w:val="009777AB"/>
    <w:rsid w:val="00981A46"/>
    <w:rsid w:val="00984B2A"/>
    <w:rsid w:val="00985420"/>
    <w:rsid w:val="00985EBC"/>
    <w:rsid w:val="00986551"/>
    <w:rsid w:val="00987F0E"/>
    <w:rsid w:val="0099170F"/>
    <w:rsid w:val="009936EE"/>
    <w:rsid w:val="00994409"/>
    <w:rsid w:val="0099475D"/>
    <w:rsid w:val="009962EE"/>
    <w:rsid w:val="009A1E95"/>
    <w:rsid w:val="009A2848"/>
    <w:rsid w:val="009A33BC"/>
    <w:rsid w:val="009A3B71"/>
    <w:rsid w:val="009A49E0"/>
    <w:rsid w:val="009B056C"/>
    <w:rsid w:val="009B50D8"/>
    <w:rsid w:val="009B58D0"/>
    <w:rsid w:val="009B5B4B"/>
    <w:rsid w:val="009B623A"/>
    <w:rsid w:val="009B6BCD"/>
    <w:rsid w:val="009C009C"/>
    <w:rsid w:val="009C24DC"/>
    <w:rsid w:val="009C47F3"/>
    <w:rsid w:val="009C5495"/>
    <w:rsid w:val="009C6D1E"/>
    <w:rsid w:val="009C7413"/>
    <w:rsid w:val="009D1656"/>
    <w:rsid w:val="009D2487"/>
    <w:rsid w:val="009D263E"/>
    <w:rsid w:val="009E0D18"/>
    <w:rsid w:val="009F191B"/>
    <w:rsid w:val="009F208C"/>
    <w:rsid w:val="009F208D"/>
    <w:rsid w:val="009F3E40"/>
    <w:rsid w:val="009F7936"/>
    <w:rsid w:val="00A00AA2"/>
    <w:rsid w:val="00A05710"/>
    <w:rsid w:val="00A10D9C"/>
    <w:rsid w:val="00A11057"/>
    <w:rsid w:val="00A13BB6"/>
    <w:rsid w:val="00A15B09"/>
    <w:rsid w:val="00A2031A"/>
    <w:rsid w:val="00A220CC"/>
    <w:rsid w:val="00A22572"/>
    <w:rsid w:val="00A23B89"/>
    <w:rsid w:val="00A3406D"/>
    <w:rsid w:val="00A3408F"/>
    <w:rsid w:val="00A349AD"/>
    <w:rsid w:val="00A36449"/>
    <w:rsid w:val="00A425D6"/>
    <w:rsid w:val="00A42755"/>
    <w:rsid w:val="00A42E6C"/>
    <w:rsid w:val="00A44097"/>
    <w:rsid w:val="00A51CBA"/>
    <w:rsid w:val="00A52C67"/>
    <w:rsid w:val="00A5313A"/>
    <w:rsid w:val="00A54D7A"/>
    <w:rsid w:val="00A568AD"/>
    <w:rsid w:val="00A6029E"/>
    <w:rsid w:val="00A6267C"/>
    <w:rsid w:val="00A6348F"/>
    <w:rsid w:val="00A63A44"/>
    <w:rsid w:val="00A64AF0"/>
    <w:rsid w:val="00A6572B"/>
    <w:rsid w:val="00A74DE7"/>
    <w:rsid w:val="00A75524"/>
    <w:rsid w:val="00A7749F"/>
    <w:rsid w:val="00A90585"/>
    <w:rsid w:val="00A93363"/>
    <w:rsid w:val="00A942BE"/>
    <w:rsid w:val="00AA351B"/>
    <w:rsid w:val="00AA48BF"/>
    <w:rsid w:val="00AA4DEC"/>
    <w:rsid w:val="00AA5D5B"/>
    <w:rsid w:val="00AB0A54"/>
    <w:rsid w:val="00AB0E69"/>
    <w:rsid w:val="00AB2251"/>
    <w:rsid w:val="00AB2308"/>
    <w:rsid w:val="00AB2DF1"/>
    <w:rsid w:val="00AB54CF"/>
    <w:rsid w:val="00AB6C2E"/>
    <w:rsid w:val="00AC0BCD"/>
    <w:rsid w:val="00AC19E4"/>
    <w:rsid w:val="00AC1F11"/>
    <w:rsid w:val="00AC2A1D"/>
    <w:rsid w:val="00AC3101"/>
    <w:rsid w:val="00AC347D"/>
    <w:rsid w:val="00AC3CCB"/>
    <w:rsid w:val="00AC5BDB"/>
    <w:rsid w:val="00AC5D7D"/>
    <w:rsid w:val="00AC7EF3"/>
    <w:rsid w:val="00AD2C01"/>
    <w:rsid w:val="00AD3364"/>
    <w:rsid w:val="00AD6636"/>
    <w:rsid w:val="00AE402E"/>
    <w:rsid w:val="00AE49C1"/>
    <w:rsid w:val="00AE4E92"/>
    <w:rsid w:val="00AE50E7"/>
    <w:rsid w:val="00AE5E91"/>
    <w:rsid w:val="00AF0E9C"/>
    <w:rsid w:val="00AF308C"/>
    <w:rsid w:val="00AF3A5D"/>
    <w:rsid w:val="00AF4972"/>
    <w:rsid w:val="00AF7581"/>
    <w:rsid w:val="00B024B6"/>
    <w:rsid w:val="00B0654F"/>
    <w:rsid w:val="00B06727"/>
    <w:rsid w:val="00B1015D"/>
    <w:rsid w:val="00B10658"/>
    <w:rsid w:val="00B15465"/>
    <w:rsid w:val="00B159B3"/>
    <w:rsid w:val="00B173C0"/>
    <w:rsid w:val="00B2094E"/>
    <w:rsid w:val="00B21CF4"/>
    <w:rsid w:val="00B227E8"/>
    <w:rsid w:val="00B25449"/>
    <w:rsid w:val="00B25705"/>
    <w:rsid w:val="00B27142"/>
    <w:rsid w:val="00B271A6"/>
    <w:rsid w:val="00B303ED"/>
    <w:rsid w:val="00B3118A"/>
    <w:rsid w:val="00B37B38"/>
    <w:rsid w:val="00B40B6A"/>
    <w:rsid w:val="00B42E55"/>
    <w:rsid w:val="00B451D3"/>
    <w:rsid w:val="00B523D5"/>
    <w:rsid w:val="00B52932"/>
    <w:rsid w:val="00B52B50"/>
    <w:rsid w:val="00B52C7D"/>
    <w:rsid w:val="00B5342E"/>
    <w:rsid w:val="00B56613"/>
    <w:rsid w:val="00B60FCE"/>
    <w:rsid w:val="00B61BFF"/>
    <w:rsid w:val="00B64483"/>
    <w:rsid w:val="00B736D2"/>
    <w:rsid w:val="00B742BD"/>
    <w:rsid w:val="00B758E8"/>
    <w:rsid w:val="00B77C8D"/>
    <w:rsid w:val="00B838F7"/>
    <w:rsid w:val="00B863D5"/>
    <w:rsid w:val="00B96D4F"/>
    <w:rsid w:val="00B9736A"/>
    <w:rsid w:val="00B97A33"/>
    <w:rsid w:val="00BA19C3"/>
    <w:rsid w:val="00BA266F"/>
    <w:rsid w:val="00BA3B88"/>
    <w:rsid w:val="00BA5231"/>
    <w:rsid w:val="00BA6121"/>
    <w:rsid w:val="00BA695B"/>
    <w:rsid w:val="00BB15B2"/>
    <w:rsid w:val="00BB328F"/>
    <w:rsid w:val="00BC06F2"/>
    <w:rsid w:val="00BC1FB5"/>
    <w:rsid w:val="00BC2AAF"/>
    <w:rsid w:val="00BC2E21"/>
    <w:rsid w:val="00BC427F"/>
    <w:rsid w:val="00BC757B"/>
    <w:rsid w:val="00BD29E3"/>
    <w:rsid w:val="00BD6436"/>
    <w:rsid w:val="00BE0EB6"/>
    <w:rsid w:val="00BE24D2"/>
    <w:rsid w:val="00BE3FCB"/>
    <w:rsid w:val="00BE5D3B"/>
    <w:rsid w:val="00BF19DD"/>
    <w:rsid w:val="00BF2E24"/>
    <w:rsid w:val="00BF40D7"/>
    <w:rsid w:val="00BF74CE"/>
    <w:rsid w:val="00C00154"/>
    <w:rsid w:val="00C01755"/>
    <w:rsid w:val="00C01CFE"/>
    <w:rsid w:val="00C01FBD"/>
    <w:rsid w:val="00C028EC"/>
    <w:rsid w:val="00C03C86"/>
    <w:rsid w:val="00C04B9D"/>
    <w:rsid w:val="00C1090F"/>
    <w:rsid w:val="00C110A2"/>
    <w:rsid w:val="00C15034"/>
    <w:rsid w:val="00C16ED5"/>
    <w:rsid w:val="00C178CE"/>
    <w:rsid w:val="00C17E50"/>
    <w:rsid w:val="00C20C59"/>
    <w:rsid w:val="00C211EC"/>
    <w:rsid w:val="00C2176E"/>
    <w:rsid w:val="00C23A0D"/>
    <w:rsid w:val="00C24BAE"/>
    <w:rsid w:val="00C270F5"/>
    <w:rsid w:val="00C27FFA"/>
    <w:rsid w:val="00C305C7"/>
    <w:rsid w:val="00C30D68"/>
    <w:rsid w:val="00C36E49"/>
    <w:rsid w:val="00C37762"/>
    <w:rsid w:val="00C4046C"/>
    <w:rsid w:val="00C42AB9"/>
    <w:rsid w:val="00C43D5F"/>
    <w:rsid w:val="00C479D1"/>
    <w:rsid w:val="00C51865"/>
    <w:rsid w:val="00C546FE"/>
    <w:rsid w:val="00C55267"/>
    <w:rsid w:val="00C61F03"/>
    <w:rsid w:val="00C63D6B"/>
    <w:rsid w:val="00C655BB"/>
    <w:rsid w:val="00C65A9E"/>
    <w:rsid w:val="00C6761C"/>
    <w:rsid w:val="00C67960"/>
    <w:rsid w:val="00C74B9F"/>
    <w:rsid w:val="00C74FD1"/>
    <w:rsid w:val="00C801A8"/>
    <w:rsid w:val="00C823A9"/>
    <w:rsid w:val="00C844F2"/>
    <w:rsid w:val="00C86DD9"/>
    <w:rsid w:val="00C91185"/>
    <w:rsid w:val="00C92AA1"/>
    <w:rsid w:val="00C95152"/>
    <w:rsid w:val="00C96999"/>
    <w:rsid w:val="00C96D4D"/>
    <w:rsid w:val="00CA3671"/>
    <w:rsid w:val="00CA404C"/>
    <w:rsid w:val="00CA6915"/>
    <w:rsid w:val="00CA7319"/>
    <w:rsid w:val="00CA7459"/>
    <w:rsid w:val="00CB3676"/>
    <w:rsid w:val="00CB4AC4"/>
    <w:rsid w:val="00CB54C7"/>
    <w:rsid w:val="00CB7D34"/>
    <w:rsid w:val="00CC2195"/>
    <w:rsid w:val="00CC37D2"/>
    <w:rsid w:val="00CC4F3D"/>
    <w:rsid w:val="00CD2916"/>
    <w:rsid w:val="00CD2E3A"/>
    <w:rsid w:val="00CD470C"/>
    <w:rsid w:val="00CD4A39"/>
    <w:rsid w:val="00CD5D8F"/>
    <w:rsid w:val="00CE0BBB"/>
    <w:rsid w:val="00CE1DC4"/>
    <w:rsid w:val="00CE2416"/>
    <w:rsid w:val="00CE2CCB"/>
    <w:rsid w:val="00CE4D66"/>
    <w:rsid w:val="00CE521F"/>
    <w:rsid w:val="00CE5D6D"/>
    <w:rsid w:val="00CE6808"/>
    <w:rsid w:val="00CF2EEF"/>
    <w:rsid w:val="00CF4B8F"/>
    <w:rsid w:val="00CF580B"/>
    <w:rsid w:val="00CF742D"/>
    <w:rsid w:val="00D0095E"/>
    <w:rsid w:val="00D02F21"/>
    <w:rsid w:val="00D0584A"/>
    <w:rsid w:val="00D05F47"/>
    <w:rsid w:val="00D10C7C"/>
    <w:rsid w:val="00D111BE"/>
    <w:rsid w:val="00D1310B"/>
    <w:rsid w:val="00D13CE5"/>
    <w:rsid w:val="00D1658D"/>
    <w:rsid w:val="00D17CB7"/>
    <w:rsid w:val="00D21ED2"/>
    <w:rsid w:val="00D24B31"/>
    <w:rsid w:val="00D276A4"/>
    <w:rsid w:val="00D31516"/>
    <w:rsid w:val="00D32468"/>
    <w:rsid w:val="00D32A58"/>
    <w:rsid w:val="00D33DF6"/>
    <w:rsid w:val="00D36DD9"/>
    <w:rsid w:val="00D40924"/>
    <w:rsid w:val="00D41DFF"/>
    <w:rsid w:val="00D43B06"/>
    <w:rsid w:val="00D557AC"/>
    <w:rsid w:val="00D61A28"/>
    <w:rsid w:val="00D621C7"/>
    <w:rsid w:val="00D6308C"/>
    <w:rsid w:val="00D63C5F"/>
    <w:rsid w:val="00D63D43"/>
    <w:rsid w:val="00D760D1"/>
    <w:rsid w:val="00D779AE"/>
    <w:rsid w:val="00D805CF"/>
    <w:rsid w:val="00D808C8"/>
    <w:rsid w:val="00D83405"/>
    <w:rsid w:val="00D8431D"/>
    <w:rsid w:val="00D84341"/>
    <w:rsid w:val="00D913E7"/>
    <w:rsid w:val="00D91F6C"/>
    <w:rsid w:val="00D92344"/>
    <w:rsid w:val="00DA240C"/>
    <w:rsid w:val="00DA3F88"/>
    <w:rsid w:val="00DA6CB1"/>
    <w:rsid w:val="00DB16D5"/>
    <w:rsid w:val="00DB2952"/>
    <w:rsid w:val="00DB35DC"/>
    <w:rsid w:val="00DB65F0"/>
    <w:rsid w:val="00DB7313"/>
    <w:rsid w:val="00DC11FD"/>
    <w:rsid w:val="00DC1EC5"/>
    <w:rsid w:val="00DC2639"/>
    <w:rsid w:val="00DC2934"/>
    <w:rsid w:val="00DC2E37"/>
    <w:rsid w:val="00DC4969"/>
    <w:rsid w:val="00DC4B58"/>
    <w:rsid w:val="00DC6207"/>
    <w:rsid w:val="00DD0A9B"/>
    <w:rsid w:val="00DD145E"/>
    <w:rsid w:val="00DE53CE"/>
    <w:rsid w:val="00DE6635"/>
    <w:rsid w:val="00DF0E22"/>
    <w:rsid w:val="00DF21AF"/>
    <w:rsid w:val="00DF38EE"/>
    <w:rsid w:val="00DF3E9D"/>
    <w:rsid w:val="00DF4F5E"/>
    <w:rsid w:val="00DF6EF7"/>
    <w:rsid w:val="00E030E8"/>
    <w:rsid w:val="00E03952"/>
    <w:rsid w:val="00E05ABB"/>
    <w:rsid w:val="00E06214"/>
    <w:rsid w:val="00E116B1"/>
    <w:rsid w:val="00E1216A"/>
    <w:rsid w:val="00E14765"/>
    <w:rsid w:val="00E17697"/>
    <w:rsid w:val="00E2019A"/>
    <w:rsid w:val="00E22E3B"/>
    <w:rsid w:val="00E230E3"/>
    <w:rsid w:val="00E25496"/>
    <w:rsid w:val="00E2602F"/>
    <w:rsid w:val="00E3006E"/>
    <w:rsid w:val="00E305B6"/>
    <w:rsid w:val="00E30E7A"/>
    <w:rsid w:val="00E3172E"/>
    <w:rsid w:val="00E336DF"/>
    <w:rsid w:val="00E37D38"/>
    <w:rsid w:val="00E41CD1"/>
    <w:rsid w:val="00E439C9"/>
    <w:rsid w:val="00E44FDB"/>
    <w:rsid w:val="00E45539"/>
    <w:rsid w:val="00E45D6A"/>
    <w:rsid w:val="00E46445"/>
    <w:rsid w:val="00E473CD"/>
    <w:rsid w:val="00E501AB"/>
    <w:rsid w:val="00E50466"/>
    <w:rsid w:val="00E5304F"/>
    <w:rsid w:val="00E53252"/>
    <w:rsid w:val="00E53646"/>
    <w:rsid w:val="00E536BC"/>
    <w:rsid w:val="00E5516E"/>
    <w:rsid w:val="00E55326"/>
    <w:rsid w:val="00E559CC"/>
    <w:rsid w:val="00E5691A"/>
    <w:rsid w:val="00E57167"/>
    <w:rsid w:val="00E60B00"/>
    <w:rsid w:val="00E61259"/>
    <w:rsid w:val="00E63E90"/>
    <w:rsid w:val="00E64AC7"/>
    <w:rsid w:val="00E67F3E"/>
    <w:rsid w:val="00E74472"/>
    <w:rsid w:val="00E75049"/>
    <w:rsid w:val="00E83C8F"/>
    <w:rsid w:val="00E85BF5"/>
    <w:rsid w:val="00E86AEF"/>
    <w:rsid w:val="00E878A6"/>
    <w:rsid w:val="00E916FD"/>
    <w:rsid w:val="00E923D4"/>
    <w:rsid w:val="00E94BCC"/>
    <w:rsid w:val="00E95F27"/>
    <w:rsid w:val="00EA10BE"/>
    <w:rsid w:val="00EA22B8"/>
    <w:rsid w:val="00EA24AE"/>
    <w:rsid w:val="00EA5988"/>
    <w:rsid w:val="00EA666A"/>
    <w:rsid w:val="00EB04BE"/>
    <w:rsid w:val="00EB24B2"/>
    <w:rsid w:val="00EB419D"/>
    <w:rsid w:val="00EB51BF"/>
    <w:rsid w:val="00EB558F"/>
    <w:rsid w:val="00EB60E1"/>
    <w:rsid w:val="00EC07F8"/>
    <w:rsid w:val="00EC0838"/>
    <w:rsid w:val="00EC0B5C"/>
    <w:rsid w:val="00EC1A3A"/>
    <w:rsid w:val="00EC213F"/>
    <w:rsid w:val="00EC2A3F"/>
    <w:rsid w:val="00ED24B3"/>
    <w:rsid w:val="00ED3DB9"/>
    <w:rsid w:val="00ED50E4"/>
    <w:rsid w:val="00EE0372"/>
    <w:rsid w:val="00EE0D8E"/>
    <w:rsid w:val="00EE297D"/>
    <w:rsid w:val="00EE36A2"/>
    <w:rsid w:val="00EE5102"/>
    <w:rsid w:val="00EF30C5"/>
    <w:rsid w:val="00EF4925"/>
    <w:rsid w:val="00EF6038"/>
    <w:rsid w:val="00EF71B9"/>
    <w:rsid w:val="00F00152"/>
    <w:rsid w:val="00F00936"/>
    <w:rsid w:val="00F00F7D"/>
    <w:rsid w:val="00F02258"/>
    <w:rsid w:val="00F03D97"/>
    <w:rsid w:val="00F06168"/>
    <w:rsid w:val="00F06688"/>
    <w:rsid w:val="00F06861"/>
    <w:rsid w:val="00F06FC6"/>
    <w:rsid w:val="00F0749E"/>
    <w:rsid w:val="00F11CB7"/>
    <w:rsid w:val="00F14C52"/>
    <w:rsid w:val="00F15B56"/>
    <w:rsid w:val="00F172C2"/>
    <w:rsid w:val="00F2080A"/>
    <w:rsid w:val="00F214B6"/>
    <w:rsid w:val="00F22AB5"/>
    <w:rsid w:val="00F2492A"/>
    <w:rsid w:val="00F25D6B"/>
    <w:rsid w:val="00F27BDD"/>
    <w:rsid w:val="00F307F6"/>
    <w:rsid w:val="00F32F46"/>
    <w:rsid w:val="00F35BB4"/>
    <w:rsid w:val="00F41C7B"/>
    <w:rsid w:val="00F41D47"/>
    <w:rsid w:val="00F44682"/>
    <w:rsid w:val="00F50D32"/>
    <w:rsid w:val="00F51444"/>
    <w:rsid w:val="00F5211D"/>
    <w:rsid w:val="00F53032"/>
    <w:rsid w:val="00F53043"/>
    <w:rsid w:val="00F535F3"/>
    <w:rsid w:val="00F546A8"/>
    <w:rsid w:val="00F560E9"/>
    <w:rsid w:val="00F569FD"/>
    <w:rsid w:val="00F607A5"/>
    <w:rsid w:val="00F638A2"/>
    <w:rsid w:val="00F63E4A"/>
    <w:rsid w:val="00F64F25"/>
    <w:rsid w:val="00F673BF"/>
    <w:rsid w:val="00F7084F"/>
    <w:rsid w:val="00F713C6"/>
    <w:rsid w:val="00F72294"/>
    <w:rsid w:val="00F72A85"/>
    <w:rsid w:val="00F73B56"/>
    <w:rsid w:val="00F73EE5"/>
    <w:rsid w:val="00F745D8"/>
    <w:rsid w:val="00F74B00"/>
    <w:rsid w:val="00F76AEC"/>
    <w:rsid w:val="00F807BE"/>
    <w:rsid w:val="00F828E2"/>
    <w:rsid w:val="00F91DCC"/>
    <w:rsid w:val="00F939FD"/>
    <w:rsid w:val="00F9434D"/>
    <w:rsid w:val="00F94372"/>
    <w:rsid w:val="00FA1304"/>
    <w:rsid w:val="00FA1995"/>
    <w:rsid w:val="00FA2625"/>
    <w:rsid w:val="00FA3799"/>
    <w:rsid w:val="00FA3A12"/>
    <w:rsid w:val="00FA3F8C"/>
    <w:rsid w:val="00FA5DEC"/>
    <w:rsid w:val="00FA6423"/>
    <w:rsid w:val="00FB0A1A"/>
    <w:rsid w:val="00FB3847"/>
    <w:rsid w:val="00FC0AB4"/>
    <w:rsid w:val="00FC1F24"/>
    <w:rsid w:val="00FC2970"/>
    <w:rsid w:val="00FC56B9"/>
    <w:rsid w:val="00FC73E4"/>
    <w:rsid w:val="00FD0CC3"/>
    <w:rsid w:val="00FD1B6D"/>
    <w:rsid w:val="00FD2560"/>
    <w:rsid w:val="00FD3A21"/>
    <w:rsid w:val="00FE0B3A"/>
    <w:rsid w:val="00FE376E"/>
    <w:rsid w:val="00FE7A29"/>
    <w:rsid w:val="00FF116D"/>
    <w:rsid w:val="00FF3C7D"/>
    <w:rsid w:val="00FF4A98"/>
    <w:rsid w:val="00FF5790"/>
    <w:rsid w:val="00FF608C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5C7E4-E0B1-4BF2-B30C-0B2115DA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uiPriority w:val="9"/>
    <w:qFormat/>
    <w:rsid w:val="000B541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basedOn w:val="Normal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table" w:customStyle="1" w:styleId="Reetkatablice1">
    <w:name w:val="Rešetka tablice1"/>
    <w:basedOn w:val="Obinatablica"/>
    <w:next w:val="Reetkatablice"/>
    <w:uiPriority w:val="39"/>
    <w:rsid w:val="00C74B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C86DD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rsid w:val="00C86DD9"/>
    <w:rPr>
      <w:rFonts w:ascii="Calibri" w:hAnsi="Calibri"/>
      <w:szCs w:val="21"/>
    </w:rPr>
  </w:style>
  <w:style w:type="paragraph" w:styleId="Podnoje">
    <w:name w:val="footer"/>
    <w:basedOn w:val="Normal"/>
    <w:link w:val="PodnojeChar"/>
    <w:uiPriority w:val="99"/>
    <w:unhideWhenUsed/>
    <w:rsid w:val="009B50D8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9B50D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semiHidden/>
    <w:unhideWhenUsed/>
    <w:rsid w:val="007720C9"/>
    <w:pPr>
      <w:widowControl/>
      <w:suppressAutoHyphens w:val="0"/>
      <w:overflowPunct w:val="0"/>
      <w:autoSpaceDE w:val="0"/>
      <w:autoSpaceDN w:val="0"/>
      <w:adjustRightInd w:val="0"/>
      <w:spacing w:line="360" w:lineRule="auto"/>
      <w:jc w:val="both"/>
    </w:pPr>
    <w:rPr>
      <w:rFonts w:eastAsia="Times New Roman" w:cs="Times New Roman"/>
      <w:kern w:val="0"/>
      <w:szCs w:val="20"/>
      <w:lang w:val="en-US" w:eastAsia="en-US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7720C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0B541F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paragraph" w:customStyle="1" w:styleId="m-4855787684432346065msolistparagraph">
    <w:name w:val="m_-4855787684432346065msolistparagraph"/>
    <w:basedOn w:val="Normal"/>
    <w:rsid w:val="00436D28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paragraph" w:customStyle="1" w:styleId="m2652140459784891689m1360573166590277229msolistparagraph">
    <w:name w:val="m_2652140459784891689m_1360573166590277229msolistparagraph"/>
    <w:basedOn w:val="Normal"/>
    <w:rsid w:val="006722EB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61AE1-263D-4AB9-B079-91039A70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Windows User</cp:lastModifiedBy>
  <cp:revision>2</cp:revision>
  <cp:lastPrinted>2016-03-17T06:19:00Z</cp:lastPrinted>
  <dcterms:created xsi:type="dcterms:W3CDTF">2019-09-18T07:23:00Z</dcterms:created>
  <dcterms:modified xsi:type="dcterms:W3CDTF">2019-09-18T07:23:00Z</dcterms:modified>
</cp:coreProperties>
</file>