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20" w:rsidRPr="00112A4D" w:rsidRDefault="00442343" w:rsidP="00826E2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826E20" w:rsidRPr="00112A4D">
        <w:rPr>
          <w:rFonts w:asciiTheme="minorHAnsi" w:hAnsiTheme="minorHAnsi" w:cstheme="minorHAnsi"/>
          <w:b/>
          <w:bCs/>
        </w:rPr>
        <w:t>REPUBLIKA HRVATSKA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ISTARSKA ŽUPANIJA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OPĆINA MEDULIN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Javna ustanova Kamenjak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EB558F" w:rsidP="00826E2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 </w:t>
      </w:r>
      <w:proofErr w:type="spellStart"/>
      <w:r>
        <w:rPr>
          <w:rFonts w:asciiTheme="minorHAnsi" w:hAnsiTheme="minorHAnsi" w:cstheme="minorHAnsi"/>
          <w:b/>
          <w:bCs/>
        </w:rPr>
        <w:t>Premanturi</w:t>
      </w:r>
      <w:proofErr w:type="spellEnd"/>
      <w:r>
        <w:rPr>
          <w:rFonts w:asciiTheme="minorHAnsi" w:hAnsiTheme="minorHAnsi" w:cstheme="minorHAnsi"/>
          <w:b/>
          <w:bCs/>
        </w:rPr>
        <w:t>, 04.11</w:t>
      </w:r>
      <w:r w:rsidR="00846B46" w:rsidRPr="00112A4D">
        <w:rPr>
          <w:rFonts w:asciiTheme="minorHAnsi" w:hAnsiTheme="minorHAnsi" w:cstheme="minorHAnsi"/>
          <w:b/>
          <w:bCs/>
        </w:rPr>
        <w:t>.</w:t>
      </w:r>
      <w:r w:rsidR="00B97A33" w:rsidRPr="00112A4D">
        <w:rPr>
          <w:rFonts w:asciiTheme="minorHAnsi" w:hAnsiTheme="minorHAnsi" w:cstheme="minorHAnsi"/>
          <w:b/>
          <w:bCs/>
        </w:rPr>
        <w:t>2015</w:t>
      </w:r>
      <w:r w:rsidR="00826E20" w:rsidRPr="00112A4D">
        <w:rPr>
          <w:rFonts w:asciiTheme="minorHAnsi" w:hAnsiTheme="minorHAnsi" w:cstheme="minorHAnsi"/>
          <w:b/>
          <w:bCs/>
        </w:rPr>
        <w:t>.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7765E">
      <w:pPr>
        <w:jc w:val="center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SKRAĆENI ZAPISNIK</w:t>
      </w:r>
    </w:p>
    <w:p w:rsidR="00826E20" w:rsidRPr="00112A4D" w:rsidRDefault="00826E20" w:rsidP="0087765E">
      <w:pPr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:rsidR="00826E20" w:rsidRPr="00112A4D" w:rsidRDefault="00D36DD9" w:rsidP="0087765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 209</w:t>
      </w:r>
      <w:r w:rsidR="00826E20" w:rsidRPr="00112A4D">
        <w:rPr>
          <w:rFonts w:asciiTheme="minorHAnsi" w:hAnsiTheme="minorHAnsi" w:cstheme="minorHAnsi"/>
          <w:b/>
          <w:bCs/>
        </w:rPr>
        <w:t>. SJEDNICE UPRAVNOG VIJEĆA JU KAMENJAK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 xml:space="preserve">Održane </w:t>
      </w:r>
      <w:r w:rsidR="00EB558F">
        <w:rPr>
          <w:rFonts w:asciiTheme="minorHAnsi" w:hAnsiTheme="minorHAnsi" w:cstheme="minorHAnsi"/>
        </w:rPr>
        <w:t>dana 04. studenog</w:t>
      </w:r>
      <w:r w:rsidR="00B97A33" w:rsidRPr="00112A4D">
        <w:rPr>
          <w:rFonts w:asciiTheme="minorHAnsi" w:hAnsiTheme="minorHAnsi" w:cstheme="minorHAnsi"/>
        </w:rPr>
        <w:t xml:space="preserve"> 2015</w:t>
      </w:r>
      <w:r w:rsidR="00FF116D" w:rsidRPr="00112A4D">
        <w:rPr>
          <w:rFonts w:asciiTheme="minorHAnsi" w:hAnsiTheme="minorHAnsi" w:cstheme="minorHAnsi"/>
        </w:rPr>
        <w:t>. godi</w:t>
      </w:r>
      <w:r w:rsidR="00B25449" w:rsidRPr="00112A4D">
        <w:rPr>
          <w:rFonts w:asciiTheme="minorHAnsi" w:hAnsiTheme="minorHAnsi" w:cstheme="minorHAnsi"/>
        </w:rPr>
        <w:t>ne u prostorij</w:t>
      </w:r>
      <w:r w:rsidR="00110A09" w:rsidRPr="00112A4D">
        <w:rPr>
          <w:rFonts w:asciiTheme="minorHAnsi" w:hAnsiTheme="minorHAnsi" w:cstheme="minorHAnsi"/>
        </w:rPr>
        <w:t>ama JU Kamenjak (prvi kat stare ško</w:t>
      </w:r>
      <w:r w:rsidR="00A13BB6" w:rsidRPr="00112A4D">
        <w:rPr>
          <w:rFonts w:asciiTheme="minorHAnsi" w:hAnsiTheme="minorHAnsi" w:cstheme="minorHAnsi"/>
        </w:rPr>
        <w:t xml:space="preserve">le </w:t>
      </w:r>
      <w:r w:rsidR="00EB558F">
        <w:rPr>
          <w:rFonts w:asciiTheme="minorHAnsi" w:hAnsiTheme="minorHAnsi" w:cstheme="minorHAnsi"/>
        </w:rPr>
        <w:t xml:space="preserve">u </w:t>
      </w:r>
      <w:proofErr w:type="spellStart"/>
      <w:r w:rsidR="00EB558F">
        <w:rPr>
          <w:rFonts w:asciiTheme="minorHAnsi" w:hAnsiTheme="minorHAnsi" w:cstheme="minorHAnsi"/>
        </w:rPr>
        <w:t>Premanturi</w:t>
      </w:r>
      <w:proofErr w:type="spellEnd"/>
      <w:r w:rsidR="00EB558F">
        <w:rPr>
          <w:rFonts w:asciiTheme="minorHAnsi" w:hAnsiTheme="minorHAnsi" w:cstheme="minorHAnsi"/>
        </w:rPr>
        <w:t>) s početkom u 19</w:t>
      </w:r>
      <w:r w:rsidR="003E5878">
        <w:rPr>
          <w:rFonts w:asciiTheme="minorHAnsi" w:hAnsiTheme="minorHAnsi" w:cstheme="minorHAnsi"/>
        </w:rPr>
        <w:t>:</w:t>
      </w:r>
      <w:r w:rsidR="00EB558F">
        <w:rPr>
          <w:rFonts w:asciiTheme="minorHAnsi" w:hAnsiTheme="minorHAnsi" w:cstheme="minorHAnsi"/>
        </w:rPr>
        <w:t>2</w:t>
      </w:r>
      <w:r w:rsidR="00FC0AB4" w:rsidRPr="00112A4D">
        <w:rPr>
          <w:rFonts w:asciiTheme="minorHAnsi" w:hAnsiTheme="minorHAnsi" w:cstheme="minorHAnsi"/>
        </w:rPr>
        <w:t>0</w:t>
      </w:r>
      <w:r w:rsidRPr="00112A4D">
        <w:rPr>
          <w:rFonts w:asciiTheme="minorHAnsi" w:hAnsiTheme="minorHAnsi" w:cstheme="minorHAnsi"/>
        </w:rPr>
        <w:t xml:space="preserve"> h.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EA10BE" w:rsidRPr="00112A4D" w:rsidRDefault="003E5878" w:rsidP="00826E2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Prisutni: </w:t>
      </w:r>
      <w:r w:rsidR="00826E20" w:rsidRPr="00112A4D">
        <w:rPr>
          <w:rFonts w:asciiTheme="minorHAnsi" w:hAnsiTheme="minorHAnsi" w:cstheme="minorHAnsi"/>
        </w:rPr>
        <w:t xml:space="preserve"> Vlasta Iveša Mihovilović</w:t>
      </w:r>
      <w:r>
        <w:rPr>
          <w:rFonts w:asciiTheme="minorHAnsi" w:hAnsiTheme="minorHAnsi" w:cstheme="minorHAnsi"/>
        </w:rPr>
        <w:t>, Matija Medica, Goran Peruško</w:t>
      </w:r>
    </w:p>
    <w:p w:rsidR="00826E20" w:rsidRPr="00112A4D" w:rsidRDefault="00FF116D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 xml:space="preserve">Odsutni: </w:t>
      </w:r>
      <w:r w:rsidR="003E5878">
        <w:rPr>
          <w:rFonts w:asciiTheme="minorHAnsi" w:hAnsiTheme="minorHAnsi" w:cstheme="minorHAnsi"/>
        </w:rPr>
        <w:t xml:space="preserve">Tea Gobo, Ljubomir </w:t>
      </w:r>
      <w:proofErr w:type="spellStart"/>
      <w:r w:rsidR="003E5878">
        <w:rPr>
          <w:rFonts w:asciiTheme="minorHAnsi" w:hAnsiTheme="minorHAnsi" w:cstheme="minorHAnsi"/>
        </w:rPr>
        <w:t>Mezulić</w:t>
      </w:r>
      <w:proofErr w:type="spellEnd"/>
    </w:p>
    <w:p w:rsidR="00826E20" w:rsidRPr="00112A4D" w:rsidRDefault="00D92344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Ostali:</w:t>
      </w:r>
      <w:r w:rsidR="00FC0AB4" w:rsidRPr="00112A4D">
        <w:rPr>
          <w:rFonts w:asciiTheme="minorHAnsi" w:hAnsiTheme="minorHAnsi" w:cstheme="minorHAnsi"/>
        </w:rPr>
        <w:t xml:space="preserve"> ravnateljica Maja Šarić, </w:t>
      </w:r>
      <w:r w:rsidR="00EB558F">
        <w:rPr>
          <w:rFonts w:asciiTheme="minorHAnsi" w:hAnsiTheme="minorHAnsi" w:cstheme="minorHAnsi"/>
        </w:rPr>
        <w:t xml:space="preserve">načelnik Goran Buić, </w:t>
      </w:r>
      <w:r w:rsidR="007705BC" w:rsidRPr="00112A4D">
        <w:rPr>
          <w:rFonts w:asciiTheme="minorHAnsi" w:hAnsiTheme="minorHAnsi" w:cstheme="minorHAnsi"/>
        </w:rPr>
        <w:t>zapisničar</w:t>
      </w:r>
      <w:r w:rsidR="00567612" w:rsidRPr="00112A4D">
        <w:rPr>
          <w:rFonts w:asciiTheme="minorHAnsi" w:hAnsiTheme="minorHAnsi" w:cstheme="minorHAnsi"/>
        </w:rPr>
        <w:t>ka Greta Pavić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CA6915" w:rsidRPr="00112A4D" w:rsidRDefault="00CA6915" w:rsidP="00CA6915">
      <w:pPr>
        <w:spacing w:after="120"/>
        <w:jc w:val="center"/>
        <w:rPr>
          <w:rFonts w:asciiTheme="minorHAnsi" w:hAnsiTheme="minorHAnsi" w:cstheme="minorHAnsi"/>
        </w:rPr>
      </w:pPr>
    </w:p>
    <w:p w:rsidR="00110A09" w:rsidRPr="00112A4D" w:rsidRDefault="00110A09" w:rsidP="00110A09">
      <w:pPr>
        <w:spacing w:after="120"/>
        <w:jc w:val="center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D N E V N I  R E D</w:t>
      </w:r>
    </w:p>
    <w:p w:rsidR="00B97A33" w:rsidRPr="00112A4D" w:rsidRDefault="00B97A33" w:rsidP="00B97A33">
      <w:pPr>
        <w:shd w:val="clear" w:color="auto" w:fill="FFFFFF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E64AC7" w:rsidRPr="00112A4D" w:rsidRDefault="00E64AC7" w:rsidP="00E64AC7">
      <w:pPr>
        <w:widowControl/>
        <w:suppressAutoHyphens w:val="0"/>
        <w:spacing w:after="240"/>
        <w:jc w:val="center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:rsidR="00EB558F" w:rsidRPr="00EB558F" w:rsidRDefault="00EB558F" w:rsidP="00EB558F">
      <w:pPr>
        <w:widowControl/>
        <w:numPr>
          <w:ilvl w:val="0"/>
          <w:numId w:val="20"/>
        </w:numPr>
        <w:shd w:val="clear" w:color="auto" w:fill="FFFFFF"/>
        <w:suppressAutoHyphens w:val="0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  <w:proofErr w:type="spellStart"/>
      <w:r w:rsidRPr="00EB558F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Usvajanje</w:t>
      </w:r>
      <w:proofErr w:type="spellEnd"/>
      <w:r w:rsidRPr="00EB558F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EB558F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zapisnika</w:t>
      </w:r>
      <w:proofErr w:type="spellEnd"/>
      <w:r w:rsidRPr="00EB558F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207.  </w:t>
      </w:r>
      <w:proofErr w:type="spellStart"/>
      <w:proofErr w:type="gramStart"/>
      <w:r w:rsidRPr="00EB558F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i</w:t>
      </w:r>
      <w:proofErr w:type="spellEnd"/>
      <w:proofErr w:type="gramEnd"/>
      <w:r w:rsidRPr="00EB558F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208. </w:t>
      </w:r>
      <w:proofErr w:type="spellStart"/>
      <w:r w:rsidRPr="00EB558F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sjednice</w:t>
      </w:r>
      <w:proofErr w:type="spellEnd"/>
      <w:r w:rsidRPr="00EB558F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UV</w:t>
      </w:r>
    </w:p>
    <w:p w:rsidR="00EB558F" w:rsidRPr="00EB558F" w:rsidRDefault="00EB558F" w:rsidP="00EB558F">
      <w:pPr>
        <w:widowControl/>
        <w:numPr>
          <w:ilvl w:val="0"/>
          <w:numId w:val="20"/>
        </w:numPr>
        <w:suppressAutoHyphens w:val="0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EB558F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 xml:space="preserve">Ponuda za usluge izrade projektne dokumentacije – Uvala </w:t>
      </w:r>
      <w:proofErr w:type="spellStart"/>
      <w:r w:rsidRPr="00EB558F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Portić</w:t>
      </w:r>
      <w:proofErr w:type="spellEnd"/>
      <w:r w:rsidRPr="00EB558F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 xml:space="preserve"> – sidrište</w:t>
      </w:r>
    </w:p>
    <w:p w:rsidR="00EB558F" w:rsidRPr="00EB558F" w:rsidRDefault="00EB558F" w:rsidP="00EB558F">
      <w:pPr>
        <w:widowControl/>
        <w:numPr>
          <w:ilvl w:val="0"/>
          <w:numId w:val="20"/>
        </w:numPr>
        <w:suppressAutoHyphens w:val="0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EB558F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Zapošljavanje stalnog sezonca</w:t>
      </w:r>
    </w:p>
    <w:p w:rsidR="00EB558F" w:rsidRPr="00EB558F" w:rsidRDefault="00EB558F" w:rsidP="00EB558F">
      <w:pPr>
        <w:widowControl/>
        <w:numPr>
          <w:ilvl w:val="0"/>
          <w:numId w:val="20"/>
        </w:numPr>
        <w:suppressAutoHyphens w:val="0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EB558F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Zapošljavanje bez zasnivanja radnog odnosa</w:t>
      </w:r>
    </w:p>
    <w:p w:rsidR="00EB558F" w:rsidRPr="00EB558F" w:rsidRDefault="00EB558F" w:rsidP="00EB558F">
      <w:pPr>
        <w:widowControl/>
        <w:numPr>
          <w:ilvl w:val="0"/>
          <w:numId w:val="20"/>
        </w:numPr>
        <w:suppressAutoHyphens w:val="0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EB558F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Ponuda Obrta Darko za čišćenje divljeg deponija oko tvrđave gdje se nalaze šišmiši</w:t>
      </w:r>
    </w:p>
    <w:p w:rsidR="00EB558F" w:rsidRPr="00EB558F" w:rsidRDefault="00EB558F" w:rsidP="00EB558F">
      <w:pPr>
        <w:widowControl/>
        <w:numPr>
          <w:ilvl w:val="0"/>
          <w:numId w:val="20"/>
        </w:numPr>
        <w:suppressAutoHyphens w:val="0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EB558F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Odluka o nabavi vozila</w:t>
      </w:r>
    </w:p>
    <w:p w:rsidR="00EB558F" w:rsidRPr="00EB558F" w:rsidRDefault="00EB558F" w:rsidP="00EB558F">
      <w:pPr>
        <w:widowControl/>
        <w:numPr>
          <w:ilvl w:val="0"/>
          <w:numId w:val="20"/>
        </w:numPr>
        <w:suppressAutoHyphens w:val="0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EB558F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Razno</w:t>
      </w:r>
    </w:p>
    <w:p w:rsidR="00EB558F" w:rsidRPr="00EB558F" w:rsidRDefault="00EB558F" w:rsidP="00EB558F">
      <w:pPr>
        <w:widowControl/>
        <w:suppressAutoHyphens w:val="0"/>
        <w:ind w:left="5812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3E5878" w:rsidRPr="003E5878" w:rsidRDefault="003E5878" w:rsidP="003E5878">
      <w:pPr>
        <w:widowControl/>
        <w:suppressAutoHyphens w:val="0"/>
        <w:spacing w:after="200" w:line="276" w:lineRule="auto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6A60CB" w:rsidRPr="006A60CB" w:rsidRDefault="006A60CB" w:rsidP="003E5878">
      <w:pPr>
        <w:widowControl/>
        <w:suppressAutoHyphens w:val="0"/>
        <w:spacing w:after="200" w:line="276" w:lineRule="auto"/>
        <w:ind w:left="644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6A60CB" w:rsidRPr="006A60CB" w:rsidRDefault="006A60CB" w:rsidP="006A60CB">
      <w:pPr>
        <w:widowControl/>
        <w:suppressAutoHyphens w:val="0"/>
        <w:spacing w:after="200" w:line="276" w:lineRule="auto"/>
        <w:ind w:left="284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826E20" w:rsidRPr="00112A4D" w:rsidRDefault="003E5878" w:rsidP="00F5211D">
      <w:pPr>
        <w:tabs>
          <w:tab w:val="left" w:pos="20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Zamjenica predsjednice</w:t>
      </w:r>
      <w:r w:rsidR="00826E20" w:rsidRPr="00112A4D">
        <w:rPr>
          <w:rFonts w:asciiTheme="minorHAnsi" w:hAnsiTheme="minorHAnsi" w:cstheme="minorHAnsi"/>
        </w:rPr>
        <w:t xml:space="preserve"> Upravnog vijeća JU Kamenjak otvara sjednicu i predlaže</w:t>
      </w:r>
      <w:r>
        <w:rPr>
          <w:rFonts w:asciiTheme="minorHAnsi" w:hAnsiTheme="minorHAnsi" w:cstheme="minorHAnsi"/>
        </w:rPr>
        <w:t xml:space="preserve"> da se točka 1. prebaci na iduću sjednicu te da sljedeća točka postane prva točka. Usvaja se</w:t>
      </w:r>
      <w:r w:rsidR="00E64AC7" w:rsidRPr="00112A4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dnevni red</w:t>
      </w:r>
      <w:r w:rsidR="00E64AC7" w:rsidRPr="00112A4D">
        <w:rPr>
          <w:rFonts w:asciiTheme="minorHAnsi" w:hAnsiTheme="minorHAnsi" w:cstheme="minorHAnsi"/>
        </w:rPr>
        <w:t>.</w:t>
      </w:r>
    </w:p>
    <w:p w:rsidR="00E559CC" w:rsidRPr="00112A4D" w:rsidRDefault="00A13BB6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D</w:t>
      </w:r>
      <w:r w:rsidR="00826E20" w:rsidRPr="00112A4D">
        <w:rPr>
          <w:rFonts w:asciiTheme="minorHAnsi" w:hAnsiTheme="minorHAnsi" w:cstheme="minorHAnsi"/>
        </w:rPr>
        <w:t>ne</w:t>
      </w:r>
      <w:r w:rsidR="003841F3" w:rsidRPr="00112A4D">
        <w:rPr>
          <w:rFonts w:asciiTheme="minorHAnsi" w:hAnsiTheme="minorHAnsi" w:cstheme="minorHAnsi"/>
        </w:rPr>
        <w:t>vni red se</w:t>
      </w:r>
      <w:r w:rsidR="00CA6915" w:rsidRPr="00112A4D">
        <w:rPr>
          <w:rFonts w:asciiTheme="minorHAnsi" w:hAnsiTheme="minorHAnsi" w:cstheme="minorHAnsi"/>
        </w:rPr>
        <w:t xml:space="preserve"> jednoglasno usvaja.</w:t>
      </w:r>
    </w:p>
    <w:p w:rsidR="00CA6915" w:rsidRPr="00112A4D" w:rsidRDefault="003E5878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3</w:t>
      </w:r>
      <w:r w:rsidR="00CA6915" w:rsidRPr="00112A4D">
        <w:rPr>
          <w:rFonts w:asciiTheme="minorHAnsi" w:hAnsiTheme="minorHAnsi" w:cstheme="minorHAnsi"/>
        </w:rPr>
        <w:t xml:space="preserve">            </w:t>
      </w:r>
      <w:r w:rsidR="00827EFB">
        <w:rPr>
          <w:rFonts w:asciiTheme="minorHAnsi" w:hAnsiTheme="minorHAnsi" w:cstheme="minorHAnsi"/>
        </w:rPr>
        <w:t xml:space="preserve">              </w:t>
      </w:r>
      <w:r w:rsidR="00CA6915" w:rsidRPr="00112A4D">
        <w:rPr>
          <w:rFonts w:asciiTheme="minorHAnsi" w:hAnsiTheme="minorHAnsi" w:cstheme="minorHAnsi"/>
        </w:rPr>
        <w:t xml:space="preserve"> Protiv:0</w:t>
      </w:r>
    </w:p>
    <w:p w:rsidR="003E23B3" w:rsidRPr="00112A4D" w:rsidRDefault="003E23B3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Prelazi se na rad po točkama dnevnog reda.</w:t>
      </w:r>
    </w:p>
    <w:p w:rsidR="000967A8" w:rsidRPr="00112A4D" w:rsidRDefault="000967A8" w:rsidP="00826E20">
      <w:pPr>
        <w:jc w:val="both"/>
        <w:rPr>
          <w:rFonts w:asciiTheme="minorHAnsi" w:hAnsiTheme="minorHAnsi" w:cstheme="minorHAnsi"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6A60CB" w:rsidRDefault="006A60CB" w:rsidP="00112A4D">
      <w:pPr>
        <w:widowControl/>
        <w:shd w:val="clear" w:color="auto" w:fill="FFFFFF"/>
        <w:suppressAutoHyphens w:val="0"/>
        <w:spacing w:after="120" w:line="276" w:lineRule="auto"/>
        <w:rPr>
          <w:rFonts w:asciiTheme="minorHAnsi" w:hAnsiTheme="minorHAnsi" w:cstheme="minorHAnsi"/>
          <w:b/>
        </w:rPr>
      </w:pPr>
    </w:p>
    <w:p w:rsidR="00112A4D" w:rsidRDefault="00EA10BE" w:rsidP="00BA695B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12A4D">
        <w:rPr>
          <w:rFonts w:asciiTheme="minorHAnsi" w:hAnsiTheme="minorHAnsi" w:cstheme="minorHAnsi"/>
          <w:b/>
        </w:rPr>
        <w:lastRenderedPageBreak/>
        <w:t xml:space="preserve">AD.1. </w:t>
      </w:r>
      <w:proofErr w:type="spellStart"/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Ponuda</w:t>
      </w:r>
      <w:proofErr w:type="spellEnd"/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za</w:t>
      </w:r>
      <w:proofErr w:type="spellEnd"/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usluge</w:t>
      </w:r>
      <w:proofErr w:type="spellEnd"/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izrade</w:t>
      </w:r>
      <w:proofErr w:type="spellEnd"/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projektne</w:t>
      </w:r>
      <w:proofErr w:type="spellEnd"/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dokumentacije</w:t>
      </w:r>
      <w:proofErr w:type="spellEnd"/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– </w:t>
      </w:r>
      <w:proofErr w:type="spellStart"/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Uvala</w:t>
      </w:r>
      <w:proofErr w:type="spellEnd"/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Portić</w:t>
      </w:r>
      <w:proofErr w:type="spellEnd"/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r w:rsidR="00BA695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–</w:t>
      </w:r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sidrište</w:t>
      </w:r>
      <w:proofErr w:type="spellEnd"/>
    </w:p>
    <w:p w:rsidR="00BA695B" w:rsidRPr="00BA695B" w:rsidRDefault="00BA695B" w:rsidP="00BA695B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Upravno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zadužuje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ravnateljicu</w:t>
      </w:r>
      <w:proofErr w:type="spellEnd"/>
      <w:proofErr w:type="gramEnd"/>
      <w:r w:rsidRPr="00BA695B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</w:t>
      </w:r>
      <w:proofErr w:type="spellStart"/>
      <w:r w:rsidRPr="00BA695B">
        <w:rPr>
          <w:rFonts w:asciiTheme="minorHAnsi" w:eastAsia="Times New Roman" w:hAnsiTheme="minorHAnsi" w:cstheme="minorHAnsi"/>
          <w:color w:val="000000"/>
          <w:lang w:val="en-US" w:eastAsia="hr-HR"/>
        </w:rPr>
        <w:t>zatraži</w:t>
      </w:r>
      <w:proofErr w:type="spellEnd"/>
      <w:r w:rsidRPr="00BA695B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BA695B">
        <w:rPr>
          <w:rFonts w:asciiTheme="minorHAnsi" w:eastAsia="Times New Roman" w:hAnsiTheme="minorHAnsi" w:cstheme="minorHAnsi"/>
          <w:color w:val="000000"/>
          <w:lang w:val="en-US" w:eastAsia="hr-HR"/>
        </w:rPr>
        <w:t>još</w:t>
      </w:r>
      <w:proofErr w:type="spellEnd"/>
      <w:r w:rsidRPr="00BA695B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BA695B">
        <w:rPr>
          <w:rFonts w:asciiTheme="minorHAnsi" w:eastAsia="Times New Roman" w:hAnsiTheme="minorHAnsi" w:cstheme="minorHAnsi"/>
          <w:color w:val="000000"/>
          <w:lang w:val="en-US" w:eastAsia="hr-HR"/>
        </w:rPr>
        <w:t>ponuda</w:t>
      </w:r>
      <w:proofErr w:type="spellEnd"/>
      <w:r w:rsidRPr="00BA695B"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827EFB" w:rsidRDefault="00827EFB" w:rsidP="00440531">
      <w:pPr>
        <w:widowControl/>
        <w:shd w:val="clear" w:color="auto" w:fill="FFFFFF"/>
        <w:suppressAutoHyphens w:val="0"/>
        <w:spacing w:after="120" w:line="360" w:lineRule="auto"/>
        <w:rPr>
          <w:rFonts w:asciiTheme="minorHAnsi" w:hAnsiTheme="minorHAnsi" w:cstheme="minorHAnsi"/>
          <w:b/>
        </w:rPr>
      </w:pPr>
    </w:p>
    <w:p w:rsidR="00440531" w:rsidRDefault="008D0958" w:rsidP="00440531">
      <w:pPr>
        <w:widowControl/>
        <w:shd w:val="clear" w:color="auto" w:fill="FFFFFF"/>
        <w:suppressAutoHyphens w:val="0"/>
        <w:spacing w:after="120"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12A4D">
        <w:rPr>
          <w:rFonts w:asciiTheme="minorHAnsi" w:hAnsiTheme="minorHAnsi" w:cstheme="minorHAnsi"/>
          <w:b/>
        </w:rPr>
        <w:t xml:space="preserve">AD.2. </w:t>
      </w:r>
      <w:proofErr w:type="spellStart"/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Zapošljavanje</w:t>
      </w:r>
      <w:proofErr w:type="spellEnd"/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stalnog</w:t>
      </w:r>
      <w:proofErr w:type="spellEnd"/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sezonca</w:t>
      </w:r>
      <w:proofErr w:type="spellEnd"/>
    </w:p>
    <w:p w:rsidR="00BA695B" w:rsidRDefault="00BA695B" w:rsidP="00A63A44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 w:rsidRPr="00BA695B">
        <w:rPr>
          <w:rFonts w:asciiTheme="minorHAnsi" w:eastAsia="Times New Roman" w:hAnsiTheme="minorHAnsi" w:cstheme="minorHAnsi"/>
          <w:color w:val="000000"/>
          <w:lang w:val="en-US" w:eastAsia="hr-HR"/>
        </w:rPr>
        <w:t>Ravnateljic</w:t>
      </w:r>
      <w:r w:rsidR="00A63A44">
        <w:rPr>
          <w:rFonts w:asciiTheme="minorHAnsi" w:eastAsia="Times New Roman" w:hAnsiTheme="minorHAnsi" w:cstheme="minorHAnsi"/>
          <w:color w:val="000000"/>
          <w:lang w:val="en-US" w:eastAsia="hr-HR"/>
        </w:rPr>
        <w:t>a</w:t>
      </w:r>
      <w:proofErr w:type="spellEnd"/>
      <w:r w:rsidR="00A63A44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63A44">
        <w:rPr>
          <w:rFonts w:asciiTheme="minorHAnsi" w:eastAsia="Times New Roman" w:hAnsiTheme="minorHAnsi" w:cstheme="minorHAnsi"/>
          <w:color w:val="000000"/>
          <w:lang w:val="en-US" w:eastAsia="hr-HR"/>
        </w:rPr>
        <w:t>obrazlaže</w:t>
      </w:r>
      <w:proofErr w:type="spellEnd"/>
      <w:r w:rsidR="00A63A44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63A44">
        <w:rPr>
          <w:rFonts w:asciiTheme="minorHAnsi" w:eastAsia="Times New Roman" w:hAnsiTheme="minorHAnsi" w:cstheme="minorHAnsi"/>
          <w:color w:val="000000"/>
          <w:lang w:val="en-US" w:eastAsia="hr-HR"/>
        </w:rPr>
        <w:t>što</w:t>
      </w:r>
      <w:proofErr w:type="spellEnd"/>
      <w:r w:rsidR="00A63A44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bi </w:t>
      </w:r>
      <w:proofErr w:type="spellStart"/>
      <w:r w:rsidR="00A63A44"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 w:rsidR="00A63A44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ustanova </w:t>
      </w:r>
      <w:proofErr w:type="spellStart"/>
      <w:r w:rsidR="00A63A44">
        <w:rPr>
          <w:rFonts w:asciiTheme="minorHAnsi" w:eastAsia="Times New Roman" w:hAnsiTheme="minorHAnsi" w:cstheme="minorHAnsi"/>
          <w:color w:val="000000"/>
          <w:lang w:val="en-US" w:eastAsia="hr-HR"/>
        </w:rPr>
        <w:t>značilo</w:t>
      </w:r>
      <w:proofErr w:type="spellEnd"/>
      <w:r w:rsidR="00A63A44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63A44">
        <w:rPr>
          <w:rFonts w:asciiTheme="minorHAnsi" w:eastAsia="Times New Roman" w:hAnsiTheme="minorHAnsi" w:cstheme="minorHAnsi"/>
          <w:color w:val="000000"/>
          <w:lang w:val="en-US" w:eastAsia="hr-HR"/>
        </w:rPr>
        <w:t>zapošljavanje</w:t>
      </w:r>
      <w:proofErr w:type="spellEnd"/>
      <w:r w:rsidR="00A63A44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63A44">
        <w:rPr>
          <w:rFonts w:asciiTheme="minorHAnsi" w:eastAsia="Times New Roman" w:hAnsiTheme="minorHAnsi" w:cstheme="minorHAnsi"/>
          <w:color w:val="000000"/>
          <w:lang w:val="en-US" w:eastAsia="hr-HR"/>
        </w:rPr>
        <w:t>stalnog</w:t>
      </w:r>
      <w:proofErr w:type="spellEnd"/>
      <w:r w:rsidR="00A63A44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63A44">
        <w:rPr>
          <w:rFonts w:asciiTheme="minorHAnsi" w:eastAsia="Times New Roman" w:hAnsiTheme="minorHAnsi" w:cstheme="minorHAnsi"/>
          <w:color w:val="000000"/>
          <w:lang w:val="en-US" w:eastAsia="hr-HR"/>
        </w:rPr>
        <w:t>sezonca</w:t>
      </w:r>
      <w:proofErr w:type="spellEnd"/>
      <w:r w:rsidR="00A63A44"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A63A44" w:rsidRDefault="00A63A44" w:rsidP="00A63A44">
      <w:pPr>
        <w:widowControl/>
        <w:shd w:val="clear" w:color="auto" w:fill="FFFFFF"/>
        <w:suppressAutoHyphens w:val="0"/>
        <w:rPr>
          <w:rFonts w:asciiTheme="minorHAnsi" w:hAnsiTheme="minorHAnsi" w:cstheme="minorHAnsi"/>
          <w:color w:val="000000"/>
          <w:shd w:val="clear" w:color="auto" w:fill="FFFFFF"/>
        </w:rPr>
      </w:pPr>
      <w:r w:rsidRPr="00A63A44">
        <w:rPr>
          <w:rFonts w:asciiTheme="minorHAnsi" w:hAnsiTheme="minorHAnsi" w:cstheme="minorHAnsi"/>
          <w:color w:val="000000"/>
          <w:shd w:val="clear" w:color="auto" w:fill="FFFFFF"/>
        </w:rPr>
        <w:t>„Stalni sezonac“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znači </w:t>
      </w:r>
      <w:r w:rsidRPr="00A63A44">
        <w:rPr>
          <w:rFonts w:asciiTheme="minorHAnsi" w:hAnsiTheme="minorHAnsi" w:cstheme="minorHAnsi"/>
          <w:color w:val="000000"/>
          <w:shd w:val="clear" w:color="auto" w:fill="FFFFFF"/>
        </w:rPr>
        <w:t xml:space="preserve"> – sufinanciranje doprinosa za produženo mirovinsko osiguranje stalnim sezonskim radnicima (u najdužem trajanju do 6 mjeseci)</w:t>
      </w:r>
      <w:r w:rsidRPr="00A63A44">
        <w:rPr>
          <w:rFonts w:asciiTheme="minorHAnsi" w:hAnsiTheme="minorHAnsi" w:cstheme="minorHAnsi"/>
          <w:color w:val="000000"/>
        </w:rPr>
        <w:br/>
      </w:r>
      <w:r w:rsidRPr="00A63A44">
        <w:rPr>
          <w:rFonts w:asciiTheme="minorHAnsi" w:hAnsiTheme="minorHAnsi" w:cstheme="minorHAnsi"/>
          <w:color w:val="000000"/>
          <w:shd w:val="clear" w:color="auto" w:fill="FFFFFF"/>
        </w:rPr>
        <w:t>Ovom mjerom poslodavcu iz djelatnosti turizma i ugostiteljstva sufinancira se trošak doprinosa za produženo mirovinsko osiguranje stalnim sezonskim radnicima u vremenu kada ne obavljaju poslove kod poslodavca odnosno „izvan sezone“</w:t>
      </w:r>
      <w:r>
        <w:rPr>
          <w:rFonts w:asciiTheme="minorHAnsi" w:hAnsiTheme="minorHAnsi" w:cstheme="minorHAnsi"/>
          <w:color w:val="000000"/>
          <w:shd w:val="clear" w:color="auto" w:fill="FFFFFF"/>
        </w:rPr>
        <w:t>, a to je i garancija da će ustanova imati tog radnika i iduću sezonu.</w:t>
      </w:r>
    </w:p>
    <w:p w:rsidR="00A63A44" w:rsidRDefault="00A63A44" w:rsidP="00A63A44">
      <w:pPr>
        <w:widowControl/>
        <w:shd w:val="clear" w:color="auto" w:fill="FFFFFF"/>
        <w:suppressAutoHyphens w:val="0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Vijeće jednoglasno prihvaća prijedlog o zapošljavanju dva djelatnika kao stalne sezonce.</w:t>
      </w:r>
    </w:p>
    <w:p w:rsidR="00A63A44" w:rsidRPr="00A63A44" w:rsidRDefault="00A63A44" w:rsidP="00A63A44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:</w:t>
      </w:r>
      <w:r w:rsidR="00E45539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3</w:t>
      </w:r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                      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Protiv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: 0</w:t>
      </w:r>
    </w:p>
    <w:p w:rsidR="00827EFB" w:rsidRDefault="00827EFB" w:rsidP="00A63A44">
      <w:pPr>
        <w:widowControl/>
        <w:suppressAutoHyphens w:val="0"/>
        <w:spacing w:after="200" w:line="276" w:lineRule="auto"/>
        <w:contextualSpacing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440531" w:rsidRDefault="00826E20" w:rsidP="00A63A44">
      <w:pPr>
        <w:widowControl/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b/>
          <w:kern w:val="0"/>
          <w:sz w:val="21"/>
          <w:szCs w:val="21"/>
          <w:lang w:eastAsia="en-US" w:bidi="ar-SA"/>
        </w:rPr>
      </w:pPr>
      <w:r w:rsidRPr="00112A4D">
        <w:rPr>
          <w:rFonts w:asciiTheme="minorHAnsi" w:hAnsiTheme="minorHAnsi" w:cstheme="minorHAnsi"/>
          <w:b/>
          <w:bCs/>
        </w:rPr>
        <w:t xml:space="preserve">AD.3. </w:t>
      </w:r>
      <w:r w:rsidR="00EB558F" w:rsidRPr="00EB558F">
        <w:rPr>
          <w:rFonts w:ascii="Trebuchet MS" w:eastAsiaTheme="minorHAnsi" w:hAnsi="Trebuchet MS" w:cstheme="minorBidi"/>
          <w:b/>
          <w:kern w:val="0"/>
          <w:sz w:val="21"/>
          <w:szCs w:val="21"/>
          <w:lang w:eastAsia="en-US" w:bidi="ar-SA"/>
        </w:rPr>
        <w:t>Zapošljavanje bez zasnivanja radnog odnosa</w:t>
      </w:r>
    </w:p>
    <w:p w:rsidR="00A63A44" w:rsidRDefault="00A63A44" w:rsidP="00A63A44">
      <w:pPr>
        <w:widowControl/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A63A44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Ravnat</w:t>
      </w: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eljica upoznaje vijeće s mogućnošću stručnog osposobljavanja bez za</w:t>
      </w:r>
      <w:r w:rsidR="009714F9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 xml:space="preserve">snivanja radnog odnosa. </w:t>
      </w:r>
      <w:r w:rsidR="00EC07F8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 xml:space="preserve">Cilj mjera je nezaposlenim osobama bez radnog iskustva u zanimanju za koje su završile školovanje omogućiti kroz stručno osposobljavanje ulazak na tržište rada. </w:t>
      </w:r>
      <w:r w:rsidR="00222E0B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Vijeće ovlašćuje ravnatel</w:t>
      </w:r>
      <w:r w:rsidR="00743360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jicu da raspiše javni poziv.</w:t>
      </w:r>
    </w:p>
    <w:p w:rsidR="00EC07F8" w:rsidRDefault="00EC07F8" w:rsidP="00A63A44">
      <w:pPr>
        <w:widowControl/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Vijeće jednoglasno prihvaća prijedlog.</w:t>
      </w:r>
    </w:p>
    <w:p w:rsidR="00EC07F8" w:rsidRPr="00A63A44" w:rsidRDefault="00EC07F8" w:rsidP="00A63A44">
      <w:pPr>
        <w:widowControl/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 xml:space="preserve">Za: 3                 </w:t>
      </w:r>
      <w:r w:rsidR="00827EFB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 xml:space="preserve">  </w:t>
      </w: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 xml:space="preserve">  Protiv: 0</w:t>
      </w:r>
    </w:p>
    <w:p w:rsidR="00827EFB" w:rsidRDefault="00827EFB" w:rsidP="00EB558F">
      <w:pPr>
        <w:widowControl/>
        <w:suppressAutoHyphens w:val="0"/>
        <w:contextualSpacing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EB558F" w:rsidRDefault="00A63A44" w:rsidP="00EB558F">
      <w:pPr>
        <w:widowControl/>
        <w:suppressAutoHyphens w:val="0"/>
        <w:contextualSpacing/>
        <w:rPr>
          <w:rFonts w:ascii="Trebuchet MS" w:eastAsiaTheme="minorHAnsi" w:hAnsi="Trebuchet MS" w:cstheme="minorBidi"/>
          <w:b/>
          <w:kern w:val="0"/>
          <w:sz w:val="21"/>
          <w:szCs w:val="21"/>
          <w:lang w:eastAsia="en-US" w:bidi="ar-SA"/>
        </w:rPr>
      </w:pPr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AD.4</w:t>
      </w:r>
      <w:r w:rsidR="00567612" w:rsidRP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. </w:t>
      </w:r>
      <w:r w:rsidR="00EB558F" w:rsidRPr="00EB558F">
        <w:rPr>
          <w:rFonts w:ascii="Trebuchet MS" w:eastAsiaTheme="minorHAnsi" w:hAnsi="Trebuchet MS" w:cstheme="minorBidi"/>
          <w:b/>
          <w:kern w:val="0"/>
          <w:sz w:val="21"/>
          <w:szCs w:val="21"/>
          <w:lang w:eastAsia="en-US" w:bidi="ar-SA"/>
        </w:rPr>
        <w:t>Ponuda Obrta Darko za čišćenje divljeg deponija oko tvrđave gdje se nalaze šišmiši</w:t>
      </w:r>
    </w:p>
    <w:p w:rsidR="009714F9" w:rsidRPr="009714F9" w:rsidRDefault="009714F9" w:rsidP="00EB558F">
      <w:pPr>
        <w:widowControl/>
        <w:suppressAutoHyphens w:val="0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9714F9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Upravno vijeće zadužuje ravnateljicu da zatraži dopunu ponude tj. troškovnik.</w:t>
      </w:r>
    </w:p>
    <w:p w:rsidR="00827EFB" w:rsidRDefault="00827EFB" w:rsidP="009714F9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FC2970" w:rsidRDefault="00A63A44" w:rsidP="009714F9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AD.5</w:t>
      </w:r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. </w:t>
      </w:r>
      <w:proofErr w:type="spellStart"/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Odluka</w:t>
      </w:r>
      <w:proofErr w:type="spellEnd"/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o </w:t>
      </w:r>
      <w:proofErr w:type="spellStart"/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nabavi</w:t>
      </w:r>
      <w:proofErr w:type="spellEnd"/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vozila</w:t>
      </w:r>
      <w:proofErr w:type="spellEnd"/>
    </w:p>
    <w:p w:rsidR="009714F9" w:rsidRPr="009714F9" w:rsidRDefault="009714F9" w:rsidP="009714F9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 w:rsidRPr="009714F9">
        <w:rPr>
          <w:rFonts w:asciiTheme="minorHAnsi" w:eastAsia="Times New Roman" w:hAnsiTheme="minorHAnsi" w:cstheme="minorHAnsi"/>
          <w:color w:val="000000"/>
          <w:lang w:val="en-US" w:eastAsia="hr-HR"/>
        </w:rPr>
        <w:t>Upravno</w:t>
      </w:r>
      <w:proofErr w:type="spellEnd"/>
      <w:r w:rsidRPr="009714F9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9714F9">
        <w:rPr>
          <w:rFonts w:asciiTheme="minorHAnsi" w:eastAsia="Times New Roman" w:hAnsiTheme="minorHAnsi" w:cstheme="minorHAnsi"/>
          <w:color w:val="000000"/>
          <w:lang w:val="en-US" w:eastAsia="hr-HR"/>
        </w:rPr>
        <w:t>vijeće</w:t>
      </w:r>
      <w:proofErr w:type="spellEnd"/>
      <w:r w:rsidRPr="009714F9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9714F9">
        <w:rPr>
          <w:rFonts w:asciiTheme="minorHAnsi" w:eastAsia="Times New Roman" w:hAnsiTheme="minorHAnsi" w:cstheme="minorHAnsi"/>
          <w:color w:val="000000"/>
          <w:lang w:val="en-US" w:eastAsia="hr-HR"/>
        </w:rPr>
        <w:t>predlaže</w:t>
      </w:r>
      <w:proofErr w:type="spellEnd"/>
      <w:r w:rsidRPr="009714F9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se u </w:t>
      </w:r>
      <w:proofErr w:type="spellStart"/>
      <w:r w:rsidRPr="009714F9">
        <w:rPr>
          <w:rFonts w:asciiTheme="minorHAnsi" w:eastAsia="Times New Roman" w:hAnsiTheme="minorHAnsi" w:cstheme="minorHAnsi"/>
          <w:color w:val="000000"/>
          <w:lang w:val="en-US" w:eastAsia="hr-HR"/>
        </w:rPr>
        <w:t>financijski</w:t>
      </w:r>
      <w:proofErr w:type="spellEnd"/>
      <w:r w:rsidRPr="009714F9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plan </w:t>
      </w:r>
      <w:proofErr w:type="spellStart"/>
      <w:r w:rsidRPr="009714F9"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 w:rsidRPr="009714F9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2016. </w:t>
      </w:r>
      <w:proofErr w:type="spellStart"/>
      <w:proofErr w:type="gramStart"/>
      <w:r w:rsidRPr="009714F9">
        <w:rPr>
          <w:rFonts w:asciiTheme="minorHAnsi" w:eastAsia="Times New Roman" w:hAnsiTheme="minorHAnsi" w:cstheme="minorHAnsi"/>
          <w:color w:val="000000"/>
          <w:lang w:val="en-US" w:eastAsia="hr-HR"/>
        </w:rPr>
        <w:t>godinu</w:t>
      </w:r>
      <w:proofErr w:type="spellEnd"/>
      <w:proofErr w:type="gramEnd"/>
      <w:r w:rsidRPr="009714F9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9714F9">
        <w:rPr>
          <w:rFonts w:asciiTheme="minorHAnsi" w:eastAsia="Times New Roman" w:hAnsiTheme="minorHAnsi" w:cstheme="minorHAnsi"/>
          <w:color w:val="000000"/>
          <w:lang w:val="en-US" w:eastAsia="hr-HR"/>
        </w:rPr>
        <w:t>stavi</w:t>
      </w:r>
      <w:proofErr w:type="spellEnd"/>
      <w:r w:rsidRPr="009714F9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Stavka </w:t>
      </w:r>
      <w:proofErr w:type="spellStart"/>
      <w:r w:rsidRPr="009714F9">
        <w:rPr>
          <w:rFonts w:asciiTheme="minorHAnsi" w:eastAsia="Times New Roman" w:hAnsiTheme="minorHAnsi" w:cstheme="minorHAnsi"/>
          <w:color w:val="000000"/>
          <w:lang w:val="en-US" w:eastAsia="hr-HR"/>
        </w:rPr>
        <w:t>kupovine</w:t>
      </w:r>
      <w:proofErr w:type="spellEnd"/>
      <w:r w:rsidRPr="009714F9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9714F9">
        <w:rPr>
          <w:rFonts w:asciiTheme="minorHAnsi" w:eastAsia="Times New Roman" w:hAnsiTheme="minorHAnsi" w:cstheme="minorHAnsi"/>
          <w:color w:val="000000"/>
          <w:lang w:val="en-US" w:eastAsia="hr-HR"/>
        </w:rPr>
        <w:t>vozila</w:t>
      </w:r>
      <w:proofErr w:type="spellEnd"/>
      <w:r w:rsidRPr="009714F9"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9714F9" w:rsidRDefault="009714F9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FC2970" w:rsidRDefault="00A63A44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AD.6</w:t>
      </w:r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. </w:t>
      </w:r>
      <w:proofErr w:type="spellStart"/>
      <w:r w:rsid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Razno</w:t>
      </w:r>
      <w:proofErr w:type="spellEnd"/>
    </w:p>
    <w:p w:rsidR="00E45539" w:rsidRDefault="00E45539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E45539" w:rsidRDefault="00E45539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 w:rsidRPr="00E45539">
        <w:rPr>
          <w:rFonts w:asciiTheme="minorHAnsi" w:eastAsia="Times New Roman" w:hAnsiTheme="minorHAnsi" w:cstheme="minorHAnsi"/>
          <w:color w:val="000000"/>
          <w:lang w:val="en-US" w:eastAsia="hr-HR"/>
        </w:rPr>
        <w:t>Zamjenica</w:t>
      </w:r>
      <w:proofErr w:type="spellEnd"/>
      <w:r w:rsidRPr="00E45539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E45539">
        <w:rPr>
          <w:rFonts w:asciiTheme="minorHAnsi" w:eastAsia="Times New Roman" w:hAnsiTheme="minorHAnsi" w:cstheme="minorHAnsi"/>
          <w:color w:val="000000"/>
          <w:lang w:val="en-US" w:eastAsia="hr-HR"/>
        </w:rPr>
        <w:t>predsjednice</w:t>
      </w:r>
      <w:proofErr w:type="spellEnd"/>
      <w:r w:rsidRPr="00E45539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UV </w:t>
      </w:r>
      <w:proofErr w:type="spellStart"/>
      <w:r w:rsidRPr="00E45539">
        <w:rPr>
          <w:rFonts w:asciiTheme="minorHAnsi" w:eastAsia="Times New Roman" w:hAnsiTheme="minorHAnsi" w:cstheme="minorHAnsi"/>
          <w:color w:val="000000"/>
          <w:lang w:val="en-US" w:eastAsia="hr-HR"/>
        </w:rPr>
        <w:t>daje</w:t>
      </w:r>
      <w:proofErr w:type="spellEnd"/>
      <w:r w:rsidRPr="00E45539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E45539">
        <w:rPr>
          <w:rFonts w:asciiTheme="minorHAnsi" w:eastAsia="Times New Roman" w:hAnsiTheme="minorHAnsi" w:cstheme="minorHAnsi"/>
          <w:color w:val="000000"/>
          <w:lang w:val="en-US" w:eastAsia="hr-HR"/>
        </w:rPr>
        <w:t>riječ</w:t>
      </w:r>
      <w:proofErr w:type="spellEnd"/>
      <w:r w:rsidRPr="00E45539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E45539">
        <w:rPr>
          <w:rFonts w:asciiTheme="minorHAnsi" w:eastAsia="Times New Roman" w:hAnsiTheme="minorHAnsi" w:cstheme="minorHAnsi"/>
          <w:color w:val="000000"/>
          <w:lang w:val="en-US" w:eastAsia="hr-HR"/>
        </w:rPr>
        <w:t>ravnateljici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koja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predlaže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bi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nakon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odluke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o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učlanjenju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ustanove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grupaciju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LAG “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Južna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Istra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”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isto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tako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trebalo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izabrati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osobu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koja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će</w:t>
      </w:r>
      <w:proofErr w:type="spellEnd"/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predstavljati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ustanova u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grupaciji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.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Prijedlog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je da to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bude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stručni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voditelj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Martina Hervat.</w:t>
      </w:r>
    </w:p>
    <w:p w:rsidR="00E45539" w:rsidRDefault="00E45539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jednoglasno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prihvaća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prijedlog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E45539" w:rsidRDefault="00E45539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: </w:t>
      </w:r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3</w:t>
      </w:r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                    </w:t>
      </w:r>
      <w:r w:rsidR="00827EFB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Protiv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: 0</w:t>
      </w:r>
    </w:p>
    <w:p w:rsidR="00E45539" w:rsidRDefault="00E45539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E45539" w:rsidRPr="00E45539" w:rsidRDefault="00E45539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222E0B" w:rsidRDefault="005509C6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 w:rsidRPr="005509C6">
        <w:rPr>
          <w:rFonts w:asciiTheme="minorHAnsi" w:eastAsia="Times New Roman" w:hAnsiTheme="minorHAnsi" w:cstheme="minorHAnsi"/>
          <w:color w:val="000000"/>
          <w:lang w:val="en-US" w:eastAsia="hr-HR"/>
        </w:rPr>
        <w:t>Zamjenica</w:t>
      </w:r>
      <w:proofErr w:type="spellEnd"/>
      <w:r w:rsidRPr="005509C6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5509C6">
        <w:rPr>
          <w:rFonts w:asciiTheme="minorHAnsi" w:eastAsia="Times New Roman" w:hAnsiTheme="minorHAnsi" w:cstheme="minorHAnsi"/>
          <w:color w:val="000000"/>
          <w:lang w:val="en-US" w:eastAsia="hr-HR"/>
        </w:rPr>
        <w:t>predsjednice</w:t>
      </w:r>
      <w:proofErr w:type="spellEnd"/>
      <w:r w:rsidRPr="005509C6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UV </w:t>
      </w:r>
      <w:proofErr w:type="spellStart"/>
      <w:r w:rsidRPr="005509C6">
        <w:rPr>
          <w:rFonts w:asciiTheme="minorHAnsi" w:eastAsia="Times New Roman" w:hAnsiTheme="minorHAnsi" w:cstheme="minorHAnsi"/>
          <w:color w:val="000000"/>
          <w:lang w:val="en-US" w:eastAsia="hr-HR"/>
        </w:rPr>
        <w:t>daje</w:t>
      </w:r>
      <w:proofErr w:type="spellEnd"/>
      <w:r w:rsidRPr="005509C6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5509C6">
        <w:rPr>
          <w:rFonts w:asciiTheme="minorHAnsi" w:eastAsia="Times New Roman" w:hAnsiTheme="minorHAnsi" w:cstheme="minorHAnsi"/>
          <w:color w:val="000000"/>
          <w:lang w:val="en-US" w:eastAsia="hr-HR"/>
        </w:rPr>
        <w:t>riječ</w:t>
      </w:r>
      <w:proofErr w:type="spellEnd"/>
      <w:r w:rsidRPr="005509C6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5509C6">
        <w:rPr>
          <w:rFonts w:asciiTheme="minorHAnsi" w:eastAsia="Times New Roman" w:hAnsiTheme="minorHAnsi" w:cstheme="minorHAnsi"/>
          <w:color w:val="000000"/>
          <w:lang w:val="en-US" w:eastAsia="hr-HR"/>
        </w:rPr>
        <w:t>ravnateljici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koja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predlaže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do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zapošljavanja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glavnog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čuvari prirode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voditelj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Službe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čuvara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prirode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bude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Martina Hervat.</w:t>
      </w:r>
    </w:p>
    <w:p w:rsidR="005509C6" w:rsidRDefault="005509C6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jednoglasno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prihvaća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prijedlog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5509C6" w:rsidRDefault="005509C6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: </w:t>
      </w:r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3</w:t>
      </w:r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                  </w:t>
      </w:r>
      <w:r w:rsidR="00827EFB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  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Protiv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: 0</w:t>
      </w:r>
    </w:p>
    <w:p w:rsidR="005509C6" w:rsidRPr="005509C6" w:rsidRDefault="005509C6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222E0B" w:rsidRDefault="00222E0B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AD2C01" w:rsidRDefault="00AD2C01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AD2C01" w:rsidRDefault="00AD2C01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5423DA" w:rsidRDefault="005423DA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434995" w:rsidRPr="003D1D99" w:rsidRDefault="00FC2970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lastRenderedPageBreak/>
        <w:t>Zamjenica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predsjednice</w:t>
      </w:r>
      <w:proofErr w:type="spellEnd"/>
      <w:r w:rsidR="009032AB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434995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Upravnog</w:t>
      </w:r>
      <w:proofErr w:type="spellEnd"/>
      <w:r w:rsidR="009032AB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434995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vijeća</w:t>
      </w:r>
      <w:proofErr w:type="spellEnd"/>
      <w:r w:rsidR="009032AB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CC37D2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zatvara</w:t>
      </w:r>
      <w:proofErr w:type="spellEnd"/>
      <w:r w:rsidR="009032AB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CC37D2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sjednicu</w:t>
      </w:r>
      <w:proofErr w:type="spellEnd"/>
      <w:r w:rsidR="00CC37D2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.</w:t>
      </w:r>
    </w:p>
    <w:p w:rsidR="00CC37D2" w:rsidRPr="003D1D99" w:rsidRDefault="00BE0EB6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proofErr w:type="spellStart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Sjednica</w:t>
      </w:r>
      <w:proofErr w:type="spellEnd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je </w:t>
      </w:r>
      <w:proofErr w:type="spellStart"/>
      <w:r w:rsidR="00EB558F">
        <w:rPr>
          <w:rFonts w:asciiTheme="minorHAnsi" w:eastAsia="Times New Roman" w:hAnsiTheme="minorHAnsi" w:cstheme="minorHAnsi"/>
          <w:kern w:val="0"/>
          <w:lang w:val="en-US" w:eastAsia="hr-HR" w:bidi="ar-SA"/>
        </w:rPr>
        <w:t>završena</w:t>
      </w:r>
      <w:proofErr w:type="spellEnd"/>
      <w:r w:rsidR="00EB558F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u 21:3</w:t>
      </w:r>
      <w:r w:rsidR="00D779AE">
        <w:rPr>
          <w:rFonts w:asciiTheme="minorHAnsi" w:eastAsia="Times New Roman" w:hAnsiTheme="minorHAnsi" w:cstheme="minorHAnsi"/>
          <w:kern w:val="0"/>
          <w:lang w:val="en-US" w:eastAsia="hr-HR" w:bidi="ar-SA"/>
        </w:rPr>
        <w:t>0</w:t>
      </w:r>
    </w:p>
    <w:p w:rsidR="00826E20" w:rsidRPr="003D1D99" w:rsidRDefault="00826E20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DE53CE" w:rsidRPr="003D1D99" w:rsidRDefault="00DE53CE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3D1D99" w:rsidRDefault="00826E20" w:rsidP="00FC2970">
      <w:pPr>
        <w:jc w:val="center"/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 xml:space="preserve">Zapisničarka                </w:t>
      </w:r>
      <w:r w:rsidR="00C801A8" w:rsidRPr="003D1D99">
        <w:rPr>
          <w:rFonts w:asciiTheme="minorHAnsi" w:hAnsiTheme="minorHAnsi" w:cstheme="minorHAnsi"/>
        </w:rPr>
        <w:t xml:space="preserve">                                                                 </w:t>
      </w:r>
      <w:r w:rsidRPr="003D1D99">
        <w:rPr>
          <w:rFonts w:asciiTheme="minorHAnsi" w:hAnsiTheme="minorHAnsi" w:cstheme="minorHAnsi"/>
        </w:rPr>
        <w:t xml:space="preserve">   </w:t>
      </w:r>
      <w:r w:rsidR="00FC2970">
        <w:rPr>
          <w:rFonts w:asciiTheme="minorHAnsi" w:hAnsiTheme="minorHAnsi" w:cstheme="minorHAnsi"/>
        </w:rPr>
        <w:t>Zamjenica predsjednice</w:t>
      </w:r>
      <w:r w:rsidRPr="003D1D99">
        <w:rPr>
          <w:rFonts w:asciiTheme="minorHAnsi" w:hAnsiTheme="minorHAnsi" w:cstheme="minorHAnsi"/>
        </w:rPr>
        <w:t xml:space="preserve"> Upravnog </w:t>
      </w:r>
      <w:r w:rsidR="00FC2970">
        <w:rPr>
          <w:rFonts w:asciiTheme="minorHAnsi" w:hAnsiTheme="minorHAnsi" w:cstheme="minorHAnsi"/>
        </w:rPr>
        <w:t xml:space="preserve">                   </w:t>
      </w:r>
    </w:p>
    <w:p w:rsidR="00826E20" w:rsidRPr="003D1D99" w:rsidRDefault="00763527" w:rsidP="00826E20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>Greta Pavić</w:t>
      </w:r>
      <w:r w:rsidR="009032AB" w:rsidRPr="003D1D99">
        <w:rPr>
          <w:rFonts w:asciiTheme="minorHAnsi" w:hAnsiTheme="minorHAnsi" w:cstheme="minorHAnsi"/>
        </w:rPr>
        <w:t xml:space="preserve">                                                                  </w:t>
      </w:r>
      <w:r w:rsidR="00FC2970">
        <w:rPr>
          <w:rFonts w:asciiTheme="minorHAnsi" w:hAnsiTheme="minorHAnsi" w:cstheme="minorHAnsi"/>
        </w:rPr>
        <w:t xml:space="preserve">                </w:t>
      </w:r>
      <w:r w:rsidR="009032AB" w:rsidRPr="003D1D99">
        <w:rPr>
          <w:rFonts w:asciiTheme="minorHAnsi" w:hAnsiTheme="minorHAnsi" w:cstheme="minorHAnsi"/>
        </w:rPr>
        <w:t xml:space="preserve">  </w:t>
      </w:r>
      <w:r w:rsidR="00FC2970">
        <w:rPr>
          <w:rFonts w:asciiTheme="minorHAnsi" w:hAnsiTheme="minorHAnsi" w:cstheme="minorHAnsi"/>
        </w:rPr>
        <w:t xml:space="preserve">          vijeća JU Kamenjak</w:t>
      </w:r>
    </w:p>
    <w:p w:rsidR="000F1135" w:rsidRPr="003D1D99" w:rsidRDefault="009032AB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  <w:r w:rsidR="00FC2970">
        <w:rPr>
          <w:rFonts w:asciiTheme="minorHAnsi" w:hAnsiTheme="minorHAnsi" w:cstheme="minorHAnsi"/>
        </w:rPr>
        <w:t xml:space="preserve">           </w:t>
      </w:r>
      <w:r w:rsidRPr="003D1D99">
        <w:rPr>
          <w:rFonts w:asciiTheme="minorHAnsi" w:hAnsiTheme="minorHAnsi" w:cstheme="minorHAnsi"/>
        </w:rPr>
        <w:t xml:space="preserve">   </w:t>
      </w:r>
      <w:r w:rsidR="00FC2970">
        <w:rPr>
          <w:rFonts w:asciiTheme="minorHAnsi" w:hAnsiTheme="minorHAnsi" w:cstheme="minorHAnsi"/>
        </w:rPr>
        <w:t>Vlasta Iveša Mihovilović</w:t>
      </w:r>
    </w:p>
    <w:p w:rsidR="000F1135" w:rsidRPr="003D1D99" w:rsidRDefault="000F1135">
      <w:pPr>
        <w:rPr>
          <w:rFonts w:asciiTheme="minorHAnsi" w:hAnsiTheme="minorHAnsi" w:cstheme="minorHAnsi"/>
        </w:rPr>
      </w:pPr>
    </w:p>
    <w:p w:rsidR="000165B4" w:rsidRPr="003D1D99" w:rsidRDefault="000165B4">
      <w:pPr>
        <w:rPr>
          <w:rFonts w:asciiTheme="minorHAnsi" w:hAnsiTheme="minorHAnsi" w:cstheme="minorHAnsi"/>
        </w:rPr>
      </w:pPr>
    </w:p>
    <w:p w:rsidR="003864BC" w:rsidRPr="003D1D99" w:rsidRDefault="003864BC" w:rsidP="00695B1A">
      <w:pPr>
        <w:jc w:val="both"/>
        <w:rPr>
          <w:rFonts w:asciiTheme="minorHAnsi" w:hAnsiTheme="minorHAnsi" w:cstheme="minorHAnsi"/>
          <w:bCs/>
        </w:rPr>
      </w:pPr>
    </w:p>
    <w:p w:rsidR="003864BC" w:rsidRPr="003D1D99" w:rsidRDefault="003864BC" w:rsidP="00695B1A">
      <w:pPr>
        <w:jc w:val="both"/>
        <w:rPr>
          <w:rFonts w:asciiTheme="minorHAnsi" w:hAnsiTheme="minorHAnsi" w:cstheme="minorHAnsi"/>
          <w:bCs/>
        </w:rPr>
      </w:pPr>
    </w:p>
    <w:p w:rsidR="003864BC" w:rsidRPr="003D1D99" w:rsidRDefault="003864BC" w:rsidP="00695B1A">
      <w:pPr>
        <w:jc w:val="both"/>
        <w:rPr>
          <w:rFonts w:asciiTheme="minorHAnsi" w:hAnsiTheme="minorHAnsi" w:cstheme="minorHAnsi"/>
          <w:bCs/>
        </w:rPr>
      </w:pPr>
    </w:p>
    <w:p w:rsidR="003864BC" w:rsidRPr="003D1D99" w:rsidRDefault="003864BC" w:rsidP="00695B1A">
      <w:pPr>
        <w:jc w:val="both"/>
        <w:rPr>
          <w:rFonts w:asciiTheme="minorHAnsi" w:hAnsiTheme="minorHAnsi" w:cstheme="minorHAnsi"/>
          <w:bCs/>
        </w:rPr>
      </w:pPr>
    </w:p>
    <w:p w:rsidR="003864BC" w:rsidRPr="003D1D99" w:rsidRDefault="003864BC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827EFB" w:rsidRDefault="00827EFB" w:rsidP="00695B1A">
      <w:pPr>
        <w:jc w:val="both"/>
        <w:rPr>
          <w:rFonts w:asciiTheme="minorHAnsi" w:hAnsiTheme="minorHAnsi" w:cstheme="minorHAnsi"/>
          <w:bCs/>
        </w:rPr>
      </w:pPr>
    </w:p>
    <w:p w:rsidR="00695B1A" w:rsidRPr="00112A4D" w:rsidRDefault="00695B1A" w:rsidP="00695B1A">
      <w:pPr>
        <w:jc w:val="both"/>
        <w:rPr>
          <w:rFonts w:asciiTheme="minorHAnsi" w:hAnsiTheme="minorHAnsi" w:cstheme="minorHAnsi"/>
          <w:bCs/>
        </w:rPr>
      </w:pPr>
      <w:r w:rsidRPr="00112A4D">
        <w:rPr>
          <w:rFonts w:asciiTheme="minorHAnsi" w:hAnsiTheme="minorHAnsi" w:cstheme="minorHAnsi"/>
          <w:bCs/>
        </w:rPr>
        <w:lastRenderedPageBreak/>
        <w:t>SAŽETAK DONESENIH ODLUKA I NALOŽENIH RADNJI, S ROKOVIMA IZVRŠENJA:</w:t>
      </w:r>
    </w:p>
    <w:p w:rsidR="00CE0BBB" w:rsidRDefault="00CE0BBB" w:rsidP="00695B1A">
      <w:pPr>
        <w:jc w:val="both"/>
        <w:rPr>
          <w:rFonts w:asciiTheme="minorHAnsi" w:hAnsiTheme="minorHAnsi" w:cstheme="minorHAnsi"/>
          <w:bCs/>
        </w:rPr>
      </w:pPr>
    </w:p>
    <w:p w:rsidR="00AD2C01" w:rsidRDefault="00AD2C01" w:rsidP="00AD2C01">
      <w:pPr>
        <w:pStyle w:val="Odlomakpopisa"/>
        <w:numPr>
          <w:ilvl w:val="0"/>
          <w:numId w:val="23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Odluka kojom se ovlašćuje da provede postupak za zapošljavanje dvije osobe sa statusom „stalni sezonac“ – usvojeno</w:t>
      </w:r>
    </w:p>
    <w:p w:rsidR="00AD2C01" w:rsidRDefault="00AD2C01" w:rsidP="00AD2C01">
      <w:pPr>
        <w:pStyle w:val="Odlomakpopisa"/>
        <w:numPr>
          <w:ilvl w:val="0"/>
          <w:numId w:val="23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Odluka kojom se raspisuje Javni poziv za dostavu prijava za stručno osposobljavanje za rad bez zasnivanja radnog odnosa (volontera – vježbenika) – jedan kandidat – usvojeno</w:t>
      </w:r>
    </w:p>
    <w:p w:rsidR="00AD2C01" w:rsidRDefault="00AD2C01" w:rsidP="00AD2C01">
      <w:pPr>
        <w:pStyle w:val="Odlomakpopisa"/>
        <w:numPr>
          <w:ilvl w:val="0"/>
          <w:numId w:val="23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Odluka kojom se kao predstavnik Javne ustanove Kamenjak u grupaciji LAG „Južna Istra“ izabire Martina Hervat – usvojeno</w:t>
      </w:r>
    </w:p>
    <w:p w:rsidR="00AD2C01" w:rsidRPr="00AD2C01" w:rsidRDefault="00AD2C01" w:rsidP="00AD2C01">
      <w:pPr>
        <w:pStyle w:val="Odlomakpopisa"/>
        <w:numPr>
          <w:ilvl w:val="0"/>
          <w:numId w:val="23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Odluka kojom Martina Hervat postaje voditelj Službe čuvara prirode - usvojeno</w:t>
      </w: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Pr="00B3118A" w:rsidRDefault="00B3118A" w:rsidP="00B3118A">
      <w:pPr>
        <w:widowControl/>
        <w:suppressAutoHyphens w:val="0"/>
        <w:rPr>
          <w:rFonts w:asciiTheme="minorHAnsi" w:hAnsiTheme="minorHAnsi" w:cstheme="minorHAnsi"/>
          <w:b/>
        </w:rPr>
      </w:pPr>
    </w:p>
    <w:sectPr w:rsidR="00B3118A" w:rsidRPr="00B3118A" w:rsidSect="00BF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9" w15:restartNumberingAfterBreak="0">
    <w:nsid w:val="03476538"/>
    <w:multiLevelType w:val="hybridMultilevel"/>
    <w:tmpl w:val="8D80FE44"/>
    <w:lvl w:ilvl="0" w:tplc="8E0A7FF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8461390"/>
    <w:multiLevelType w:val="hybridMultilevel"/>
    <w:tmpl w:val="ACE0BAB6"/>
    <w:lvl w:ilvl="0" w:tplc="A6DCBD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D6AE4"/>
    <w:multiLevelType w:val="hybridMultilevel"/>
    <w:tmpl w:val="564E7FFA"/>
    <w:lvl w:ilvl="0" w:tplc="58C0197C">
      <w:start w:val="1"/>
      <w:numFmt w:val="decimal"/>
      <w:lvlText w:val="%1."/>
      <w:lvlJc w:val="left"/>
      <w:pPr>
        <w:ind w:left="502" w:hanging="360"/>
      </w:pPr>
      <w:rPr>
        <w:rFonts w:ascii="Trebuchet MS" w:eastAsia="Calibri" w:hAnsi="Trebuchet MS" w:cs="Times New Roman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0DF63FEF"/>
    <w:multiLevelType w:val="hybridMultilevel"/>
    <w:tmpl w:val="DD7A2856"/>
    <w:lvl w:ilvl="0" w:tplc="6B449F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B4152"/>
    <w:multiLevelType w:val="hybridMultilevel"/>
    <w:tmpl w:val="B59EDB70"/>
    <w:lvl w:ilvl="0" w:tplc="891C61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160D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4CD5EBD"/>
    <w:multiLevelType w:val="hybridMultilevel"/>
    <w:tmpl w:val="CD082508"/>
    <w:lvl w:ilvl="0" w:tplc="729C25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B08CA"/>
    <w:multiLevelType w:val="hybridMultilevel"/>
    <w:tmpl w:val="6E4E48D0"/>
    <w:lvl w:ilvl="0" w:tplc="81C023BC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677647"/>
    <w:multiLevelType w:val="hybridMultilevel"/>
    <w:tmpl w:val="A6188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D3115"/>
    <w:multiLevelType w:val="hybridMultilevel"/>
    <w:tmpl w:val="3CC22E7E"/>
    <w:lvl w:ilvl="0" w:tplc="E66083C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81950"/>
    <w:multiLevelType w:val="hybridMultilevel"/>
    <w:tmpl w:val="0F5A6CD6"/>
    <w:lvl w:ilvl="0" w:tplc="BFD86C6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3724E"/>
    <w:multiLevelType w:val="multilevel"/>
    <w:tmpl w:val="ACFA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CC27B6"/>
    <w:multiLevelType w:val="hybridMultilevel"/>
    <w:tmpl w:val="1132136C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7715E76"/>
    <w:multiLevelType w:val="hybridMultilevel"/>
    <w:tmpl w:val="ED22C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50B92"/>
    <w:multiLevelType w:val="hybridMultilevel"/>
    <w:tmpl w:val="EDE287FC"/>
    <w:lvl w:ilvl="0" w:tplc="48DCB36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065B9"/>
    <w:multiLevelType w:val="multilevel"/>
    <w:tmpl w:val="7A3C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8954EF"/>
    <w:multiLevelType w:val="hybridMultilevel"/>
    <w:tmpl w:val="6A189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24673"/>
    <w:multiLevelType w:val="hybridMultilevel"/>
    <w:tmpl w:val="D0447E62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26131"/>
    <w:multiLevelType w:val="hybridMultilevel"/>
    <w:tmpl w:val="3222BED4"/>
    <w:lvl w:ilvl="0" w:tplc="36A270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A2D8C"/>
    <w:multiLevelType w:val="hybridMultilevel"/>
    <w:tmpl w:val="6C5EE36C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33226BD"/>
    <w:multiLevelType w:val="hybridMultilevel"/>
    <w:tmpl w:val="F64C5BD4"/>
    <w:lvl w:ilvl="0" w:tplc="917250D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5"/>
  </w:num>
  <w:num w:numId="5">
    <w:abstractNumId w:val="27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</w:num>
  <w:num w:numId="8">
    <w:abstractNumId w:val="23"/>
  </w:num>
  <w:num w:numId="9">
    <w:abstractNumId w:val="16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2"/>
  </w:num>
  <w:num w:numId="12">
    <w:abstractNumId w:val="18"/>
  </w:num>
  <w:num w:numId="13">
    <w:abstractNumId w:val="29"/>
  </w:num>
  <w:num w:numId="14">
    <w:abstractNumId w:val="9"/>
  </w:num>
  <w:num w:numId="15">
    <w:abstractNumId w:val="25"/>
  </w:num>
  <w:num w:numId="16">
    <w:abstractNumId w:val="26"/>
  </w:num>
  <w:num w:numId="17">
    <w:abstractNumId w:val="20"/>
  </w:num>
  <w:num w:numId="18">
    <w:abstractNumId w:val="24"/>
  </w:num>
  <w:num w:numId="19">
    <w:abstractNumId w:val="12"/>
  </w:num>
  <w:num w:numId="20">
    <w:abstractNumId w:val="21"/>
  </w:num>
  <w:num w:numId="21">
    <w:abstractNumId w:val="14"/>
  </w:num>
  <w:num w:numId="22">
    <w:abstractNumId w:val="28"/>
  </w:num>
  <w:num w:numId="23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20"/>
    <w:rsid w:val="000078BD"/>
    <w:rsid w:val="000165B4"/>
    <w:rsid w:val="00030441"/>
    <w:rsid w:val="00030ED2"/>
    <w:rsid w:val="0003213F"/>
    <w:rsid w:val="00041EED"/>
    <w:rsid w:val="00041FB8"/>
    <w:rsid w:val="00062FCA"/>
    <w:rsid w:val="00065829"/>
    <w:rsid w:val="000777E1"/>
    <w:rsid w:val="00083067"/>
    <w:rsid w:val="000967A8"/>
    <w:rsid w:val="000A6E78"/>
    <w:rsid w:val="000B2F7B"/>
    <w:rsid w:val="000B71EE"/>
    <w:rsid w:val="000C7AC8"/>
    <w:rsid w:val="000D00DC"/>
    <w:rsid w:val="000D0309"/>
    <w:rsid w:val="000E2706"/>
    <w:rsid w:val="000E58C2"/>
    <w:rsid w:val="000E72FA"/>
    <w:rsid w:val="000F1135"/>
    <w:rsid w:val="000F4002"/>
    <w:rsid w:val="000F4DC1"/>
    <w:rsid w:val="001019B7"/>
    <w:rsid w:val="00103111"/>
    <w:rsid w:val="00110A09"/>
    <w:rsid w:val="00112A4D"/>
    <w:rsid w:val="00113DF4"/>
    <w:rsid w:val="00114DA8"/>
    <w:rsid w:val="00115327"/>
    <w:rsid w:val="00120B03"/>
    <w:rsid w:val="00122A1D"/>
    <w:rsid w:val="001245E0"/>
    <w:rsid w:val="001259C4"/>
    <w:rsid w:val="00126BD9"/>
    <w:rsid w:val="00141E72"/>
    <w:rsid w:val="00143373"/>
    <w:rsid w:val="0014728C"/>
    <w:rsid w:val="001538EA"/>
    <w:rsid w:val="001539AF"/>
    <w:rsid w:val="001641E6"/>
    <w:rsid w:val="001668F7"/>
    <w:rsid w:val="00182BC5"/>
    <w:rsid w:val="00186121"/>
    <w:rsid w:val="00186C1D"/>
    <w:rsid w:val="0018772E"/>
    <w:rsid w:val="001B215D"/>
    <w:rsid w:val="001B34F2"/>
    <w:rsid w:val="001C7EB3"/>
    <w:rsid w:val="001D5C65"/>
    <w:rsid w:val="001E2DC5"/>
    <w:rsid w:val="001E3CE5"/>
    <w:rsid w:val="001E73FC"/>
    <w:rsid w:val="001F6913"/>
    <w:rsid w:val="001F6CC0"/>
    <w:rsid w:val="002004A8"/>
    <w:rsid w:val="0020251A"/>
    <w:rsid w:val="00202623"/>
    <w:rsid w:val="002036A3"/>
    <w:rsid w:val="00204C90"/>
    <w:rsid w:val="00213DB7"/>
    <w:rsid w:val="00215C26"/>
    <w:rsid w:val="0022150B"/>
    <w:rsid w:val="00222E0B"/>
    <w:rsid w:val="00223552"/>
    <w:rsid w:val="0023049F"/>
    <w:rsid w:val="00230B22"/>
    <w:rsid w:val="0023531B"/>
    <w:rsid w:val="002634D4"/>
    <w:rsid w:val="00263EFB"/>
    <w:rsid w:val="00272265"/>
    <w:rsid w:val="002825C1"/>
    <w:rsid w:val="00293006"/>
    <w:rsid w:val="002938A4"/>
    <w:rsid w:val="00295F7B"/>
    <w:rsid w:val="00296FC2"/>
    <w:rsid w:val="002B28A1"/>
    <w:rsid w:val="002B5D10"/>
    <w:rsid w:val="002B723E"/>
    <w:rsid w:val="002B7A3B"/>
    <w:rsid w:val="002C4FA0"/>
    <w:rsid w:val="002D77DB"/>
    <w:rsid w:val="002E7098"/>
    <w:rsid w:val="002F2037"/>
    <w:rsid w:val="002F423D"/>
    <w:rsid w:val="002F6041"/>
    <w:rsid w:val="00304BD3"/>
    <w:rsid w:val="0030752C"/>
    <w:rsid w:val="00313044"/>
    <w:rsid w:val="00320D44"/>
    <w:rsid w:val="0032375A"/>
    <w:rsid w:val="00324BDE"/>
    <w:rsid w:val="00330956"/>
    <w:rsid w:val="003317ED"/>
    <w:rsid w:val="00332EF7"/>
    <w:rsid w:val="00334068"/>
    <w:rsid w:val="00337125"/>
    <w:rsid w:val="00344B01"/>
    <w:rsid w:val="00351A24"/>
    <w:rsid w:val="003548AA"/>
    <w:rsid w:val="00356726"/>
    <w:rsid w:val="00361783"/>
    <w:rsid w:val="00383833"/>
    <w:rsid w:val="00383FAD"/>
    <w:rsid w:val="003841F3"/>
    <w:rsid w:val="00384DFB"/>
    <w:rsid w:val="003864BC"/>
    <w:rsid w:val="00387097"/>
    <w:rsid w:val="00390005"/>
    <w:rsid w:val="003A2BBE"/>
    <w:rsid w:val="003A4FBC"/>
    <w:rsid w:val="003D07E0"/>
    <w:rsid w:val="003D1D99"/>
    <w:rsid w:val="003D5445"/>
    <w:rsid w:val="003E213A"/>
    <w:rsid w:val="003E23B3"/>
    <w:rsid w:val="003E5878"/>
    <w:rsid w:val="003F3A5C"/>
    <w:rsid w:val="003F6800"/>
    <w:rsid w:val="00401CBB"/>
    <w:rsid w:val="00403213"/>
    <w:rsid w:val="0040587A"/>
    <w:rsid w:val="00410919"/>
    <w:rsid w:val="00431F30"/>
    <w:rsid w:val="00432958"/>
    <w:rsid w:val="00434995"/>
    <w:rsid w:val="00436CFA"/>
    <w:rsid w:val="00440531"/>
    <w:rsid w:val="00442343"/>
    <w:rsid w:val="00454748"/>
    <w:rsid w:val="0046229F"/>
    <w:rsid w:val="00466476"/>
    <w:rsid w:val="0047313B"/>
    <w:rsid w:val="00474DAD"/>
    <w:rsid w:val="004903FA"/>
    <w:rsid w:val="004A5493"/>
    <w:rsid w:val="004A6984"/>
    <w:rsid w:val="004B572A"/>
    <w:rsid w:val="004C4CA1"/>
    <w:rsid w:val="004D0297"/>
    <w:rsid w:val="004D0CFA"/>
    <w:rsid w:val="004D1F77"/>
    <w:rsid w:val="004D6265"/>
    <w:rsid w:val="004E26C4"/>
    <w:rsid w:val="004E3E10"/>
    <w:rsid w:val="004F24BD"/>
    <w:rsid w:val="004F6333"/>
    <w:rsid w:val="005154D4"/>
    <w:rsid w:val="005244CC"/>
    <w:rsid w:val="00524BE1"/>
    <w:rsid w:val="00526BB3"/>
    <w:rsid w:val="00534AA7"/>
    <w:rsid w:val="005423DA"/>
    <w:rsid w:val="0054404B"/>
    <w:rsid w:val="00546C06"/>
    <w:rsid w:val="005509C6"/>
    <w:rsid w:val="00554C38"/>
    <w:rsid w:val="00556421"/>
    <w:rsid w:val="00557F8E"/>
    <w:rsid w:val="00562880"/>
    <w:rsid w:val="00567612"/>
    <w:rsid w:val="00572A15"/>
    <w:rsid w:val="00574054"/>
    <w:rsid w:val="00575D6D"/>
    <w:rsid w:val="005812A1"/>
    <w:rsid w:val="005835FD"/>
    <w:rsid w:val="005842CA"/>
    <w:rsid w:val="0058599D"/>
    <w:rsid w:val="0059311F"/>
    <w:rsid w:val="005946BD"/>
    <w:rsid w:val="005B6A0B"/>
    <w:rsid w:val="005C5D6E"/>
    <w:rsid w:val="005D673F"/>
    <w:rsid w:val="005D7DD0"/>
    <w:rsid w:val="005E0352"/>
    <w:rsid w:val="005E6DC1"/>
    <w:rsid w:val="005E7569"/>
    <w:rsid w:val="006052E7"/>
    <w:rsid w:val="00605ADB"/>
    <w:rsid w:val="006073AF"/>
    <w:rsid w:val="006121E8"/>
    <w:rsid w:val="00622396"/>
    <w:rsid w:val="00643C74"/>
    <w:rsid w:val="00656EDF"/>
    <w:rsid w:val="00661431"/>
    <w:rsid w:val="00663347"/>
    <w:rsid w:val="006663AE"/>
    <w:rsid w:val="00673767"/>
    <w:rsid w:val="00677B1B"/>
    <w:rsid w:val="006825EB"/>
    <w:rsid w:val="006836C3"/>
    <w:rsid w:val="00690D93"/>
    <w:rsid w:val="0069151C"/>
    <w:rsid w:val="00695148"/>
    <w:rsid w:val="00695B1A"/>
    <w:rsid w:val="006964E4"/>
    <w:rsid w:val="006A60CB"/>
    <w:rsid w:val="006B2179"/>
    <w:rsid w:val="006B38E9"/>
    <w:rsid w:val="006B4FC8"/>
    <w:rsid w:val="006B5250"/>
    <w:rsid w:val="006D6015"/>
    <w:rsid w:val="006F3B65"/>
    <w:rsid w:val="006F7782"/>
    <w:rsid w:val="007034A0"/>
    <w:rsid w:val="00706082"/>
    <w:rsid w:val="00711F50"/>
    <w:rsid w:val="007122CC"/>
    <w:rsid w:val="007140D6"/>
    <w:rsid w:val="007147C2"/>
    <w:rsid w:val="007218F4"/>
    <w:rsid w:val="00723723"/>
    <w:rsid w:val="0073168D"/>
    <w:rsid w:val="00732B57"/>
    <w:rsid w:val="00740C44"/>
    <w:rsid w:val="00743360"/>
    <w:rsid w:val="00744A07"/>
    <w:rsid w:val="00750B33"/>
    <w:rsid w:val="0075128C"/>
    <w:rsid w:val="007559A2"/>
    <w:rsid w:val="00757177"/>
    <w:rsid w:val="00763527"/>
    <w:rsid w:val="00765F57"/>
    <w:rsid w:val="00766C89"/>
    <w:rsid w:val="007705BC"/>
    <w:rsid w:val="0077656C"/>
    <w:rsid w:val="00776585"/>
    <w:rsid w:val="00777E12"/>
    <w:rsid w:val="00785164"/>
    <w:rsid w:val="007852D1"/>
    <w:rsid w:val="0079696C"/>
    <w:rsid w:val="007A26DF"/>
    <w:rsid w:val="007B795E"/>
    <w:rsid w:val="007B7E73"/>
    <w:rsid w:val="007C0E2B"/>
    <w:rsid w:val="007C1188"/>
    <w:rsid w:val="007C12FC"/>
    <w:rsid w:val="007C30F1"/>
    <w:rsid w:val="007C44F6"/>
    <w:rsid w:val="007C5FB9"/>
    <w:rsid w:val="007D4E9C"/>
    <w:rsid w:val="007D5DD7"/>
    <w:rsid w:val="007D78C7"/>
    <w:rsid w:val="007E1A88"/>
    <w:rsid w:val="007F23FA"/>
    <w:rsid w:val="00804490"/>
    <w:rsid w:val="00805D77"/>
    <w:rsid w:val="008204A8"/>
    <w:rsid w:val="00820E46"/>
    <w:rsid w:val="00826E20"/>
    <w:rsid w:val="00827EFB"/>
    <w:rsid w:val="008463E1"/>
    <w:rsid w:val="00846B46"/>
    <w:rsid w:val="008507B6"/>
    <w:rsid w:val="00852AA8"/>
    <w:rsid w:val="00853074"/>
    <w:rsid w:val="00854504"/>
    <w:rsid w:val="00862440"/>
    <w:rsid w:val="00863AC4"/>
    <w:rsid w:val="00870B17"/>
    <w:rsid w:val="00872103"/>
    <w:rsid w:val="00873EF9"/>
    <w:rsid w:val="0087765E"/>
    <w:rsid w:val="00894353"/>
    <w:rsid w:val="00895570"/>
    <w:rsid w:val="008A0B10"/>
    <w:rsid w:val="008A39B8"/>
    <w:rsid w:val="008A634F"/>
    <w:rsid w:val="008C1F4B"/>
    <w:rsid w:val="008C514A"/>
    <w:rsid w:val="008C673A"/>
    <w:rsid w:val="008C7853"/>
    <w:rsid w:val="008D0958"/>
    <w:rsid w:val="008E144C"/>
    <w:rsid w:val="008E1C0F"/>
    <w:rsid w:val="008F3745"/>
    <w:rsid w:val="009032AB"/>
    <w:rsid w:val="00904778"/>
    <w:rsid w:val="00905F67"/>
    <w:rsid w:val="00906DD9"/>
    <w:rsid w:val="0091453E"/>
    <w:rsid w:val="00915FB9"/>
    <w:rsid w:val="00917D04"/>
    <w:rsid w:val="00921F1F"/>
    <w:rsid w:val="00925175"/>
    <w:rsid w:val="0094133C"/>
    <w:rsid w:val="0094496E"/>
    <w:rsid w:val="0094696F"/>
    <w:rsid w:val="00952893"/>
    <w:rsid w:val="00957B64"/>
    <w:rsid w:val="009676C8"/>
    <w:rsid w:val="00967E4C"/>
    <w:rsid w:val="009714F9"/>
    <w:rsid w:val="009753BF"/>
    <w:rsid w:val="009777AB"/>
    <w:rsid w:val="00984B2A"/>
    <w:rsid w:val="00986551"/>
    <w:rsid w:val="00987F0E"/>
    <w:rsid w:val="0099170F"/>
    <w:rsid w:val="009936EE"/>
    <w:rsid w:val="009962EE"/>
    <w:rsid w:val="009A1E95"/>
    <w:rsid w:val="009B056C"/>
    <w:rsid w:val="009B58D0"/>
    <w:rsid w:val="009B623A"/>
    <w:rsid w:val="009C47F3"/>
    <w:rsid w:val="009C6D1E"/>
    <w:rsid w:val="009C7413"/>
    <w:rsid w:val="009D1656"/>
    <w:rsid w:val="009F208C"/>
    <w:rsid w:val="00A11057"/>
    <w:rsid w:val="00A13BB6"/>
    <w:rsid w:val="00A15B09"/>
    <w:rsid w:val="00A3406D"/>
    <w:rsid w:val="00A3408F"/>
    <w:rsid w:val="00A36449"/>
    <w:rsid w:val="00A425D6"/>
    <w:rsid w:val="00A42755"/>
    <w:rsid w:val="00A42E6C"/>
    <w:rsid w:val="00A51CBA"/>
    <w:rsid w:val="00A6029E"/>
    <w:rsid w:val="00A6267C"/>
    <w:rsid w:val="00A6348F"/>
    <w:rsid w:val="00A63A44"/>
    <w:rsid w:val="00A6572B"/>
    <w:rsid w:val="00A942BE"/>
    <w:rsid w:val="00AA351B"/>
    <w:rsid w:val="00AA48BF"/>
    <w:rsid w:val="00AB0A54"/>
    <w:rsid w:val="00AB0E69"/>
    <w:rsid w:val="00AB2251"/>
    <w:rsid w:val="00AB2308"/>
    <w:rsid w:val="00AB54CF"/>
    <w:rsid w:val="00AB6C2E"/>
    <w:rsid w:val="00AC0BCD"/>
    <w:rsid w:val="00AC19E4"/>
    <w:rsid w:val="00AC3101"/>
    <w:rsid w:val="00AC3CCB"/>
    <w:rsid w:val="00AD2C01"/>
    <w:rsid w:val="00AD6636"/>
    <w:rsid w:val="00AE402E"/>
    <w:rsid w:val="00AE49C1"/>
    <w:rsid w:val="00AE4E92"/>
    <w:rsid w:val="00AE5E91"/>
    <w:rsid w:val="00AF0E9C"/>
    <w:rsid w:val="00AF308C"/>
    <w:rsid w:val="00AF3A5D"/>
    <w:rsid w:val="00B15465"/>
    <w:rsid w:val="00B227E8"/>
    <w:rsid w:val="00B25449"/>
    <w:rsid w:val="00B3118A"/>
    <w:rsid w:val="00B37B38"/>
    <w:rsid w:val="00B40B6A"/>
    <w:rsid w:val="00B523D5"/>
    <w:rsid w:val="00B52932"/>
    <w:rsid w:val="00B52B50"/>
    <w:rsid w:val="00B5342E"/>
    <w:rsid w:val="00B60FCE"/>
    <w:rsid w:val="00B64483"/>
    <w:rsid w:val="00B736D2"/>
    <w:rsid w:val="00B742BD"/>
    <w:rsid w:val="00B758E8"/>
    <w:rsid w:val="00B77C8D"/>
    <w:rsid w:val="00B838F7"/>
    <w:rsid w:val="00B863D5"/>
    <w:rsid w:val="00B9736A"/>
    <w:rsid w:val="00B97A33"/>
    <w:rsid w:val="00BA19C3"/>
    <w:rsid w:val="00BA266F"/>
    <w:rsid w:val="00BA3B88"/>
    <w:rsid w:val="00BA5231"/>
    <w:rsid w:val="00BA6121"/>
    <w:rsid w:val="00BA695B"/>
    <w:rsid w:val="00BC1FB5"/>
    <w:rsid w:val="00BC427F"/>
    <w:rsid w:val="00BD29E3"/>
    <w:rsid w:val="00BE0EB6"/>
    <w:rsid w:val="00BF40D7"/>
    <w:rsid w:val="00BF74CE"/>
    <w:rsid w:val="00C00154"/>
    <w:rsid w:val="00C01CFE"/>
    <w:rsid w:val="00C01FBD"/>
    <w:rsid w:val="00C04B9D"/>
    <w:rsid w:val="00C15034"/>
    <w:rsid w:val="00C17E50"/>
    <w:rsid w:val="00C2176E"/>
    <w:rsid w:val="00C23A0D"/>
    <w:rsid w:val="00C24BAE"/>
    <w:rsid w:val="00C270F5"/>
    <w:rsid w:val="00C305C7"/>
    <w:rsid w:val="00C36E49"/>
    <w:rsid w:val="00C4046C"/>
    <w:rsid w:val="00C42AB9"/>
    <w:rsid w:val="00C546FE"/>
    <w:rsid w:val="00C55267"/>
    <w:rsid w:val="00C65A9E"/>
    <w:rsid w:val="00C67960"/>
    <w:rsid w:val="00C801A8"/>
    <w:rsid w:val="00C823A9"/>
    <w:rsid w:val="00C91185"/>
    <w:rsid w:val="00C96999"/>
    <w:rsid w:val="00CA404C"/>
    <w:rsid w:val="00CA6915"/>
    <w:rsid w:val="00CA7319"/>
    <w:rsid w:val="00CA7459"/>
    <w:rsid w:val="00CC37D2"/>
    <w:rsid w:val="00CC4F3D"/>
    <w:rsid w:val="00CD2E3A"/>
    <w:rsid w:val="00CD4A39"/>
    <w:rsid w:val="00CD5D8F"/>
    <w:rsid w:val="00CE0BBB"/>
    <w:rsid w:val="00CE1DC4"/>
    <w:rsid w:val="00CE2CCB"/>
    <w:rsid w:val="00CE4D66"/>
    <w:rsid w:val="00CE521F"/>
    <w:rsid w:val="00CE6808"/>
    <w:rsid w:val="00CF2EEF"/>
    <w:rsid w:val="00CF580B"/>
    <w:rsid w:val="00CF742D"/>
    <w:rsid w:val="00D0095E"/>
    <w:rsid w:val="00D10C7C"/>
    <w:rsid w:val="00D111BE"/>
    <w:rsid w:val="00D17CB7"/>
    <w:rsid w:val="00D21ED2"/>
    <w:rsid w:val="00D36DD9"/>
    <w:rsid w:val="00D40924"/>
    <w:rsid w:val="00D61A28"/>
    <w:rsid w:val="00D779AE"/>
    <w:rsid w:val="00D808C8"/>
    <w:rsid w:val="00D91F6C"/>
    <w:rsid w:val="00D92344"/>
    <w:rsid w:val="00DA240C"/>
    <w:rsid w:val="00DA3F88"/>
    <w:rsid w:val="00DA6CB1"/>
    <w:rsid w:val="00DB65F0"/>
    <w:rsid w:val="00DB7313"/>
    <w:rsid w:val="00DC2639"/>
    <w:rsid w:val="00DC2E37"/>
    <w:rsid w:val="00DC4B58"/>
    <w:rsid w:val="00DC6207"/>
    <w:rsid w:val="00DE53CE"/>
    <w:rsid w:val="00DF0E22"/>
    <w:rsid w:val="00E03952"/>
    <w:rsid w:val="00E116B1"/>
    <w:rsid w:val="00E1216A"/>
    <w:rsid w:val="00E17697"/>
    <w:rsid w:val="00E22E3B"/>
    <w:rsid w:val="00E2602F"/>
    <w:rsid w:val="00E3006E"/>
    <w:rsid w:val="00E305B6"/>
    <w:rsid w:val="00E30E7A"/>
    <w:rsid w:val="00E41CD1"/>
    <w:rsid w:val="00E45539"/>
    <w:rsid w:val="00E45D6A"/>
    <w:rsid w:val="00E501AB"/>
    <w:rsid w:val="00E5304F"/>
    <w:rsid w:val="00E53252"/>
    <w:rsid w:val="00E536BC"/>
    <w:rsid w:val="00E559CC"/>
    <w:rsid w:val="00E5691A"/>
    <w:rsid w:val="00E57167"/>
    <w:rsid w:val="00E60B00"/>
    <w:rsid w:val="00E63E90"/>
    <w:rsid w:val="00E64AC7"/>
    <w:rsid w:val="00E86AEF"/>
    <w:rsid w:val="00E916FD"/>
    <w:rsid w:val="00E94BCC"/>
    <w:rsid w:val="00EA10BE"/>
    <w:rsid w:val="00EA5988"/>
    <w:rsid w:val="00EB419D"/>
    <w:rsid w:val="00EB51BF"/>
    <w:rsid w:val="00EB558F"/>
    <w:rsid w:val="00EB60E1"/>
    <w:rsid w:val="00EC07F8"/>
    <w:rsid w:val="00EC0B5C"/>
    <w:rsid w:val="00EC2A3F"/>
    <w:rsid w:val="00ED3DB9"/>
    <w:rsid w:val="00EE36A2"/>
    <w:rsid w:val="00EE5102"/>
    <w:rsid w:val="00EF4925"/>
    <w:rsid w:val="00EF6038"/>
    <w:rsid w:val="00F03D97"/>
    <w:rsid w:val="00F06168"/>
    <w:rsid w:val="00F06688"/>
    <w:rsid w:val="00F06861"/>
    <w:rsid w:val="00F0749E"/>
    <w:rsid w:val="00F172C2"/>
    <w:rsid w:val="00F27BDD"/>
    <w:rsid w:val="00F35BB4"/>
    <w:rsid w:val="00F41C7B"/>
    <w:rsid w:val="00F41D47"/>
    <w:rsid w:val="00F50D32"/>
    <w:rsid w:val="00F5211D"/>
    <w:rsid w:val="00F53032"/>
    <w:rsid w:val="00F53043"/>
    <w:rsid w:val="00F535F3"/>
    <w:rsid w:val="00F546A8"/>
    <w:rsid w:val="00F569FD"/>
    <w:rsid w:val="00F638A2"/>
    <w:rsid w:val="00F64F25"/>
    <w:rsid w:val="00F673BF"/>
    <w:rsid w:val="00F713C6"/>
    <w:rsid w:val="00F745D8"/>
    <w:rsid w:val="00F828E2"/>
    <w:rsid w:val="00F91DCC"/>
    <w:rsid w:val="00F94372"/>
    <w:rsid w:val="00FA2625"/>
    <w:rsid w:val="00FA3F8C"/>
    <w:rsid w:val="00FA5DEC"/>
    <w:rsid w:val="00FA6423"/>
    <w:rsid w:val="00FB3847"/>
    <w:rsid w:val="00FC0AB4"/>
    <w:rsid w:val="00FC2970"/>
    <w:rsid w:val="00FD0CC3"/>
    <w:rsid w:val="00FD1B6D"/>
    <w:rsid w:val="00FD2560"/>
    <w:rsid w:val="00FE7A29"/>
    <w:rsid w:val="00FF116D"/>
    <w:rsid w:val="00FF4A98"/>
    <w:rsid w:val="00FF5790"/>
    <w:rsid w:val="00FF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5F3BF-DF9C-43FA-91D9-37546BE2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E20"/>
    <w:pPr>
      <w:widowControl w:val="0"/>
      <w:suppressAutoHyphens/>
      <w:spacing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13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826E20"/>
    <w:pPr>
      <w:ind w:left="720"/>
    </w:pPr>
    <w:rPr>
      <w:szCs w:val="21"/>
    </w:rPr>
  </w:style>
  <w:style w:type="paragraph" w:styleId="Odlomakpopisa">
    <w:name w:val="List Paragraph"/>
    <w:basedOn w:val="Normal"/>
    <w:uiPriority w:val="34"/>
    <w:qFormat/>
    <w:rsid w:val="00826E20"/>
    <w:pPr>
      <w:ind w:left="720"/>
      <w:contextualSpacing/>
    </w:pPr>
    <w:rPr>
      <w:szCs w:val="21"/>
    </w:rPr>
  </w:style>
  <w:style w:type="paragraph" w:styleId="Zaglavlje">
    <w:name w:val="header"/>
    <w:basedOn w:val="Normal"/>
    <w:link w:val="ZaglavljeChar"/>
    <w:uiPriority w:val="99"/>
    <w:semiHidden/>
    <w:unhideWhenUsed/>
    <w:rsid w:val="000F4DC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eastAsia="hr-HR"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0F4DC1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0F4DC1"/>
    <w:pPr>
      <w:spacing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905F6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13C6"/>
    <w:rPr>
      <w:rFonts w:asciiTheme="majorHAnsi" w:eastAsiaTheme="majorEastAsia" w:hAnsiTheme="majorHAnsi" w:cs="Mangal"/>
      <w:color w:val="365F91" w:themeColor="accent1" w:themeShade="BF"/>
      <w:kern w:val="2"/>
      <w:sz w:val="26"/>
      <w:szCs w:val="23"/>
      <w:lang w:eastAsia="hi-IN" w:bidi="hi-IN"/>
    </w:rPr>
  </w:style>
  <w:style w:type="paragraph" w:customStyle="1" w:styleId="TableContents">
    <w:name w:val="Table Contents"/>
    <w:basedOn w:val="Normal"/>
    <w:rsid w:val="003864BC"/>
    <w:pPr>
      <w:suppressLineNumbers/>
    </w:pPr>
    <w:rPr>
      <w:rFonts w:cs="Times New Roman"/>
      <w:lang w:val="en-US" w:eastAsia="en-US" w:bidi="ar-SA"/>
    </w:rPr>
  </w:style>
  <w:style w:type="paragraph" w:customStyle="1" w:styleId="Default">
    <w:name w:val="Default"/>
    <w:rsid w:val="000A6E7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Naglaeno">
    <w:name w:val="Strong"/>
    <w:basedOn w:val="Zadanifontodlomka"/>
    <w:uiPriority w:val="22"/>
    <w:qFormat/>
    <w:rsid w:val="00A63A44"/>
    <w:rPr>
      <w:b/>
      <w:bCs/>
    </w:rPr>
  </w:style>
  <w:style w:type="character" w:customStyle="1" w:styleId="apple-converted-space">
    <w:name w:val="apple-converted-space"/>
    <w:basedOn w:val="Zadanifontodlomka"/>
    <w:rsid w:val="00A63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716B0-7034-4B11-B505-56A9CA15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greta</dc:creator>
  <cp:lastModifiedBy>greta</cp:lastModifiedBy>
  <cp:revision>2</cp:revision>
  <cp:lastPrinted>2014-12-24T07:59:00Z</cp:lastPrinted>
  <dcterms:created xsi:type="dcterms:W3CDTF">2015-11-30T06:53:00Z</dcterms:created>
  <dcterms:modified xsi:type="dcterms:W3CDTF">2015-11-30T06:53:00Z</dcterms:modified>
</cp:coreProperties>
</file>