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112A4D" w:rsidRDefault="00442343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826E20" w:rsidRPr="00112A4D">
        <w:rPr>
          <w:rFonts w:asciiTheme="minorHAnsi" w:hAnsiTheme="minorHAnsi" w:cstheme="minorHAnsi"/>
          <w:b/>
          <w:bCs/>
        </w:rPr>
        <w:t>REPUBLIKA HRVATSKA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ISTARSKA ŽUPANIJA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OPĆINA MEDULIN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Javna ustanova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423333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</w:t>
      </w:r>
      <w:proofErr w:type="spellStart"/>
      <w:r>
        <w:rPr>
          <w:rFonts w:asciiTheme="minorHAnsi" w:hAnsiTheme="minorHAnsi" w:cstheme="minorHAnsi"/>
          <w:b/>
          <w:bCs/>
        </w:rPr>
        <w:t>Premanturi</w:t>
      </w:r>
      <w:proofErr w:type="spellEnd"/>
      <w:r>
        <w:rPr>
          <w:rFonts w:asciiTheme="minorHAnsi" w:hAnsiTheme="minorHAnsi" w:cstheme="minorHAnsi"/>
          <w:b/>
          <w:bCs/>
        </w:rPr>
        <w:t>, 31.12</w:t>
      </w:r>
      <w:r w:rsidR="00846B46" w:rsidRPr="00112A4D">
        <w:rPr>
          <w:rFonts w:asciiTheme="minorHAnsi" w:hAnsiTheme="minorHAnsi" w:cstheme="minorHAnsi"/>
          <w:b/>
          <w:bCs/>
        </w:rPr>
        <w:t>.</w:t>
      </w:r>
      <w:r w:rsidR="00B97A33" w:rsidRPr="00112A4D">
        <w:rPr>
          <w:rFonts w:asciiTheme="minorHAnsi" w:hAnsiTheme="minorHAnsi" w:cstheme="minorHAnsi"/>
          <w:b/>
          <w:bCs/>
        </w:rPr>
        <w:t>2015</w:t>
      </w:r>
      <w:r w:rsidR="00826E20" w:rsidRPr="00112A4D">
        <w:rPr>
          <w:rFonts w:asciiTheme="minorHAnsi" w:hAnsiTheme="minorHAnsi" w:cstheme="minorHAnsi"/>
          <w:b/>
          <w:bCs/>
        </w:rPr>
        <w:t>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SKRAĆENI ZAPISNIK</w:t>
      </w: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112A4D" w:rsidRDefault="00423333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211</w:t>
      </w:r>
      <w:r w:rsidR="00826E20" w:rsidRPr="00112A4D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Održane </w:t>
      </w:r>
      <w:r w:rsidR="00423333">
        <w:rPr>
          <w:rFonts w:asciiTheme="minorHAnsi" w:hAnsiTheme="minorHAnsi" w:cstheme="minorHAnsi"/>
        </w:rPr>
        <w:t>dana 31. prosinca</w:t>
      </w:r>
      <w:r w:rsidR="00B97A33" w:rsidRPr="00112A4D">
        <w:rPr>
          <w:rFonts w:asciiTheme="minorHAnsi" w:hAnsiTheme="minorHAnsi" w:cstheme="minorHAnsi"/>
        </w:rPr>
        <w:t xml:space="preserve"> 2015</w:t>
      </w:r>
      <w:r w:rsidR="00FF116D" w:rsidRPr="00112A4D">
        <w:rPr>
          <w:rFonts w:asciiTheme="minorHAnsi" w:hAnsiTheme="minorHAnsi" w:cstheme="minorHAnsi"/>
        </w:rPr>
        <w:t>. godi</w:t>
      </w:r>
      <w:r w:rsidR="00423333">
        <w:rPr>
          <w:rFonts w:asciiTheme="minorHAnsi" w:hAnsiTheme="minorHAnsi" w:cstheme="minorHAnsi"/>
        </w:rPr>
        <w:t>ne telefonski u 12 sati.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112A4D" w:rsidRDefault="003E5878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Prisutni: </w:t>
      </w:r>
      <w:r w:rsidR="00826E20" w:rsidRPr="00112A4D">
        <w:rPr>
          <w:rFonts w:asciiTheme="minorHAnsi" w:hAnsiTheme="minorHAnsi" w:cstheme="minorHAnsi"/>
        </w:rPr>
        <w:t xml:space="preserve"> Vlasta Iveša Mihovilović</w:t>
      </w:r>
      <w:r>
        <w:rPr>
          <w:rFonts w:asciiTheme="minorHAnsi" w:hAnsiTheme="minorHAnsi" w:cstheme="minorHAnsi"/>
        </w:rPr>
        <w:t>, Matija Medica, Goran Peruško</w:t>
      </w:r>
      <w:r w:rsidR="00423333">
        <w:rPr>
          <w:rFonts w:asciiTheme="minorHAnsi" w:hAnsiTheme="minorHAnsi" w:cstheme="minorHAnsi"/>
        </w:rPr>
        <w:t xml:space="preserve">, Tea Gobo, Ljubomir </w:t>
      </w:r>
      <w:proofErr w:type="spellStart"/>
      <w:r w:rsidR="00423333">
        <w:rPr>
          <w:rFonts w:asciiTheme="minorHAnsi" w:hAnsiTheme="minorHAnsi" w:cstheme="minorHAnsi"/>
        </w:rPr>
        <w:t>Mezulić</w:t>
      </w:r>
      <w:proofErr w:type="spellEnd"/>
    </w:p>
    <w:p w:rsidR="00826E20" w:rsidRPr="00112A4D" w:rsidRDefault="00423333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Odsutni:</w:t>
      </w:r>
    </w:p>
    <w:p w:rsidR="00826E20" w:rsidRPr="00112A4D" w:rsidRDefault="00D92344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Ostali:</w:t>
      </w:r>
      <w:r w:rsidR="00423333">
        <w:rPr>
          <w:rFonts w:asciiTheme="minorHAnsi" w:hAnsiTheme="minorHAnsi" w:cstheme="minorHAnsi"/>
        </w:rPr>
        <w:t xml:space="preserve"> ravnateljica Maja Šarić</w:t>
      </w:r>
      <w:r w:rsidR="00EB558F">
        <w:rPr>
          <w:rFonts w:asciiTheme="minorHAnsi" w:hAnsiTheme="minorHAnsi" w:cstheme="minorHAnsi"/>
        </w:rPr>
        <w:t xml:space="preserve">, </w:t>
      </w:r>
      <w:r w:rsidR="007705BC" w:rsidRPr="00112A4D">
        <w:rPr>
          <w:rFonts w:asciiTheme="minorHAnsi" w:hAnsiTheme="minorHAnsi" w:cstheme="minorHAnsi"/>
        </w:rPr>
        <w:t>zapisničar</w:t>
      </w:r>
      <w:r w:rsidR="00567612" w:rsidRPr="00112A4D">
        <w:rPr>
          <w:rFonts w:asciiTheme="minorHAnsi" w:hAnsiTheme="minorHAnsi" w:cstheme="minorHAnsi"/>
        </w:rPr>
        <w:t>ka Greta Pavić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Pr="00112A4D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Pr="00112A4D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 N E V N I  R E D</w:t>
      </w:r>
    </w:p>
    <w:p w:rsidR="00B97A33" w:rsidRPr="00112A4D" w:rsidRDefault="00B97A33" w:rsidP="00B97A33">
      <w:pPr>
        <w:shd w:val="clear" w:color="auto" w:fill="FFFFFF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E64AC7" w:rsidRPr="00112A4D" w:rsidRDefault="00E64AC7" w:rsidP="00E64AC7">
      <w:pPr>
        <w:widowControl/>
        <w:suppressAutoHyphens w:val="0"/>
        <w:spacing w:after="240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EB558F" w:rsidRPr="00EB558F" w:rsidRDefault="00423333" w:rsidP="00EB558F">
      <w:pPr>
        <w:widowControl/>
        <w:numPr>
          <w:ilvl w:val="0"/>
          <w:numId w:val="20"/>
        </w:numPr>
        <w:shd w:val="clear" w:color="auto" w:fill="FFFFFF"/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Usvajanje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Financijskog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plana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2016.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godinu</w:t>
      </w:r>
      <w:proofErr w:type="spellEnd"/>
    </w:p>
    <w:p w:rsidR="00EB558F" w:rsidRPr="00EB558F" w:rsidRDefault="00EB558F" w:rsidP="00EB558F">
      <w:pPr>
        <w:widowControl/>
        <w:suppressAutoHyphens w:val="0"/>
        <w:ind w:left="5812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6A60CB" w:rsidRPr="006A60CB" w:rsidRDefault="006A60CB" w:rsidP="00423333">
      <w:pPr>
        <w:widowControl/>
        <w:suppressAutoHyphens w:val="0"/>
        <w:spacing w:after="200" w:line="276" w:lineRule="auto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423333" w:rsidRDefault="00423333" w:rsidP="00423333">
      <w:pPr>
        <w:tabs>
          <w:tab w:val="left" w:pos="2040"/>
        </w:tabs>
        <w:rPr>
          <w:rFonts w:asciiTheme="minorHAnsi" w:hAnsiTheme="minorHAnsi" w:cstheme="minorHAnsi"/>
        </w:rPr>
      </w:pPr>
      <w:r w:rsidRPr="00423333">
        <w:rPr>
          <w:rFonts w:asciiTheme="minorHAnsi" w:hAnsiTheme="minorHAnsi" w:cstheme="minorHAnsi"/>
          <w:b/>
        </w:rPr>
        <w:t>AD.1.</w:t>
      </w:r>
      <w:r>
        <w:rPr>
          <w:rFonts w:asciiTheme="minorHAnsi" w:hAnsiTheme="minorHAnsi" w:cstheme="minorHAnsi"/>
          <w:b/>
        </w:rPr>
        <w:t>Usvajanje Financijskog plana za 2016. godinu</w:t>
      </w:r>
    </w:p>
    <w:p w:rsidR="00E559CC" w:rsidRPr="00112A4D" w:rsidRDefault="003E5878" w:rsidP="00423333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Zamjenica predsjednice</w:t>
      </w:r>
      <w:r w:rsidR="00826E20" w:rsidRPr="00112A4D">
        <w:rPr>
          <w:rFonts w:asciiTheme="minorHAnsi" w:hAnsiTheme="minorHAnsi" w:cstheme="minorHAnsi"/>
        </w:rPr>
        <w:t xml:space="preserve"> Upravnog vijeća JU Kam</w:t>
      </w:r>
      <w:r w:rsidR="00423333">
        <w:rPr>
          <w:rFonts w:asciiTheme="minorHAnsi" w:hAnsiTheme="minorHAnsi" w:cstheme="minorHAnsi"/>
        </w:rPr>
        <w:t>enjak predlaže da se financijski plan za 2016 godinu usvoji.</w:t>
      </w:r>
    </w:p>
    <w:p w:rsidR="00CA6915" w:rsidRPr="00112A4D" w:rsidRDefault="0042333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</w:t>
      </w:r>
      <w:r w:rsidR="00CA6915" w:rsidRPr="00112A4D">
        <w:rPr>
          <w:rFonts w:asciiTheme="minorHAnsi" w:hAnsiTheme="minorHAnsi" w:cstheme="minorHAnsi"/>
        </w:rPr>
        <w:t xml:space="preserve">            </w:t>
      </w:r>
      <w:r w:rsidR="00827EFB">
        <w:rPr>
          <w:rFonts w:asciiTheme="minorHAnsi" w:hAnsiTheme="minorHAnsi" w:cstheme="minorHAnsi"/>
        </w:rPr>
        <w:t xml:space="preserve">              </w:t>
      </w:r>
      <w:r w:rsidR="00CA6915" w:rsidRPr="00112A4D">
        <w:rPr>
          <w:rFonts w:asciiTheme="minorHAnsi" w:hAnsiTheme="minorHAnsi" w:cstheme="minorHAnsi"/>
        </w:rPr>
        <w:t xml:space="preserve"> Protiv:0</w:t>
      </w:r>
    </w:p>
    <w:p w:rsidR="003E23B3" w:rsidRPr="00112A4D" w:rsidRDefault="003E23B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DE53CE" w:rsidRPr="003D1D99" w:rsidRDefault="00DE53CE" w:rsidP="00826E20">
      <w:pPr>
        <w:jc w:val="both"/>
        <w:rPr>
          <w:rFonts w:asciiTheme="minorHAnsi" w:hAnsiTheme="minorHAnsi" w:cstheme="minorHAnsi"/>
          <w:b/>
          <w:bCs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826E20" w:rsidRPr="003D1D99" w:rsidRDefault="00826E20" w:rsidP="00FC2970">
      <w:pPr>
        <w:jc w:val="center"/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Zapisničarka                </w:t>
      </w:r>
      <w:r w:rsidR="00C801A8" w:rsidRPr="003D1D99">
        <w:rPr>
          <w:rFonts w:asciiTheme="minorHAnsi" w:hAnsiTheme="minorHAnsi" w:cstheme="minorHAnsi"/>
        </w:rPr>
        <w:t xml:space="preserve">                                                                 </w:t>
      </w:r>
      <w:r w:rsidRPr="003D1D99">
        <w:rPr>
          <w:rFonts w:asciiTheme="minorHAnsi" w:hAnsiTheme="minorHAnsi" w:cstheme="minorHAnsi"/>
        </w:rPr>
        <w:t xml:space="preserve">   </w:t>
      </w:r>
      <w:r w:rsidR="00FC2970">
        <w:rPr>
          <w:rFonts w:asciiTheme="minorHAnsi" w:hAnsiTheme="minorHAnsi" w:cstheme="minorHAnsi"/>
        </w:rPr>
        <w:t>Zamjenica predsjednice</w:t>
      </w:r>
      <w:r w:rsidRPr="003D1D99">
        <w:rPr>
          <w:rFonts w:asciiTheme="minorHAnsi" w:hAnsiTheme="minorHAnsi" w:cstheme="minorHAnsi"/>
        </w:rPr>
        <w:t xml:space="preserve"> Upravnog </w:t>
      </w:r>
      <w:r w:rsidR="00FC2970">
        <w:rPr>
          <w:rFonts w:asciiTheme="minorHAnsi" w:hAnsiTheme="minorHAnsi" w:cstheme="minorHAnsi"/>
        </w:rPr>
        <w:t xml:space="preserve">                   </w:t>
      </w:r>
    </w:p>
    <w:p w:rsidR="00826E20" w:rsidRPr="003D1D99" w:rsidRDefault="00763527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>Greta Pavić</w:t>
      </w:r>
      <w:r w:rsidR="009032AB" w:rsidRPr="003D1D99">
        <w:rPr>
          <w:rFonts w:asciiTheme="minorHAnsi" w:hAnsiTheme="minorHAnsi" w:cstheme="minorHAnsi"/>
        </w:rPr>
        <w:t xml:space="preserve">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     </w:t>
      </w:r>
      <w:r w:rsidR="009032AB" w:rsidRPr="003D1D99">
        <w:rPr>
          <w:rFonts w:asciiTheme="minorHAnsi" w:hAnsiTheme="minorHAnsi" w:cstheme="minorHAnsi"/>
        </w:rPr>
        <w:t xml:space="preserve">  </w:t>
      </w:r>
      <w:r w:rsidR="00FC2970">
        <w:rPr>
          <w:rFonts w:asciiTheme="minorHAnsi" w:hAnsiTheme="minorHAnsi" w:cstheme="minorHAnsi"/>
        </w:rPr>
        <w:t xml:space="preserve">          vijeća JU Kamenjak</w:t>
      </w:r>
    </w:p>
    <w:p w:rsidR="000F1135" w:rsidRPr="003D1D99" w:rsidRDefault="009032AB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</w:t>
      </w:r>
      <w:r w:rsidRPr="003D1D99">
        <w:rPr>
          <w:rFonts w:asciiTheme="minorHAnsi" w:hAnsiTheme="minorHAnsi" w:cstheme="minorHAnsi"/>
        </w:rPr>
        <w:t xml:space="preserve">   </w:t>
      </w:r>
      <w:r w:rsidR="00FC2970">
        <w:rPr>
          <w:rFonts w:asciiTheme="minorHAnsi" w:hAnsiTheme="minorHAnsi" w:cstheme="minorHAnsi"/>
        </w:rPr>
        <w:t>Vlasta Iveša Mihovilović</w:t>
      </w:r>
    </w:p>
    <w:p w:rsidR="000F1135" w:rsidRPr="003D1D99" w:rsidRDefault="000F1135">
      <w:pPr>
        <w:rPr>
          <w:rFonts w:asciiTheme="minorHAnsi" w:hAnsiTheme="minorHAnsi" w:cstheme="minorHAnsi"/>
        </w:rPr>
      </w:pPr>
    </w:p>
    <w:p w:rsidR="00423333" w:rsidRDefault="00423333" w:rsidP="00695B1A">
      <w:pPr>
        <w:jc w:val="both"/>
        <w:rPr>
          <w:rFonts w:asciiTheme="minorHAnsi" w:hAnsiTheme="minorHAnsi" w:cstheme="minorHAnsi"/>
        </w:rPr>
      </w:pPr>
    </w:p>
    <w:p w:rsidR="00695B1A" w:rsidRPr="00112A4D" w:rsidRDefault="00695B1A" w:rsidP="00695B1A">
      <w:pPr>
        <w:jc w:val="both"/>
        <w:rPr>
          <w:rFonts w:asciiTheme="minorHAnsi" w:hAnsiTheme="minorHAnsi" w:cstheme="minorHAnsi"/>
          <w:bCs/>
        </w:rPr>
      </w:pPr>
      <w:r w:rsidRPr="00112A4D">
        <w:rPr>
          <w:rFonts w:asciiTheme="minorHAnsi" w:hAnsiTheme="minorHAnsi" w:cstheme="minorHAnsi"/>
          <w:bCs/>
        </w:rPr>
        <w:lastRenderedPageBreak/>
        <w:t>SAŽETAK DONESENIH ODLUKA I NALOŽENIH RADNJI, S ROKOVIMA IZVRŠENJA:</w:t>
      </w:r>
    </w:p>
    <w:p w:rsidR="00CE0BBB" w:rsidRDefault="00CE0BBB" w:rsidP="00695B1A">
      <w:pPr>
        <w:jc w:val="both"/>
        <w:rPr>
          <w:rFonts w:asciiTheme="minorHAnsi" w:hAnsiTheme="minorHAnsi" w:cstheme="minorHAnsi"/>
          <w:bCs/>
        </w:rPr>
      </w:pPr>
    </w:p>
    <w:p w:rsidR="00B3118A" w:rsidRPr="00423333" w:rsidRDefault="00423333" w:rsidP="00423333">
      <w:pPr>
        <w:pStyle w:val="Odlomakpopisa"/>
        <w:widowControl/>
        <w:numPr>
          <w:ilvl w:val="0"/>
          <w:numId w:val="24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>Odluka kojom se usvaja Financijski plan za 2016. godinu – usvojeno</w:t>
      </w:r>
    </w:p>
    <w:p w:rsidR="00423333" w:rsidRDefault="00423333" w:rsidP="00423333">
      <w:pPr>
        <w:pStyle w:val="Odlomakpopisa"/>
        <w:widowControl/>
        <w:suppressAutoHyphens w:val="0"/>
        <w:ind w:left="1440"/>
        <w:contextualSpacing w:val="0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0DF63FEF"/>
    <w:multiLevelType w:val="hybridMultilevel"/>
    <w:tmpl w:val="DD7A2856"/>
    <w:lvl w:ilvl="0" w:tplc="6B449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160D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81950"/>
    <w:multiLevelType w:val="hybridMultilevel"/>
    <w:tmpl w:val="0F5A6CD6"/>
    <w:lvl w:ilvl="0" w:tplc="BFD86C6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3724E"/>
    <w:multiLevelType w:val="multilevel"/>
    <w:tmpl w:val="ACF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CC27B6"/>
    <w:multiLevelType w:val="hybridMultilevel"/>
    <w:tmpl w:val="11321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065B9"/>
    <w:multiLevelType w:val="multilevel"/>
    <w:tmpl w:val="7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E670A"/>
    <w:multiLevelType w:val="hybridMultilevel"/>
    <w:tmpl w:val="D424E0E8"/>
    <w:lvl w:ilvl="0" w:tplc="2A603042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824673"/>
    <w:multiLevelType w:val="hybridMultilevel"/>
    <w:tmpl w:val="D0447E62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A2D8C"/>
    <w:multiLevelType w:val="hybridMultilevel"/>
    <w:tmpl w:val="6C5EE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5"/>
  </w:num>
  <w:num w:numId="5">
    <w:abstractNumId w:val="28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23"/>
  </w:num>
  <w:num w:numId="9">
    <w:abstractNumId w:val="16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2"/>
  </w:num>
  <w:num w:numId="12">
    <w:abstractNumId w:val="18"/>
  </w:num>
  <w:num w:numId="13">
    <w:abstractNumId w:val="30"/>
  </w:num>
  <w:num w:numId="14">
    <w:abstractNumId w:val="9"/>
  </w:num>
  <w:num w:numId="15">
    <w:abstractNumId w:val="25"/>
  </w:num>
  <w:num w:numId="16">
    <w:abstractNumId w:val="27"/>
  </w:num>
  <w:num w:numId="17">
    <w:abstractNumId w:val="20"/>
  </w:num>
  <w:num w:numId="18">
    <w:abstractNumId w:val="24"/>
  </w:num>
  <w:num w:numId="19">
    <w:abstractNumId w:val="12"/>
  </w:num>
  <w:num w:numId="20">
    <w:abstractNumId w:val="21"/>
  </w:num>
  <w:num w:numId="21">
    <w:abstractNumId w:val="14"/>
  </w:num>
  <w:num w:numId="22">
    <w:abstractNumId w:val="29"/>
  </w:num>
  <w:num w:numId="23">
    <w:abstractNumId w:val="19"/>
  </w:num>
  <w:num w:numId="2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78BD"/>
    <w:rsid w:val="000165B4"/>
    <w:rsid w:val="00030441"/>
    <w:rsid w:val="00030ED2"/>
    <w:rsid w:val="0003213F"/>
    <w:rsid w:val="00041EED"/>
    <w:rsid w:val="00041FB8"/>
    <w:rsid w:val="00062FCA"/>
    <w:rsid w:val="00065829"/>
    <w:rsid w:val="000777E1"/>
    <w:rsid w:val="00083067"/>
    <w:rsid w:val="000967A8"/>
    <w:rsid w:val="000A6E78"/>
    <w:rsid w:val="000B2F7B"/>
    <w:rsid w:val="000B71EE"/>
    <w:rsid w:val="000C7AC8"/>
    <w:rsid w:val="000D00DC"/>
    <w:rsid w:val="000D0309"/>
    <w:rsid w:val="000E2706"/>
    <w:rsid w:val="000E58C2"/>
    <w:rsid w:val="000E72FA"/>
    <w:rsid w:val="000F1135"/>
    <w:rsid w:val="000F4002"/>
    <w:rsid w:val="000F4DC1"/>
    <w:rsid w:val="001019B7"/>
    <w:rsid w:val="00103111"/>
    <w:rsid w:val="00110A09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41E72"/>
    <w:rsid w:val="00143373"/>
    <w:rsid w:val="0014728C"/>
    <w:rsid w:val="001538EA"/>
    <w:rsid w:val="001539AF"/>
    <w:rsid w:val="001641E6"/>
    <w:rsid w:val="001668F7"/>
    <w:rsid w:val="00182BC5"/>
    <w:rsid w:val="00186121"/>
    <w:rsid w:val="00186C1D"/>
    <w:rsid w:val="0018772E"/>
    <w:rsid w:val="001B215D"/>
    <w:rsid w:val="001B34F2"/>
    <w:rsid w:val="001C7EB3"/>
    <w:rsid w:val="001D5C65"/>
    <w:rsid w:val="001E2DC5"/>
    <w:rsid w:val="001E3CE5"/>
    <w:rsid w:val="001E73FC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2E0B"/>
    <w:rsid w:val="00223552"/>
    <w:rsid w:val="0023049F"/>
    <w:rsid w:val="00230B22"/>
    <w:rsid w:val="0023531B"/>
    <w:rsid w:val="002634D4"/>
    <w:rsid w:val="00263EFB"/>
    <w:rsid w:val="00272265"/>
    <w:rsid w:val="002825C1"/>
    <w:rsid w:val="00293006"/>
    <w:rsid w:val="002938A4"/>
    <w:rsid w:val="00295F7B"/>
    <w:rsid w:val="00296FC2"/>
    <w:rsid w:val="002B28A1"/>
    <w:rsid w:val="002B5D10"/>
    <w:rsid w:val="002B723E"/>
    <w:rsid w:val="002B7A3B"/>
    <w:rsid w:val="002C4FA0"/>
    <w:rsid w:val="002D77DB"/>
    <w:rsid w:val="002E7098"/>
    <w:rsid w:val="002F2037"/>
    <w:rsid w:val="002F423D"/>
    <w:rsid w:val="002F6041"/>
    <w:rsid w:val="00304BD3"/>
    <w:rsid w:val="0030752C"/>
    <w:rsid w:val="00313044"/>
    <w:rsid w:val="00320D44"/>
    <w:rsid w:val="0032375A"/>
    <w:rsid w:val="00324BDE"/>
    <w:rsid w:val="00330956"/>
    <w:rsid w:val="003317ED"/>
    <w:rsid w:val="00332EF7"/>
    <w:rsid w:val="00334068"/>
    <w:rsid w:val="00337125"/>
    <w:rsid w:val="00344B01"/>
    <w:rsid w:val="00351A24"/>
    <w:rsid w:val="003548AA"/>
    <w:rsid w:val="00356726"/>
    <w:rsid w:val="00361783"/>
    <w:rsid w:val="00383833"/>
    <w:rsid w:val="00383FAD"/>
    <w:rsid w:val="003841F3"/>
    <w:rsid w:val="00384DFB"/>
    <w:rsid w:val="003864BC"/>
    <w:rsid w:val="00387097"/>
    <w:rsid w:val="00390005"/>
    <w:rsid w:val="003A2BBE"/>
    <w:rsid w:val="003A4FBC"/>
    <w:rsid w:val="003D07E0"/>
    <w:rsid w:val="003D1D99"/>
    <w:rsid w:val="003D5445"/>
    <w:rsid w:val="003E213A"/>
    <w:rsid w:val="003E23B3"/>
    <w:rsid w:val="003E5878"/>
    <w:rsid w:val="003F3A5C"/>
    <w:rsid w:val="003F6800"/>
    <w:rsid w:val="00401CBB"/>
    <w:rsid w:val="00403213"/>
    <w:rsid w:val="0040587A"/>
    <w:rsid w:val="00410919"/>
    <w:rsid w:val="00423333"/>
    <w:rsid w:val="00431F30"/>
    <w:rsid w:val="00432958"/>
    <w:rsid w:val="00434995"/>
    <w:rsid w:val="00436CFA"/>
    <w:rsid w:val="00440531"/>
    <w:rsid w:val="00442343"/>
    <w:rsid w:val="00454748"/>
    <w:rsid w:val="0046229F"/>
    <w:rsid w:val="00466476"/>
    <w:rsid w:val="0047313B"/>
    <w:rsid w:val="00474DAD"/>
    <w:rsid w:val="004903FA"/>
    <w:rsid w:val="004A5493"/>
    <w:rsid w:val="004A6984"/>
    <w:rsid w:val="004B572A"/>
    <w:rsid w:val="004C4CA1"/>
    <w:rsid w:val="004D0297"/>
    <w:rsid w:val="004D0CFA"/>
    <w:rsid w:val="004D1F77"/>
    <w:rsid w:val="004D6265"/>
    <w:rsid w:val="004E26C4"/>
    <w:rsid w:val="004E3E10"/>
    <w:rsid w:val="004F24BD"/>
    <w:rsid w:val="004F6333"/>
    <w:rsid w:val="005154D4"/>
    <w:rsid w:val="005244CC"/>
    <w:rsid w:val="00524BE1"/>
    <w:rsid w:val="00526BB3"/>
    <w:rsid w:val="00534AA7"/>
    <w:rsid w:val="005423DA"/>
    <w:rsid w:val="0054404B"/>
    <w:rsid w:val="00546C06"/>
    <w:rsid w:val="005509C6"/>
    <w:rsid w:val="00554C38"/>
    <w:rsid w:val="00556421"/>
    <w:rsid w:val="00557F8E"/>
    <w:rsid w:val="00562880"/>
    <w:rsid w:val="00567612"/>
    <w:rsid w:val="00572A15"/>
    <w:rsid w:val="00574054"/>
    <w:rsid w:val="00575D6D"/>
    <w:rsid w:val="005812A1"/>
    <w:rsid w:val="005835FD"/>
    <w:rsid w:val="005842CA"/>
    <w:rsid w:val="0058599D"/>
    <w:rsid w:val="0059311F"/>
    <w:rsid w:val="005946BD"/>
    <w:rsid w:val="005B6A0B"/>
    <w:rsid w:val="005C5D6E"/>
    <w:rsid w:val="005D673F"/>
    <w:rsid w:val="005D7DD0"/>
    <w:rsid w:val="005E0352"/>
    <w:rsid w:val="005E6DC1"/>
    <w:rsid w:val="005E7569"/>
    <w:rsid w:val="006052E7"/>
    <w:rsid w:val="00605ADB"/>
    <w:rsid w:val="006073AF"/>
    <w:rsid w:val="006121E8"/>
    <w:rsid w:val="00622396"/>
    <w:rsid w:val="00643C74"/>
    <w:rsid w:val="00656EDF"/>
    <w:rsid w:val="00661431"/>
    <w:rsid w:val="00663347"/>
    <w:rsid w:val="006663AE"/>
    <w:rsid w:val="00673767"/>
    <w:rsid w:val="00677B1B"/>
    <w:rsid w:val="006825EB"/>
    <w:rsid w:val="006836C3"/>
    <w:rsid w:val="00690D93"/>
    <w:rsid w:val="0069151C"/>
    <w:rsid w:val="00695148"/>
    <w:rsid w:val="00695B1A"/>
    <w:rsid w:val="006964E4"/>
    <w:rsid w:val="006A60CB"/>
    <w:rsid w:val="006B2179"/>
    <w:rsid w:val="006B38E9"/>
    <w:rsid w:val="006B4FC8"/>
    <w:rsid w:val="006B5250"/>
    <w:rsid w:val="006D6015"/>
    <w:rsid w:val="006F3B6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40C44"/>
    <w:rsid w:val="00743360"/>
    <w:rsid w:val="00744A07"/>
    <w:rsid w:val="00750B33"/>
    <w:rsid w:val="0075128C"/>
    <w:rsid w:val="007559A2"/>
    <w:rsid w:val="00757177"/>
    <w:rsid w:val="00763527"/>
    <w:rsid w:val="00765F57"/>
    <w:rsid w:val="00766C89"/>
    <w:rsid w:val="007705BC"/>
    <w:rsid w:val="0077656C"/>
    <w:rsid w:val="00776585"/>
    <w:rsid w:val="00777E12"/>
    <w:rsid w:val="00785164"/>
    <w:rsid w:val="007852D1"/>
    <w:rsid w:val="0079696C"/>
    <w:rsid w:val="007A26DF"/>
    <w:rsid w:val="007B795E"/>
    <w:rsid w:val="007B7E73"/>
    <w:rsid w:val="007C0E2B"/>
    <w:rsid w:val="007C1188"/>
    <w:rsid w:val="007C12FC"/>
    <w:rsid w:val="007C30F1"/>
    <w:rsid w:val="007C44F6"/>
    <w:rsid w:val="007C5FB9"/>
    <w:rsid w:val="007D4E9C"/>
    <w:rsid w:val="007D5DD7"/>
    <w:rsid w:val="007D78C7"/>
    <w:rsid w:val="007E1A88"/>
    <w:rsid w:val="007F23FA"/>
    <w:rsid w:val="00804490"/>
    <w:rsid w:val="00805D77"/>
    <w:rsid w:val="008204A8"/>
    <w:rsid w:val="00820E46"/>
    <w:rsid w:val="00826E20"/>
    <w:rsid w:val="00827EFB"/>
    <w:rsid w:val="008463E1"/>
    <w:rsid w:val="00846B46"/>
    <w:rsid w:val="008507B6"/>
    <w:rsid w:val="00852AA8"/>
    <w:rsid w:val="00853074"/>
    <w:rsid w:val="00854504"/>
    <w:rsid w:val="00862440"/>
    <w:rsid w:val="00863AC4"/>
    <w:rsid w:val="00870B17"/>
    <w:rsid w:val="00872103"/>
    <w:rsid w:val="00873EF9"/>
    <w:rsid w:val="0087765E"/>
    <w:rsid w:val="00894353"/>
    <w:rsid w:val="00895570"/>
    <w:rsid w:val="008A0B10"/>
    <w:rsid w:val="008A39B8"/>
    <w:rsid w:val="008A634F"/>
    <w:rsid w:val="008C1F4B"/>
    <w:rsid w:val="008C514A"/>
    <w:rsid w:val="008C673A"/>
    <w:rsid w:val="008C7853"/>
    <w:rsid w:val="008D0958"/>
    <w:rsid w:val="008E144C"/>
    <w:rsid w:val="008E1C0F"/>
    <w:rsid w:val="008F3745"/>
    <w:rsid w:val="009032AB"/>
    <w:rsid w:val="00904778"/>
    <w:rsid w:val="00905F67"/>
    <w:rsid w:val="00906DD9"/>
    <w:rsid w:val="0091453E"/>
    <w:rsid w:val="00915FB9"/>
    <w:rsid w:val="00917D04"/>
    <w:rsid w:val="00921F1F"/>
    <w:rsid w:val="00925175"/>
    <w:rsid w:val="0094133C"/>
    <w:rsid w:val="0094496E"/>
    <w:rsid w:val="0094696F"/>
    <w:rsid w:val="00952893"/>
    <w:rsid w:val="00957B64"/>
    <w:rsid w:val="009676C8"/>
    <w:rsid w:val="00967E4C"/>
    <w:rsid w:val="009714F9"/>
    <w:rsid w:val="009753BF"/>
    <w:rsid w:val="009777AB"/>
    <w:rsid w:val="00984B2A"/>
    <w:rsid w:val="00986551"/>
    <w:rsid w:val="00987F0E"/>
    <w:rsid w:val="0099170F"/>
    <w:rsid w:val="009936EE"/>
    <w:rsid w:val="009962EE"/>
    <w:rsid w:val="009A1E95"/>
    <w:rsid w:val="009B056C"/>
    <w:rsid w:val="009B58D0"/>
    <w:rsid w:val="009B623A"/>
    <w:rsid w:val="009C47F3"/>
    <w:rsid w:val="009C6D1E"/>
    <w:rsid w:val="009C7413"/>
    <w:rsid w:val="009D1656"/>
    <w:rsid w:val="009F208C"/>
    <w:rsid w:val="00A11057"/>
    <w:rsid w:val="00A13BB6"/>
    <w:rsid w:val="00A15B09"/>
    <w:rsid w:val="00A3406D"/>
    <w:rsid w:val="00A3408F"/>
    <w:rsid w:val="00A36449"/>
    <w:rsid w:val="00A425D6"/>
    <w:rsid w:val="00A42755"/>
    <w:rsid w:val="00A42E6C"/>
    <w:rsid w:val="00A51CBA"/>
    <w:rsid w:val="00A6029E"/>
    <w:rsid w:val="00A6267C"/>
    <w:rsid w:val="00A6348F"/>
    <w:rsid w:val="00A63A44"/>
    <w:rsid w:val="00A6572B"/>
    <w:rsid w:val="00A942BE"/>
    <w:rsid w:val="00AA351B"/>
    <w:rsid w:val="00AA48BF"/>
    <w:rsid w:val="00AB0A54"/>
    <w:rsid w:val="00AB0E69"/>
    <w:rsid w:val="00AB2251"/>
    <w:rsid w:val="00AB2308"/>
    <w:rsid w:val="00AB54CF"/>
    <w:rsid w:val="00AB6C2E"/>
    <w:rsid w:val="00AC0BCD"/>
    <w:rsid w:val="00AC19E4"/>
    <w:rsid w:val="00AC3101"/>
    <w:rsid w:val="00AC3CCB"/>
    <w:rsid w:val="00AD2C01"/>
    <w:rsid w:val="00AD6636"/>
    <w:rsid w:val="00AE402E"/>
    <w:rsid w:val="00AE49C1"/>
    <w:rsid w:val="00AE4E92"/>
    <w:rsid w:val="00AE5E91"/>
    <w:rsid w:val="00AF0E9C"/>
    <w:rsid w:val="00AF308C"/>
    <w:rsid w:val="00AF3A5D"/>
    <w:rsid w:val="00B15465"/>
    <w:rsid w:val="00B227E8"/>
    <w:rsid w:val="00B25449"/>
    <w:rsid w:val="00B3118A"/>
    <w:rsid w:val="00B37B38"/>
    <w:rsid w:val="00B40B6A"/>
    <w:rsid w:val="00B523D5"/>
    <w:rsid w:val="00B52932"/>
    <w:rsid w:val="00B52B50"/>
    <w:rsid w:val="00B5342E"/>
    <w:rsid w:val="00B60FCE"/>
    <w:rsid w:val="00B64483"/>
    <w:rsid w:val="00B736D2"/>
    <w:rsid w:val="00B742BD"/>
    <w:rsid w:val="00B758E8"/>
    <w:rsid w:val="00B77C8D"/>
    <w:rsid w:val="00B838F7"/>
    <w:rsid w:val="00B863D5"/>
    <w:rsid w:val="00B9736A"/>
    <w:rsid w:val="00B97A33"/>
    <w:rsid w:val="00BA19C3"/>
    <w:rsid w:val="00BA266F"/>
    <w:rsid w:val="00BA3B88"/>
    <w:rsid w:val="00BA5231"/>
    <w:rsid w:val="00BA6121"/>
    <w:rsid w:val="00BA695B"/>
    <w:rsid w:val="00BC1FB5"/>
    <w:rsid w:val="00BC427F"/>
    <w:rsid w:val="00BD29E3"/>
    <w:rsid w:val="00BE0EB6"/>
    <w:rsid w:val="00BF40D7"/>
    <w:rsid w:val="00BF74CE"/>
    <w:rsid w:val="00C00154"/>
    <w:rsid w:val="00C01CFE"/>
    <w:rsid w:val="00C01FBD"/>
    <w:rsid w:val="00C04B9D"/>
    <w:rsid w:val="00C15034"/>
    <w:rsid w:val="00C17E50"/>
    <w:rsid w:val="00C2176E"/>
    <w:rsid w:val="00C23A0D"/>
    <w:rsid w:val="00C24BAE"/>
    <w:rsid w:val="00C270F5"/>
    <w:rsid w:val="00C305C7"/>
    <w:rsid w:val="00C36E49"/>
    <w:rsid w:val="00C4046C"/>
    <w:rsid w:val="00C42AB9"/>
    <w:rsid w:val="00C546FE"/>
    <w:rsid w:val="00C55267"/>
    <w:rsid w:val="00C65A9E"/>
    <w:rsid w:val="00C67960"/>
    <w:rsid w:val="00C801A8"/>
    <w:rsid w:val="00C823A9"/>
    <w:rsid w:val="00C91185"/>
    <w:rsid w:val="00C96999"/>
    <w:rsid w:val="00CA404C"/>
    <w:rsid w:val="00CA6915"/>
    <w:rsid w:val="00CA7319"/>
    <w:rsid w:val="00CA7459"/>
    <w:rsid w:val="00CC37D2"/>
    <w:rsid w:val="00CC4F3D"/>
    <w:rsid w:val="00CD2E3A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21ED2"/>
    <w:rsid w:val="00D36DD9"/>
    <w:rsid w:val="00D40924"/>
    <w:rsid w:val="00D61A28"/>
    <w:rsid w:val="00D779AE"/>
    <w:rsid w:val="00D808C8"/>
    <w:rsid w:val="00D91F6C"/>
    <w:rsid w:val="00D92344"/>
    <w:rsid w:val="00DA240C"/>
    <w:rsid w:val="00DA3F88"/>
    <w:rsid w:val="00DA6CB1"/>
    <w:rsid w:val="00DB65F0"/>
    <w:rsid w:val="00DB7313"/>
    <w:rsid w:val="00DC2639"/>
    <w:rsid w:val="00DC2E37"/>
    <w:rsid w:val="00DC4B58"/>
    <w:rsid w:val="00DC6207"/>
    <w:rsid w:val="00DE53CE"/>
    <w:rsid w:val="00DF0E22"/>
    <w:rsid w:val="00E03952"/>
    <w:rsid w:val="00E116B1"/>
    <w:rsid w:val="00E1216A"/>
    <w:rsid w:val="00E17697"/>
    <w:rsid w:val="00E22E3B"/>
    <w:rsid w:val="00E2602F"/>
    <w:rsid w:val="00E3006E"/>
    <w:rsid w:val="00E305B6"/>
    <w:rsid w:val="00E30E7A"/>
    <w:rsid w:val="00E41CD1"/>
    <w:rsid w:val="00E45539"/>
    <w:rsid w:val="00E45D6A"/>
    <w:rsid w:val="00E501AB"/>
    <w:rsid w:val="00E5304F"/>
    <w:rsid w:val="00E53252"/>
    <w:rsid w:val="00E536BC"/>
    <w:rsid w:val="00E559CC"/>
    <w:rsid w:val="00E5691A"/>
    <w:rsid w:val="00E57167"/>
    <w:rsid w:val="00E60B00"/>
    <w:rsid w:val="00E63E90"/>
    <w:rsid w:val="00E64AC7"/>
    <w:rsid w:val="00E86AEF"/>
    <w:rsid w:val="00E916FD"/>
    <w:rsid w:val="00E94BCC"/>
    <w:rsid w:val="00EA10BE"/>
    <w:rsid w:val="00EA5988"/>
    <w:rsid w:val="00EB419D"/>
    <w:rsid w:val="00EB51BF"/>
    <w:rsid w:val="00EB558F"/>
    <w:rsid w:val="00EB60E1"/>
    <w:rsid w:val="00EC07F8"/>
    <w:rsid w:val="00EC0B5C"/>
    <w:rsid w:val="00EC2A3F"/>
    <w:rsid w:val="00ED3DB9"/>
    <w:rsid w:val="00EE36A2"/>
    <w:rsid w:val="00EE5102"/>
    <w:rsid w:val="00EF4925"/>
    <w:rsid w:val="00EF6038"/>
    <w:rsid w:val="00F03D97"/>
    <w:rsid w:val="00F06168"/>
    <w:rsid w:val="00F06688"/>
    <w:rsid w:val="00F06861"/>
    <w:rsid w:val="00F0749E"/>
    <w:rsid w:val="00F172C2"/>
    <w:rsid w:val="00F27BDD"/>
    <w:rsid w:val="00F35BB4"/>
    <w:rsid w:val="00F41C7B"/>
    <w:rsid w:val="00F41D47"/>
    <w:rsid w:val="00F50D32"/>
    <w:rsid w:val="00F5211D"/>
    <w:rsid w:val="00F53032"/>
    <w:rsid w:val="00F53043"/>
    <w:rsid w:val="00F535F3"/>
    <w:rsid w:val="00F546A8"/>
    <w:rsid w:val="00F569FD"/>
    <w:rsid w:val="00F638A2"/>
    <w:rsid w:val="00F64F25"/>
    <w:rsid w:val="00F673BF"/>
    <w:rsid w:val="00F713C6"/>
    <w:rsid w:val="00F745D8"/>
    <w:rsid w:val="00F828E2"/>
    <w:rsid w:val="00F91DCC"/>
    <w:rsid w:val="00F94372"/>
    <w:rsid w:val="00FA2625"/>
    <w:rsid w:val="00FA3F8C"/>
    <w:rsid w:val="00FA5DEC"/>
    <w:rsid w:val="00FA6423"/>
    <w:rsid w:val="00FB3847"/>
    <w:rsid w:val="00FC0AB4"/>
    <w:rsid w:val="00FC2970"/>
    <w:rsid w:val="00FD0CC3"/>
    <w:rsid w:val="00FD1B6D"/>
    <w:rsid w:val="00FD2560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5F3BF-DF9C-43FA-91D9-37546BE2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A63A44"/>
    <w:rPr>
      <w:b/>
      <w:bCs/>
    </w:rPr>
  </w:style>
  <w:style w:type="character" w:customStyle="1" w:styleId="apple-converted-space">
    <w:name w:val="apple-converted-space"/>
    <w:basedOn w:val="Zadanifontodlomka"/>
    <w:rsid w:val="00A63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5D1FD-1083-4E1A-BA53-A42ABC50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</dc:creator>
  <cp:lastModifiedBy>greta</cp:lastModifiedBy>
  <cp:revision>2</cp:revision>
  <cp:lastPrinted>2014-12-24T07:59:00Z</cp:lastPrinted>
  <dcterms:created xsi:type="dcterms:W3CDTF">2016-01-12T12:46:00Z</dcterms:created>
  <dcterms:modified xsi:type="dcterms:W3CDTF">2016-01-12T12:46:00Z</dcterms:modified>
</cp:coreProperties>
</file>