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E20" w:rsidRPr="00112A4D" w:rsidRDefault="00442343" w:rsidP="00826E20">
      <w:p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</w:t>
      </w:r>
      <w:r w:rsidR="00826E20" w:rsidRPr="00112A4D">
        <w:rPr>
          <w:rFonts w:asciiTheme="minorHAnsi" w:hAnsiTheme="minorHAnsi" w:cstheme="minorHAnsi"/>
          <w:b/>
          <w:bCs/>
        </w:rPr>
        <w:t>REPUBLIKA HRVATSKA</w:t>
      </w:r>
    </w:p>
    <w:p w:rsidR="00826E20" w:rsidRPr="00112A4D" w:rsidRDefault="00826E20" w:rsidP="00826E20">
      <w:pPr>
        <w:jc w:val="both"/>
        <w:rPr>
          <w:rFonts w:asciiTheme="minorHAnsi" w:hAnsiTheme="minorHAnsi" w:cstheme="minorHAnsi"/>
          <w:b/>
          <w:bCs/>
        </w:rPr>
      </w:pPr>
      <w:r w:rsidRPr="00112A4D">
        <w:rPr>
          <w:rFonts w:asciiTheme="minorHAnsi" w:hAnsiTheme="minorHAnsi" w:cstheme="minorHAnsi"/>
          <w:b/>
          <w:bCs/>
        </w:rPr>
        <w:t>ISTARSKA ŽUPANIJA</w:t>
      </w:r>
    </w:p>
    <w:p w:rsidR="00826E20" w:rsidRPr="00112A4D" w:rsidRDefault="00826E20" w:rsidP="00826E20">
      <w:pPr>
        <w:jc w:val="both"/>
        <w:rPr>
          <w:rFonts w:asciiTheme="minorHAnsi" w:hAnsiTheme="minorHAnsi" w:cstheme="minorHAnsi"/>
          <w:b/>
          <w:bCs/>
        </w:rPr>
      </w:pPr>
      <w:r w:rsidRPr="00112A4D">
        <w:rPr>
          <w:rFonts w:asciiTheme="minorHAnsi" w:hAnsiTheme="minorHAnsi" w:cstheme="minorHAnsi"/>
          <w:b/>
          <w:bCs/>
        </w:rPr>
        <w:t>OPĆINA MEDULIN</w:t>
      </w:r>
    </w:p>
    <w:p w:rsidR="00826E20" w:rsidRPr="00112A4D" w:rsidRDefault="00826E20" w:rsidP="00826E20">
      <w:pPr>
        <w:jc w:val="both"/>
        <w:rPr>
          <w:rFonts w:asciiTheme="minorHAnsi" w:hAnsiTheme="minorHAnsi" w:cstheme="minorHAnsi"/>
          <w:b/>
          <w:bCs/>
        </w:rPr>
      </w:pPr>
    </w:p>
    <w:p w:rsidR="00826E20" w:rsidRPr="00112A4D" w:rsidRDefault="00826E20" w:rsidP="00826E20">
      <w:pPr>
        <w:jc w:val="both"/>
        <w:rPr>
          <w:rFonts w:asciiTheme="minorHAnsi" w:hAnsiTheme="minorHAnsi" w:cstheme="minorHAnsi"/>
          <w:b/>
          <w:bCs/>
        </w:rPr>
      </w:pPr>
      <w:r w:rsidRPr="00112A4D">
        <w:rPr>
          <w:rFonts w:asciiTheme="minorHAnsi" w:hAnsiTheme="minorHAnsi" w:cstheme="minorHAnsi"/>
          <w:b/>
          <w:bCs/>
        </w:rPr>
        <w:t>Javna ustanova Kamenjak</w:t>
      </w:r>
    </w:p>
    <w:p w:rsidR="00826E20" w:rsidRPr="00112A4D" w:rsidRDefault="00826E20" w:rsidP="00826E20">
      <w:pPr>
        <w:jc w:val="both"/>
        <w:rPr>
          <w:rFonts w:asciiTheme="minorHAnsi" w:hAnsiTheme="minorHAnsi" w:cstheme="minorHAnsi"/>
          <w:b/>
          <w:bCs/>
        </w:rPr>
      </w:pPr>
    </w:p>
    <w:p w:rsidR="00826E20" w:rsidRPr="00112A4D" w:rsidRDefault="00C01755" w:rsidP="00826E20">
      <w:p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U </w:t>
      </w:r>
      <w:proofErr w:type="spellStart"/>
      <w:r>
        <w:rPr>
          <w:rFonts w:asciiTheme="minorHAnsi" w:hAnsiTheme="minorHAnsi" w:cstheme="minorHAnsi"/>
          <w:b/>
          <w:bCs/>
        </w:rPr>
        <w:t>Premanturi</w:t>
      </w:r>
      <w:proofErr w:type="spellEnd"/>
      <w:r>
        <w:rPr>
          <w:rFonts w:asciiTheme="minorHAnsi" w:hAnsiTheme="minorHAnsi" w:cstheme="minorHAnsi"/>
          <w:b/>
          <w:bCs/>
        </w:rPr>
        <w:t xml:space="preserve">, </w:t>
      </w:r>
      <w:r w:rsidR="0087029A">
        <w:rPr>
          <w:rFonts w:asciiTheme="minorHAnsi" w:hAnsiTheme="minorHAnsi" w:cstheme="minorHAnsi"/>
          <w:b/>
          <w:bCs/>
        </w:rPr>
        <w:t>07</w:t>
      </w:r>
      <w:r>
        <w:rPr>
          <w:rFonts w:asciiTheme="minorHAnsi" w:hAnsiTheme="minorHAnsi" w:cstheme="minorHAnsi"/>
          <w:b/>
          <w:bCs/>
        </w:rPr>
        <w:t>.0</w:t>
      </w:r>
      <w:r w:rsidR="0087029A">
        <w:rPr>
          <w:rFonts w:asciiTheme="minorHAnsi" w:hAnsiTheme="minorHAnsi" w:cstheme="minorHAnsi"/>
          <w:b/>
          <w:bCs/>
        </w:rPr>
        <w:t>4</w:t>
      </w:r>
      <w:r w:rsidR="00846B46" w:rsidRPr="00112A4D">
        <w:rPr>
          <w:rFonts w:asciiTheme="minorHAnsi" w:hAnsiTheme="minorHAnsi" w:cstheme="minorHAnsi"/>
          <w:b/>
          <w:bCs/>
        </w:rPr>
        <w:t>.</w:t>
      </w:r>
      <w:r w:rsidR="009E0D18">
        <w:rPr>
          <w:rFonts w:asciiTheme="minorHAnsi" w:hAnsiTheme="minorHAnsi" w:cstheme="minorHAnsi"/>
          <w:b/>
          <w:bCs/>
        </w:rPr>
        <w:t>2016</w:t>
      </w:r>
      <w:r w:rsidR="00826E20" w:rsidRPr="00112A4D">
        <w:rPr>
          <w:rFonts w:asciiTheme="minorHAnsi" w:hAnsiTheme="minorHAnsi" w:cstheme="minorHAnsi"/>
          <w:b/>
          <w:bCs/>
        </w:rPr>
        <w:t>.</w:t>
      </w:r>
    </w:p>
    <w:p w:rsidR="00826E20" w:rsidRPr="00112A4D" w:rsidRDefault="00826E20" w:rsidP="00826E20">
      <w:pPr>
        <w:jc w:val="both"/>
        <w:rPr>
          <w:rFonts w:asciiTheme="minorHAnsi" w:hAnsiTheme="minorHAnsi" w:cstheme="minorHAnsi"/>
          <w:b/>
          <w:bCs/>
        </w:rPr>
      </w:pPr>
    </w:p>
    <w:p w:rsidR="00826E20" w:rsidRPr="00112A4D" w:rsidRDefault="00826E20" w:rsidP="00826E20">
      <w:pPr>
        <w:jc w:val="both"/>
        <w:rPr>
          <w:rFonts w:asciiTheme="minorHAnsi" w:hAnsiTheme="minorHAnsi" w:cstheme="minorHAnsi"/>
          <w:b/>
          <w:bCs/>
        </w:rPr>
      </w:pPr>
    </w:p>
    <w:p w:rsidR="00826E20" w:rsidRPr="00112A4D" w:rsidRDefault="00826E20" w:rsidP="00826E20">
      <w:pPr>
        <w:jc w:val="both"/>
        <w:rPr>
          <w:rFonts w:asciiTheme="minorHAnsi" w:hAnsiTheme="minorHAnsi" w:cstheme="minorHAnsi"/>
          <w:b/>
          <w:bCs/>
        </w:rPr>
      </w:pPr>
    </w:p>
    <w:p w:rsidR="00826E20" w:rsidRPr="00112A4D" w:rsidRDefault="00826E20" w:rsidP="0087765E">
      <w:pPr>
        <w:jc w:val="center"/>
        <w:rPr>
          <w:rFonts w:asciiTheme="minorHAnsi" w:hAnsiTheme="minorHAnsi" w:cstheme="minorHAnsi"/>
          <w:b/>
          <w:bCs/>
        </w:rPr>
      </w:pPr>
      <w:r w:rsidRPr="00112A4D">
        <w:rPr>
          <w:rFonts w:asciiTheme="minorHAnsi" w:hAnsiTheme="minorHAnsi" w:cstheme="minorHAnsi"/>
          <w:b/>
          <w:bCs/>
        </w:rPr>
        <w:t>SKRAĆENI ZAPISNIK</w:t>
      </w:r>
    </w:p>
    <w:p w:rsidR="00826E20" w:rsidRPr="00112A4D" w:rsidRDefault="00826E20" w:rsidP="0087765E">
      <w:pPr>
        <w:jc w:val="center"/>
        <w:rPr>
          <w:rFonts w:asciiTheme="minorHAnsi" w:hAnsiTheme="minorHAnsi" w:cstheme="minorHAnsi"/>
          <w:b/>
          <w:bCs/>
        </w:rPr>
      </w:pPr>
    </w:p>
    <w:p w:rsidR="00826E20" w:rsidRPr="00112A4D" w:rsidRDefault="00C01755" w:rsidP="0087765E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SA 21</w:t>
      </w:r>
      <w:r w:rsidR="0087029A">
        <w:rPr>
          <w:rFonts w:asciiTheme="minorHAnsi" w:hAnsiTheme="minorHAnsi" w:cstheme="minorHAnsi"/>
          <w:b/>
          <w:bCs/>
        </w:rPr>
        <w:t>6</w:t>
      </w:r>
      <w:r w:rsidR="00826E20" w:rsidRPr="00112A4D">
        <w:rPr>
          <w:rFonts w:asciiTheme="minorHAnsi" w:hAnsiTheme="minorHAnsi" w:cstheme="minorHAnsi"/>
          <w:b/>
          <w:bCs/>
        </w:rPr>
        <w:t>. SJEDNICE UPRAVNOG VIJEĆA JU KAMENJAK</w:t>
      </w:r>
    </w:p>
    <w:p w:rsidR="00826E20" w:rsidRPr="00112A4D" w:rsidRDefault="00826E20" w:rsidP="00826E20">
      <w:pPr>
        <w:jc w:val="both"/>
        <w:rPr>
          <w:rFonts w:asciiTheme="minorHAnsi" w:hAnsiTheme="minorHAnsi" w:cstheme="minorHAnsi"/>
          <w:b/>
          <w:bCs/>
        </w:rPr>
      </w:pPr>
    </w:p>
    <w:p w:rsidR="00826E20" w:rsidRPr="00112A4D" w:rsidRDefault="00826E20" w:rsidP="00826E20">
      <w:pPr>
        <w:jc w:val="both"/>
        <w:rPr>
          <w:rFonts w:asciiTheme="minorHAnsi" w:hAnsiTheme="minorHAnsi" w:cstheme="minorHAnsi"/>
        </w:rPr>
      </w:pPr>
    </w:p>
    <w:p w:rsidR="00826E20" w:rsidRPr="00112A4D" w:rsidRDefault="00826E20" w:rsidP="00826E20">
      <w:pPr>
        <w:jc w:val="both"/>
        <w:rPr>
          <w:rFonts w:asciiTheme="minorHAnsi" w:hAnsiTheme="minorHAnsi" w:cstheme="minorHAnsi"/>
        </w:rPr>
      </w:pPr>
      <w:r w:rsidRPr="00112A4D">
        <w:rPr>
          <w:rFonts w:asciiTheme="minorHAnsi" w:hAnsiTheme="minorHAnsi" w:cstheme="minorHAnsi"/>
        </w:rPr>
        <w:t xml:space="preserve">Održane </w:t>
      </w:r>
      <w:r w:rsidR="00C01755">
        <w:rPr>
          <w:rFonts w:asciiTheme="minorHAnsi" w:hAnsiTheme="minorHAnsi" w:cstheme="minorHAnsi"/>
        </w:rPr>
        <w:t xml:space="preserve">dana </w:t>
      </w:r>
      <w:r w:rsidR="0087029A">
        <w:rPr>
          <w:rFonts w:asciiTheme="minorHAnsi" w:hAnsiTheme="minorHAnsi" w:cstheme="minorHAnsi"/>
        </w:rPr>
        <w:t>07</w:t>
      </w:r>
      <w:r w:rsidR="00C01755">
        <w:rPr>
          <w:rFonts w:asciiTheme="minorHAnsi" w:hAnsiTheme="minorHAnsi" w:cstheme="minorHAnsi"/>
        </w:rPr>
        <w:t xml:space="preserve">. </w:t>
      </w:r>
      <w:r w:rsidR="0087029A">
        <w:rPr>
          <w:rFonts w:asciiTheme="minorHAnsi" w:hAnsiTheme="minorHAnsi" w:cstheme="minorHAnsi"/>
        </w:rPr>
        <w:t>travnja</w:t>
      </w:r>
      <w:r w:rsidR="009E0D18">
        <w:rPr>
          <w:rFonts w:asciiTheme="minorHAnsi" w:hAnsiTheme="minorHAnsi" w:cstheme="minorHAnsi"/>
        </w:rPr>
        <w:t xml:space="preserve"> 2016</w:t>
      </w:r>
      <w:r w:rsidR="00FF116D" w:rsidRPr="00112A4D">
        <w:rPr>
          <w:rFonts w:asciiTheme="minorHAnsi" w:hAnsiTheme="minorHAnsi" w:cstheme="minorHAnsi"/>
        </w:rPr>
        <w:t>. godi</w:t>
      </w:r>
      <w:r w:rsidR="00C01755">
        <w:rPr>
          <w:rFonts w:asciiTheme="minorHAnsi" w:hAnsiTheme="minorHAnsi" w:cstheme="minorHAnsi"/>
        </w:rPr>
        <w:t>ne  u 17:00</w:t>
      </w:r>
      <w:r w:rsidR="009E0D18">
        <w:rPr>
          <w:rFonts w:asciiTheme="minorHAnsi" w:hAnsiTheme="minorHAnsi" w:cstheme="minorHAnsi"/>
        </w:rPr>
        <w:t xml:space="preserve"> </w:t>
      </w:r>
      <w:r w:rsidR="00423333">
        <w:rPr>
          <w:rFonts w:asciiTheme="minorHAnsi" w:hAnsiTheme="minorHAnsi" w:cstheme="minorHAnsi"/>
        </w:rPr>
        <w:t xml:space="preserve"> sati.</w:t>
      </w:r>
    </w:p>
    <w:p w:rsidR="00826E20" w:rsidRPr="00112A4D" w:rsidRDefault="00826E20" w:rsidP="00826E20">
      <w:pPr>
        <w:jc w:val="both"/>
        <w:rPr>
          <w:rFonts w:asciiTheme="minorHAnsi" w:hAnsiTheme="minorHAnsi" w:cstheme="minorHAnsi"/>
        </w:rPr>
      </w:pPr>
    </w:p>
    <w:p w:rsidR="00EA10BE" w:rsidRPr="00112A4D" w:rsidRDefault="003E5878" w:rsidP="00826E20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Prisutni: </w:t>
      </w:r>
      <w:r w:rsidR="00826E20" w:rsidRPr="00112A4D">
        <w:rPr>
          <w:rFonts w:asciiTheme="minorHAnsi" w:hAnsiTheme="minorHAnsi" w:cstheme="minorHAnsi"/>
        </w:rPr>
        <w:t xml:space="preserve"> Vlasta Iveša Mihovilović</w:t>
      </w:r>
      <w:r>
        <w:rPr>
          <w:rFonts w:asciiTheme="minorHAnsi" w:hAnsiTheme="minorHAnsi" w:cstheme="minorHAnsi"/>
        </w:rPr>
        <w:t>, Matija Medica, Goran Peruško</w:t>
      </w:r>
      <w:r w:rsidR="00C01755">
        <w:rPr>
          <w:rFonts w:asciiTheme="minorHAnsi" w:hAnsiTheme="minorHAnsi" w:cstheme="minorHAnsi"/>
        </w:rPr>
        <w:t xml:space="preserve">, Ljubomir </w:t>
      </w:r>
      <w:proofErr w:type="spellStart"/>
      <w:r w:rsidR="00C01755">
        <w:rPr>
          <w:rFonts w:asciiTheme="minorHAnsi" w:hAnsiTheme="minorHAnsi" w:cstheme="minorHAnsi"/>
        </w:rPr>
        <w:t>Mezulić</w:t>
      </w:r>
      <w:proofErr w:type="spellEnd"/>
      <w:r w:rsidR="004171C7">
        <w:rPr>
          <w:rFonts w:asciiTheme="minorHAnsi" w:hAnsiTheme="minorHAnsi" w:cstheme="minorHAnsi"/>
        </w:rPr>
        <w:t>, Tea Gobo</w:t>
      </w:r>
    </w:p>
    <w:p w:rsidR="00826E20" w:rsidRPr="00112A4D" w:rsidRDefault="00423333" w:rsidP="00826E20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Odsutni:</w:t>
      </w:r>
      <w:r w:rsidR="00C01755">
        <w:rPr>
          <w:rFonts w:asciiTheme="minorHAnsi" w:hAnsiTheme="minorHAnsi" w:cstheme="minorHAnsi"/>
        </w:rPr>
        <w:t xml:space="preserve"> </w:t>
      </w:r>
      <w:r w:rsidR="004171C7">
        <w:rPr>
          <w:rFonts w:asciiTheme="minorHAnsi" w:hAnsiTheme="minorHAnsi" w:cstheme="minorHAnsi"/>
        </w:rPr>
        <w:t xml:space="preserve"> </w:t>
      </w:r>
    </w:p>
    <w:p w:rsidR="00826E20" w:rsidRPr="00112A4D" w:rsidRDefault="00D92344" w:rsidP="00826E20">
      <w:pPr>
        <w:jc w:val="both"/>
        <w:rPr>
          <w:rFonts w:asciiTheme="minorHAnsi" w:hAnsiTheme="minorHAnsi" w:cstheme="minorHAnsi"/>
        </w:rPr>
      </w:pPr>
      <w:r w:rsidRPr="00112A4D">
        <w:rPr>
          <w:rFonts w:asciiTheme="minorHAnsi" w:hAnsiTheme="minorHAnsi" w:cstheme="minorHAnsi"/>
        </w:rPr>
        <w:t>Ostali:</w:t>
      </w:r>
      <w:r w:rsidR="00423333">
        <w:rPr>
          <w:rFonts w:asciiTheme="minorHAnsi" w:hAnsiTheme="minorHAnsi" w:cstheme="minorHAnsi"/>
        </w:rPr>
        <w:t xml:space="preserve"> ravnateljica Maja Šarić</w:t>
      </w:r>
      <w:r w:rsidR="00EB558F">
        <w:rPr>
          <w:rFonts w:asciiTheme="minorHAnsi" w:hAnsiTheme="minorHAnsi" w:cstheme="minorHAnsi"/>
        </w:rPr>
        <w:t xml:space="preserve">, </w:t>
      </w:r>
      <w:r w:rsidR="007705BC" w:rsidRPr="00112A4D">
        <w:rPr>
          <w:rFonts w:asciiTheme="minorHAnsi" w:hAnsiTheme="minorHAnsi" w:cstheme="minorHAnsi"/>
        </w:rPr>
        <w:t>zapisničar</w:t>
      </w:r>
      <w:r w:rsidR="00567612" w:rsidRPr="00112A4D">
        <w:rPr>
          <w:rFonts w:asciiTheme="minorHAnsi" w:hAnsiTheme="minorHAnsi" w:cstheme="minorHAnsi"/>
        </w:rPr>
        <w:t>ka Greta Pavić</w:t>
      </w:r>
    </w:p>
    <w:p w:rsidR="00826E20" w:rsidRPr="00112A4D" w:rsidRDefault="00826E20" w:rsidP="00826E20">
      <w:pPr>
        <w:jc w:val="both"/>
        <w:rPr>
          <w:rFonts w:asciiTheme="minorHAnsi" w:hAnsiTheme="minorHAnsi" w:cstheme="minorHAnsi"/>
        </w:rPr>
      </w:pPr>
    </w:p>
    <w:p w:rsidR="00CA6915" w:rsidRPr="00112A4D" w:rsidRDefault="00CA6915" w:rsidP="00CA6915">
      <w:pPr>
        <w:spacing w:after="120"/>
        <w:jc w:val="center"/>
        <w:rPr>
          <w:rFonts w:asciiTheme="minorHAnsi" w:hAnsiTheme="minorHAnsi" w:cstheme="minorHAnsi"/>
        </w:rPr>
      </w:pPr>
    </w:p>
    <w:p w:rsidR="00110A09" w:rsidRDefault="00110A09" w:rsidP="00110A09">
      <w:pPr>
        <w:spacing w:after="120"/>
        <w:jc w:val="center"/>
        <w:rPr>
          <w:rFonts w:asciiTheme="minorHAnsi" w:hAnsiTheme="minorHAnsi" w:cstheme="minorHAnsi"/>
        </w:rPr>
      </w:pPr>
      <w:r w:rsidRPr="00112A4D">
        <w:rPr>
          <w:rFonts w:asciiTheme="minorHAnsi" w:hAnsiTheme="minorHAnsi" w:cstheme="minorHAnsi"/>
        </w:rPr>
        <w:t>D N E V N I  R E D</w:t>
      </w:r>
    </w:p>
    <w:p w:rsidR="0087029A" w:rsidRPr="00112A4D" w:rsidRDefault="0087029A" w:rsidP="00110A09">
      <w:pPr>
        <w:spacing w:after="120"/>
        <w:jc w:val="center"/>
        <w:rPr>
          <w:rFonts w:asciiTheme="minorHAnsi" w:hAnsiTheme="minorHAnsi" w:cstheme="minorHAnsi"/>
        </w:rPr>
      </w:pPr>
    </w:p>
    <w:p w:rsidR="0087029A" w:rsidRDefault="004171C7" w:rsidP="0087029A">
      <w:pPr>
        <w:pStyle w:val="Default"/>
        <w:numPr>
          <w:ilvl w:val="0"/>
          <w:numId w:val="30"/>
        </w:numPr>
        <w:rPr>
          <w:rFonts w:ascii="Trebuchet MS" w:hAnsi="Trebuchet MS"/>
          <w:sz w:val="21"/>
          <w:szCs w:val="21"/>
          <w:lang w:val="en-US" w:eastAsia="hr-HR"/>
        </w:rPr>
      </w:pPr>
      <w:proofErr w:type="spellStart"/>
      <w:r>
        <w:rPr>
          <w:rFonts w:ascii="Trebuchet MS" w:hAnsi="Trebuchet MS"/>
          <w:sz w:val="21"/>
          <w:szCs w:val="21"/>
          <w:lang w:val="en-US" w:eastAsia="hr-HR"/>
        </w:rPr>
        <w:t>Usvajanje</w:t>
      </w:r>
      <w:proofErr w:type="spellEnd"/>
      <w:r>
        <w:rPr>
          <w:rFonts w:ascii="Trebuchet MS" w:hAnsi="Trebuchet MS"/>
          <w:sz w:val="21"/>
          <w:szCs w:val="21"/>
          <w:lang w:val="en-US" w:eastAsia="hr-HR"/>
        </w:rPr>
        <w:t xml:space="preserve"> </w:t>
      </w:r>
      <w:proofErr w:type="spellStart"/>
      <w:r>
        <w:rPr>
          <w:rFonts w:ascii="Trebuchet MS" w:hAnsi="Trebuchet MS"/>
          <w:sz w:val="21"/>
          <w:szCs w:val="21"/>
          <w:lang w:val="en-US" w:eastAsia="hr-HR"/>
        </w:rPr>
        <w:t>zapisnika</w:t>
      </w:r>
      <w:proofErr w:type="spellEnd"/>
      <w:r>
        <w:rPr>
          <w:rFonts w:ascii="Trebuchet MS" w:hAnsi="Trebuchet MS"/>
          <w:sz w:val="21"/>
          <w:szCs w:val="21"/>
          <w:lang w:val="en-US" w:eastAsia="hr-HR"/>
        </w:rPr>
        <w:t xml:space="preserve"> </w:t>
      </w:r>
      <w:proofErr w:type="gramStart"/>
      <w:r>
        <w:rPr>
          <w:rFonts w:ascii="Trebuchet MS" w:hAnsi="Trebuchet MS"/>
          <w:sz w:val="21"/>
          <w:szCs w:val="21"/>
          <w:lang w:val="en-US" w:eastAsia="hr-HR"/>
        </w:rPr>
        <w:t>213.,</w:t>
      </w:r>
      <w:proofErr w:type="gramEnd"/>
      <w:r>
        <w:rPr>
          <w:rFonts w:ascii="Trebuchet MS" w:hAnsi="Trebuchet MS"/>
          <w:sz w:val="21"/>
          <w:szCs w:val="21"/>
          <w:lang w:val="en-US" w:eastAsia="hr-HR"/>
        </w:rPr>
        <w:t xml:space="preserve"> 214.</w:t>
      </w:r>
      <w:r w:rsidR="0087029A">
        <w:rPr>
          <w:rFonts w:ascii="Trebuchet MS" w:hAnsi="Trebuchet MS"/>
          <w:sz w:val="21"/>
          <w:szCs w:val="21"/>
          <w:lang w:val="en-US" w:eastAsia="hr-HR"/>
        </w:rPr>
        <w:t xml:space="preserve">i 215. </w:t>
      </w:r>
      <w:proofErr w:type="spellStart"/>
      <w:r w:rsidR="0087029A">
        <w:rPr>
          <w:rFonts w:ascii="Trebuchet MS" w:hAnsi="Trebuchet MS"/>
          <w:sz w:val="21"/>
          <w:szCs w:val="21"/>
          <w:lang w:val="en-US" w:eastAsia="hr-HR"/>
        </w:rPr>
        <w:t>Sjednice</w:t>
      </w:r>
      <w:proofErr w:type="spellEnd"/>
      <w:r w:rsidR="0087029A">
        <w:rPr>
          <w:rFonts w:ascii="Trebuchet MS" w:hAnsi="Trebuchet MS"/>
          <w:sz w:val="21"/>
          <w:szCs w:val="21"/>
          <w:lang w:val="en-US" w:eastAsia="hr-HR"/>
        </w:rPr>
        <w:t xml:space="preserve"> UV</w:t>
      </w:r>
    </w:p>
    <w:p w:rsidR="0087029A" w:rsidRDefault="0087029A" w:rsidP="0087029A">
      <w:pPr>
        <w:pStyle w:val="Default"/>
        <w:numPr>
          <w:ilvl w:val="0"/>
          <w:numId w:val="30"/>
        </w:numPr>
        <w:rPr>
          <w:rFonts w:ascii="Trebuchet MS" w:hAnsi="Trebuchet MS"/>
          <w:sz w:val="21"/>
          <w:szCs w:val="21"/>
          <w:lang w:val="en-US" w:eastAsia="hr-HR"/>
        </w:rPr>
      </w:pPr>
      <w:proofErr w:type="spellStart"/>
      <w:r>
        <w:rPr>
          <w:rFonts w:ascii="Trebuchet MS" w:hAnsi="Trebuchet MS"/>
          <w:sz w:val="21"/>
          <w:szCs w:val="21"/>
          <w:lang w:val="en-US" w:eastAsia="hr-HR"/>
        </w:rPr>
        <w:t>Ponuda</w:t>
      </w:r>
      <w:proofErr w:type="spellEnd"/>
      <w:r>
        <w:rPr>
          <w:rFonts w:ascii="Trebuchet MS" w:hAnsi="Trebuchet MS"/>
          <w:sz w:val="21"/>
          <w:szCs w:val="21"/>
          <w:lang w:val="en-US" w:eastAsia="hr-HR"/>
        </w:rPr>
        <w:t xml:space="preserve"> </w:t>
      </w:r>
      <w:proofErr w:type="spellStart"/>
      <w:r>
        <w:rPr>
          <w:rFonts w:ascii="Trebuchet MS" w:hAnsi="Trebuchet MS"/>
          <w:sz w:val="21"/>
          <w:szCs w:val="21"/>
          <w:lang w:val="en-US" w:eastAsia="hr-HR"/>
        </w:rPr>
        <w:t>izložba</w:t>
      </w:r>
      <w:proofErr w:type="spellEnd"/>
      <w:r>
        <w:rPr>
          <w:rFonts w:ascii="Trebuchet MS" w:hAnsi="Trebuchet MS"/>
          <w:sz w:val="21"/>
          <w:szCs w:val="21"/>
          <w:lang w:val="en-US" w:eastAsia="hr-HR"/>
        </w:rPr>
        <w:t xml:space="preserve"> “</w:t>
      </w:r>
      <w:proofErr w:type="spellStart"/>
      <w:r>
        <w:rPr>
          <w:rFonts w:ascii="Trebuchet MS" w:hAnsi="Trebuchet MS"/>
          <w:sz w:val="21"/>
          <w:szCs w:val="21"/>
          <w:lang w:val="en-US" w:eastAsia="hr-HR"/>
        </w:rPr>
        <w:t>Raki</w:t>
      </w:r>
      <w:proofErr w:type="spellEnd"/>
      <w:r>
        <w:rPr>
          <w:rFonts w:ascii="Trebuchet MS" w:hAnsi="Trebuchet MS"/>
          <w:sz w:val="21"/>
          <w:szCs w:val="21"/>
          <w:lang w:val="en-US" w:eastAsia="hr-HR"/>
        </w:rPr>
        <w:t>”</w:t>
      </w:r>
    </w:p>
    <w:p w:rsidR="0087029A" w:rsidRDefault="0087029A" w:rsidP="0087029A">
      <w:pPr>
        <w:pStyle w:val="Default"/>
        <w:numPr>
          <w:ilvl w:val="0"/>
          <w:numId w:val="30"/>
        </w:numPr>
        <w:rPr>
          <w:rFonts w:ascii="Trebuchet MS" w:hAnsi="Trebuchet MS"/>
          <w:sz w:val="21"/>
          <w:szCs w:val="21"/>
          <w:lang w:val="en-US" w:eastAsia="hr-HR"/>
        </w:rPr>
      </w:pPr>
      <w:proofErr w:type="spellStart"/>
      <w:r>
        <w:rPr>
          <w:rFonts w:ascii="Trebuchet MS" w:hAnsi="Trebuchet MS"/>
          <w:sz w:val="21"/>
          <w:szCs w:val="21"/>
          <w:lang w:val="en-US" w:eastAsia="hr-HR"/>
        </w:rPr>
        <w:t>Ponuda</w:t>
      </w:r>
      <w:proofErr w:type="spellEnd"/>
      <w:r>
        <w:rPr>
          <w:rFonts w:ascii="Trebuchet MS" w:hAnsi="Trebuchet MS"/>
          <w:sz w:val="21"/>
          <w:szCs w:val="21"/>
          <w:lang w:val="en-US" w:eastAsia="hr-HR"/>
        </w:rPr>
        <w:t xml:space="preserve"> </w:t>
      </w:r>
      <w:proofErr w:type="spellStart"/>
      <w:r>
        <w:rPr>
          <w:rFonts w:ascii="Trebuchet MS" w:hAnsi="Trebuchet MS"/>
          <w:sz w:val="21"/>
          <w:szCs w:val="21"/>
          <w:lang w:val="en-US" w:eastAsia="hr-HR"/>
        </w:rPr>
        <w:t>Tragom</w:t>
      </w:r>
      <w:proofErr w:type="spellEnd"/>
      <w:r>
        <w:rPr>
          <w:rFonts w:ascii="Trebuchet MS" w:hAnsi="Trebuchet MS"/>
          <w:sz w:val="21"/>
          <w:szCs w:val="21"/>
          <w:lang w:val="en-US" w:eastAsia="hr-HR"/>
        </w:rPr>
        <w:t xml:space="preserve"> </w:t>
      </w:r>
      <w:proofErr w:type="spellStart"/>
      <w:r>
        <w:rPr>
          <w:rFonts w:ascii="Trebuchet MS" w:hAnsi="Trebuchet MS"/>
          <w:sz w:val="21"/>
          <w:szCs w:val="21"/>
          <w:lang w:val="en-US" w:eastAsia="hr-HR"/>
        </w:rPr>
        <w:t>blaga</w:t>
      </w:r>
      <w:proofErr w:type="spellEnd"/>
    </w:p>
    <w:p w:rsidR="0087029A" w:rsidRDefault="0087029A" w:rsidP="0087029A">
      <w:pPr>
        <w:pStyle w:val="Default"/>
        <w:numPr>
          <w:ilvl w:val="0"/>
          <w:numId w:val="30"/>
        </w:numPr>
        <w:rPr>
          <w:rFonts w:ascii="Trebuchet MS" w:hAnsi="Trebuchet MS"/>
          <w:sz w:val="21"/>
          <w:szCs w:val="21"/>
          <w:lang w:val="en-US" w:eastAsia="hr-HR"/>
        </w:rPr>
      </w:pPr>
      <w:proofErr w:type="spellStart"/>
      <w:r>
        <w:rPr>
          <w:rFonts w:ascii="Trebuchet MS" w:hAnsi="Trebuchet MS"/>
          <w:sz w:val="21"/>
          <w:szCs w:val="21"/>
          <w:lang w:val="en-US" w:eastAsia="hr-HR"/>
        </w:rPr>
        <w:t>Prijedlog</w:t>
      </w:r>
      <w:proofErr w:type="spellEnd"/>
      <w:r>
        <w:rPr>
          <w:rFonts w:ascii="Trebuchet MS" w:hAnsi="Trebuchet MS"/>
          <w:sz w:val="21"/>
          <w:szCs w:val="21"/>
          <w:lang w:val="en-US" w:eastAsia="hr-HR"/>
        </w:rPr>
        <w:t xml:space="preserve"> </w:t>
      </w:r>
      <w:proofErr w:type="spellStart"/>
      <w:r>
        <w:rPr>
          <w:rFonts w:ascii="Trebuchet MS" w:hAnsi="Trebuchet MS"/>
          <w:sz w:val="21"/>
          <w:szCs w:val="21"/>
          <w:lang w:val="en-US" w:eastAsia="hr-HR"/>
        </w:rPr>
        <w:t>istraživanja</w:t>
      </w:r>
      <w:proofErr w:type="spellEnd"/>
      <w:r>
        <w:rPr>
          <w:rFonts w:ascii="Trebuchet MS" w:hAnsi="Trebuchet MS"/>
          <w:sz w:val="21"/>
          <w:szCs w:val="21"/>
          <w:lang w:val="en-US" w:eastAsia="hr-HR"/>
        </w:rPr>
        <w:t xml:space="preserve"> </w:t>
      </w:r>
      <w:proofErr w:type="spellStart"/>
      <w:r>
        <w:rPr>
          <w:rFonts w:ascii="Trebuchet MS" w:hAnsi="Trebuchet MS"/>
          <w:sz w:val="21"/>
          <w:szCs w:val="21"/>
          <w:lang w:val="en-US" w:eastAsia="hr-HR"/>
        </w:rPr>
        <w:t>gljiva</w:t>
      </w:r>
      <w:proofErr w:type="spellEnd"/>
    </w:p>
    <w:p w:rsidR="0087029A" w:rsidRDefault="00F552D1" w:rsidP="0087029A">
      <w:pPr>
        <w:pStyle w:val="Default"/>
        <w:numPr>
          <w:ilvl w:val="0"/>
          <w:numId w:val="30"/>
        </w:numPr>
        <w:rPr>
          <w:rFonts w:ascii="Trebuchet MS" w:hAnsi="Trebuchet MS"/>
          <w:sz w:val="21"/>
          <w:szCs w:val="21"/>
          <w:lang w:val="en-US" w:eastAsia="hr-HR"/>
        </w:rPr>
      </w:pPr>
      <w:proofErr w:type="spellStart"/>
      <w:r>
        <w:rPr>
          <w:rFonts w:ascii="Trebuchet MS" w:hAnsi="Trebuchet MS"/>
          <w:sz w:val="21"/>
          <w:szCs w:val="21"/>
          <w:lang w:val="en-US" w:eastAsia="hr-HR"/>
        </w:rPr>
        <w:t>Usvajanje</w:t>
      </w:r>
      <w:proofErr w:type="spellEnd"/>
      <w:r>
        <w:rPr>
          <w:rFonts w:ascii="Trebuchet MS" w:hAnsi="Trebuchet MS"/>
          <w:sz w:val="21"/>
          <w:szCs w:val="21"/>
          <w:lang w:val="en-US" w:eastAsia="hr-HR"/>
        </w:rPr>
        <w:t xml:space="preserve"> </w:t>
      </w:r>
      <w:proofErr w:type="spellStart"/>
      <w:r>
        <w:rPr>
          <w:rFonts w:ascii="Trebuchet MS" w:hAnsi="Trebuchet MS"/>
          <w:sz w:val="21"/>
          <w:szCs w:val="21"/>
          <w:lang w:val="en-US" w:eastAsia="hr-HR"/>
        </w:rPr>
        <w:t>finan</w:t>
      </w:r>
      <w:r w:rsidR="0087029A">
        <w:rPr>
          <w:rFonts w:ascii="Trebuchet MS" w:hAnsi="Trebuchet MS"/>
          <w:sz w:val="21"/>
          <w:szCs w:val="21"/>
          <w:lang w:val="en-US" w:eastAsia="hr-HR"/>
        </w:rPr>
        <w:t>cijskih</w:t>
      </w:r>
      <w:proofErr w:type="spellEnd"/>
      <w:r w:rsidR="0087029A">
        <w:rPr>
          <w:rFonts w:ascii="Trebuchet MS" w:hAnsi="Trebuchet MS"/>
          <w:sz w:val="21"/>
          <w:szCs w:val="21"/>
          <w:lang w:val="en-US" w:eastAsia="hr-HR"/>
        </w:rPr>
        <w:t xml:space="preserve"> </w:t>
      </w:r>
      <w:proofErr w:type="spellStart"/>
      <w:r w:rsidR="0087029A">
        <w:rPr>
          <w:rFonts w:ascii="Trebuchet MS" w:hAnsi="Trebuchet MS"/>
          <w:sz w:val="21"/>
          <w:szCs w:val="21"/>
          <w:lang w:val="en-US" w:eastAsia="hr-HR"/>
        </w:rPr>
        <w:t>izvještaja</w:t>
      </w:r>
      <w:proofErr w:type="spellEnd"/>
    </w:p>
    <w:p w:rsidR="0087029A" w:rsidRDefault="0087029A" w:rsidP="0087029A">
      <w:pPr>
        <w:pStyle w:val="Default"/>
        <w:numPr>
          <w:ilvl w:val="0"/>
          <w:numId w:val="30"/>
        </w:numPr>
        <w:rPr>
          <w:rFonts w:ascii="Trebuchet MS" w:hAnsi="Trebuchet MS"/>
          <w:sz w:val="21"/>
          <w:szCs w:val="21"/>
          <w:lang w:val="en-US" w:eastAsia="hr-HR"/>
        </w:rPr>
      </w:pPr>
      <w:proofErr w:type="spellStart"/>
      <w:r>
        <w:rPr>
          <w:rFonts w:ascii="Trebuchet MS" w:hAnsi="Trebuchet MS"/>
          <w:sz w:val="21"/>
          <w:szCs w:val="21"/>
          <w:lang w:val="en-US" w:eastAsia="hr-HR"/>
        </w:rPr>
        <w:t>Prijedlog</w:t>
      </w:r>
      <w:proofErr w:type="spellEnd"/>
      <w:r>
        <w:rPr>
          <w:rFonts w:ascii="Trebuchet MS" w:hAnsi="Trebuchet MS"/>
          <w:sz w:val="21"/>
          <w:szCs w:val="21"/>
          <w:lang w:val="en-US" w:eastAsia="hr-HR"/>
        </w:rPr>
        <w:t xml:space="preserve"> </w:t>
      </w:r>
      <w:proofErr w:type="spellStart"/>
      <w:r>
        <w:rPr>
          <w:rFonts w:ascii="Trebuchet MS" w:hAnsi="Trebuchet MS"/>
          <w:sz w:val="21"/>
          <w:szCs w:val="21"/>
          <w:lang w:val="en-US" w:eastAsia="hr-HR"/>
        </w:rPr>
        <w:t>cjenika</w:t>
      </w:r>
      <w:proofErr w:type="spellEnd"/>
      <w:r>
        <w:rPr>
          <w:rFonts w:ascii="Trebuchet MS" w:hAnsi="Trebuchet MS"/>
          <w:sz w:val="21"/>
          <w:szCs w:val="21"/>
          <w:lang w:val="en-US" w:eastAsia="hr-HR"/>
        </w:rPr>
        <w:t xml:space="preserve"> </w:t>
      </w:r>
      <w:proofErr w:type="spellStart"/>
      <w:r>
        <w:rPr>
          <w:rFonts w:ascii="Trebuchet MS" w:hAnsi="Trebuchet MS"/>
          <w:sz w:val="21"/>
          <w:szCs w:val="21"/>
          <w:lang w:val="en-US" w:eastAsia="hr-HR"/>
        </w:rPr>
        <w:t>usluga</w:t>
      </w:r>
      <w:proofErr w:type="spellEnd"/>
      <w:r>
        <w:rPr>
          <w:rFonts w:ascii="Trebuchet MS" w:hAnsi="Trebuchet MS"/>
          <w:sz w:val="21"/>
          <w:szCs w:val="21"/>
          <w:lang w:val="en-US" w:eastAsia="hr-HR"/>
        </w:rPr>
        <w:t xml:space="preserve"> </w:t>
      </w:r>
    </w:p>
    <w:p w:rsidR="0087029A" w:rsidRDefault="0087029A" w:rsidP="0087029A">
      <w:pPr>
        <w:pStyle w:val="Default"/>
        <w:numPr>
          <w:ilvl w:val="0"/>
          <w:numId w:val="30"/>
        </w:numPr>
        <w:rPr>
          <w:rFonts w:ascii="Trebuchet MS" w:hAnsi="Trebuchet MS"/>
          <w:sz w:val="21"/>
          <w:szCs w:val="21"/>
          <w:lang w:val="en-US" w:eastAsia="hr-HR"/>
        </w:rPr>
      </w:pPr>
      <w:proofErr w:type="spellStart"/>
      <w:r>
        <w:rPr>
          <w:rFonts w:ascii="Trebuchet MS" w:hAnsi="Trebuchet MS"/>
          <w:sz w:val="21"/>
          <w:szCs w:val="21"/>
          <w:lang w:val="en-US" w:eastAsia="hr-HR"/>
        </w:rPr>
        <w:lastRenderedPageBreak/>
        <w:t>Bagatelna</w:t>
      </w:r>
      <w:proofErr w:type="spellEnd"/>
      <w:r>
        <w:rPr>
          <w:rFonts w:ascii="Trebuchet MS" w:hAnsi="Trebuchet MS"/>
          <w:sz w:val="21"/>
          <w:szCs w:val="21"/>
          <w:lang w:val="en-US" w:eastAsia="hr-HR"/>
        </w:rPr>
        <w:t xml:space="preserve"> </w:t>
      </w:r>
      <w:proofErr w:type="spellStart"/>
      <w:r>
        <w:rPr>
          <w:rFonts w:ascii="Trebuchet MS" w:hAnsi="Trebuchet MS"/>
          <w:sz w:val="21"/>
          <w:szCs w:val="21"/>
          <w:lang w:val="en-US" w:eastAsia="hr-HR"/>
        </w:rPr>
        <w:t>nabava</w:t>
      </w:r>
      <w:proofErr w:type="spellEnd"/>
      <w:r>
        <w:rPr>
          <w:rFonts w:ascii="Trebuchet MS" w:hAnsi="Trebuchet MS"/>
          <w:sz w:val="21"/>
          <w:szCs w:val="21"/>
          <w:lang w:val="en-US" w:eastAsia="hr-HR"/>
        </w:rPr>
        <w:t xml:space="preserve"> </w:t>
      </w:r>
      <w:proofErr w:type="spellStart"/>
      <w:r>
        <w:rPr>
          <w:rFonts w:ascii="Trebuchet MS" w:hAnsi="Trebuchet MS"/>
          <w:sz w:val="21"/>
          <w:szCs w:val="21"/>
          <w:lang w:val="en-US" w:eastAsia="hr-HR"/>
        </w:rPr>
        <w:t>zaštitarske</w:t>
      </w:r>
      <w:proofErr w:type="spellEnd"/>
      <w:r>
        <w:rPr>
          <w:rFonts w:ascii="Trebuchet MS" w:hAnsi="Trebuchet MS"/>
          <w:sz w:val="21"/>
          <w:szCs w:val="21"/>
          <w:lang w:val="en-US" w:eastAsia="hr-HR"/>
        </w:rPr>
        <w:t xml:space="preserve"> </w:t>
      </w:r>
      <w:proofErr w:type="spellStart"/>
      <w:r>
        <w:rPr>
          <w:rFonts w:ascii="Trebuchet MS" w:hAnsi="Trebuchet MS"/>
          <w:sz w:val="21"/>
          <w:szCs w:val="21"/>
          <w:lang w:val="en-US" w:eastAsia="hr-HR"/>
        </w:rPr>
        <w:t>usluge</w:t>
      </w:r>
      <w:proofErr w:type="spellEnd"/>
    </w:p>
    <w:p w:rsidR="0087029A" w:rsidRDefault="0087029A" w:rsidP="0087029A">
      <w:pPr>
        <w:pStyle w:val="Default"/>
        <w:numPr>
          <w:ilvl w:val="0"/>
          <w:numId w:val="30"/>
        </w:numPr>
        <w:rPr>
          <w:rFonts w:ascii="Trebuchet MS" w:hAnsi="Trebuchet MS"/>
          <w:sz w:val="21"/>
          <w:szCs w:val="21"/>
          <w:lang w:val="en-US" w:eastAsia="hr-HR"/>
        </w:rPr>
      </w:pPr>
      <w:r>
        <w:rPr>
          <w:rFonts w:ascii="Trebuchet MS" w:hAnsi="Trebuchet MS"/>
          <w:sz w:val="21"/>
          <w:szCs w:val="21"/>
          <w:lang w:val="en-US" w:eastAsia="hr-HR"/>
        </w:rPr>
        <w:t xml:space="preserve">Pismo </w:t>
      </w:r>
      <w:proofErr w:type="spellStart"/>
      <w:r>
        <w:rPr>
          <w:rFonts w:ascii="Trebuchet MS" w:hAnsi="Trebuchet MS"/>
          <w:sz w:val="21"/>
          <w:szCs w:val="21"/>
          <w:lang w:val="en-US" w:eastAsia="hr-HR"/>
        </w:rPr>
        <w:t>namjere</w:t>
      </w:r>
      <w:proofErr w:type="spellEnd"/>
      <w:r>
        <w:rPr>
          <w:rFonts w:ascii="Trebuchet MS" w:hAnsi="Trebuchet MS"/>
          <w:sz w:val="21"/>
          <w:szCs w:val="21"/>
          <w:lang w:val="en-US" w:eastAsia="hr-HR"/>
        </w:rPr>
        <w:t xml:space="preserve"> PRO.NA.IL</w:t>
      </w:r>
    </w:p>
    <w:p w:rsidR="0087029A" w:rsidRDefault="0087029A" w:rsidP="0087029A">
      <w:pPr>
        <w:pStyle w:val="Default"/>
        <w:numPr>
          <w:ilvl w:val="0"/>
          <w:numId w:val="30"/>
        </w:numPr>
        <w:rPr>
          <w:rFonts w:ascii="Trebuchet MS" w:hAnsi="Trebuchet MS"/>
          <w:sz w:val="21"/>
          <w:szCs w:val="21"/>
          <w:lang w:val="en-US" w:eastAsia="hr-HR"/>
        </w:rPr>
      </w:pPr>
      <w:proofErr w:type="spellStart"/>
      <w:r>
        <w:rPr>
          <w:rFonts w:ascii="Trebuchet MS" w:hAnsi="Trebuchet MS"/>
          <w:sz w:val="21"/>
          <w:szCs w:val="21"/>
          <w:lang w:val="en-US" w:eastAsia="hr-HR"/>
        </w:rPr>
        <w:t>Molba</w:t>
      </w:r>
      <w:proofErr w:type="spellEnd"/>
      <w:r>
        <w:rPr>
          <w:rFonts w:ascii="Trebuchet MS" w:hAnsi="Trebuchet MS"/>
          <w:sz w:val="21"/>
          <w:szCs w:val="21"/>
          <w:lang w:val="en-US" w:eastAsia="hr-HR"/>
        </w:rPr>
        <w:t xml:space="preserve"> Planet </w:t>
      </w:r>
      <w:proofErr w:type="spellStart"/>
      <w:r>
        <w:rPr>
          <w:rFonts w:ascii="Trebuchet MS" w:hAnsi="Trebuchet MS"/>
          <w:sz w:val="21"/>
          <w:szCs w:val="21"/>
          <w:lang w:val="en-US" w:eastAsia="hr-HR"/>
        </w:rPr>
        <w:t>Istra</w:t>
      </w:r>
      <w:proofErr w:type="spellEnd"/>
    </w:p>
    <w:p w:rsidR="0087029A" w:rsidRDefault="0087029A" w:rsidP="0087029A">
      <w:pPr>
        <w:pStyle w:val="Default"/>
        <w:numPr>
          <w:ilvl w:val="0"/>
          <w:numId w:val="30"/>
        </w:numPr>
        <w:rPr>
          <w:rFonts w:ascii="Trebuchet MS" w:hAnsi="Trebuchet MS"/>
          <w:sz w:val="21"/>
          <w:szCs w:val="21"/>
          <w:lang w:val="en-US" w:eastAsia="hr-HR"/>
        </w:rPr>
      </w:pPr>
      <w:proofErr w:type="spellStart"/>
      <w:r>
        <w:rPr>
          <w:rFonts w:ascii="Trebuchet MS" w:hAnsi="Trebuchet MS"/>
          <w:sz w:val="21"/>
          <w:szCs w:val="21"/>
          <w:lang w:val="en-US" w:eastAsia="hr-HR"/>
        </w:rPr>
        <w:t>Zamolba</w:t>
      </w:r>
      <w:proofErr w:type="spellEnd"/>
      <w:r>
        <w:rPr>
          <w:rFonts w:ascii="Trebuchet MS" w:hAnsi="Trebuchet MS"/>
          <w:sz w:val="21"/>
          <w:szCs w:val="21"/>
          <w:lang w:val="en-US" w:eastAsia="hr-HR"/>
        </w:rPr>
        <w:t xml:space="preserve"> </w:t>
      </w:r>
      <w:proofErr w:type="spellStart"/>
      <w:r>
        <w:rPr>
          <w:rFonts w:ascii="Trebuchet MS" w:hAnsi="Trebuchet MS"/>
          <w:sz w:val="21"/>
          <w:szCs w:val="21"/>
          <w:lang w:val="en-US" w:eastAsia="hr-HR"/>
        </w:rPr>
        <w:t>Bukaleta</w:t>
      </w:r>
      <w:proofErr w:type="spellEnd"/>
      <w:r>
        <w:rPr>
          <w:rFonts w:ascii="Trebuchet MS" w:hAnsi="Trebuchet MS"/>
          <w:sz w:val="21"/>
          <w:szCs w:val="21"/>
          <w:lang w:val="en-US" w:eastAsia="hr-HR"/>
        </w:rPr>
        <w:t xml:space="preserve"> </w:t>
      </w:r>
      <w:proofErr w:type="spellStart"/>
      <w:r>
        <w:rPr>
          <w:rFonts w:ascii="Trebuchet MS" w:hAnsi="Trebuchet MS"/>
          <w:sz w:val="21"/>
          <w:szCs w:val="21"/>
          <w:lang w:val="en-US" w:eastAsia="hr-HR"/>
        </w:rPr>
        <w:t>Istriana</w:t>
      </w:r>
      <w:proofErr w:type="spellEnd"/>
    </w:p>
    <w:p w:rsidR="0087029A" w:rsidRDefault="0087029A" w:rsidP="0087029A">
      <w:pPr>
        <w:pStyle w:val="Default"/>
        <w:numPr>
          <w:ilvl w:val="0"/>
          <w:numId w:val="30"/>
        </w:numPr>
        <w:rPr>
          <w:rFonts w:ascii="Trebuchet MS" w:hAnsi="Trebuchet MS"/>
          <w:sz w:val="21"/>
          <w:szCs w:val="21"/>
          <w:lang w:val="en-US" w:eastAsia="hr-HR"/>
        </w:rPr>
      </w:pPr>
      <w:proofErr w:type="spellStart"/>
      <w:r>
        <w:rPr>
          <w:rFonts w:ascii="Trebuchet MS" w:hAnsi="Trebuchet MS"/>
          <w:sz w:val="21"/>
          <w:szCs w:val="21"/>
          <w:lang w:val="en-US" w:eastAsia="hr-HR"/>
        </w:rPr>
        <w:t>Odluka</w:t>
      </w:r>
      <w:proofErr w:type="spellEnd"/>
      <w:r>
        <w:rPr>
          <w:rFonts w:ascii="Trebuchet MS" w:hAnsi="Trebuchet MS"/>
          <w:sz w:val="21"/>
          <w:szCs w:val="21"/>
          <w:lang w:val="en-US" w:eastAsia="hr-HR"/>
        </w:rPr>
        <w:t xml:space="preserve"> o </w:t>
      </w:r>
      <w:proofErr w:type="spellStart"/>
      <w:r>
        <w:rPr>
          <w:rFonts w:ascii="Trebuchet MS" w:hAnsi="Trebuchet MS"/>
          <w:sz w:val="21"/>
          <w:szCs w:val="21"/>
          <w:lang w:val="en-US" w:eastAsia="hr-HR"/>
        </w:rPr>
        <w:t>raspisivanju</w:t>
      </w:r>
      <w:proofErr w:type="spellEnd"/>
      <w:r>
        <w:rPr>
          <w:rFonts w:ascii="Trebuchet MS" w:hAnsi="Trebuchet MS"/>
          <w:sz w:val="21"/>
          <w:szCs w:val="21"/>
          <w:lang w:val="en-US" w:eastAsia="hr-HR"/>
        </w:rPr>
        <w:t xml:space="preserve"> </w:t>
      </w:r>
      <w:proofErr w:type="spellStart"/>
      <w:r>
        <w:rPr>
          <w:rFonts w:ascii="Trebuchet MS" w:hAnsi="Trebuchet MS"/>
          <w:sz w:val="21"/>
          <w:szCs w:val="21"/>
          <w:lang w:val="en-US" w:eastAsia="hr-HR"/>
        </w:rPr>
        <w:t>javnog</w:t>
      </w:r>
      <w:proofErr w:type="spellEnd"/>
      <w:r>
        <w:rPr>
          <w:rFonts w:ascii="Trebuchet MS" w:hAnsi="Trebuchet MS"/>
          <w:sz w:val="21"/>
          <w:szCs w:val="21"/>
          <w:lang w:val="en-US" w:eastAsia="hr-HR"/>
        </w:rPr>
        <w:t xml:space="preserve"> </w:t>
      </w:r>
      <w:proofErr w:type="spellStart"/>
      <w:r>
        <w:rPr>
          <w:rFonts w:ascii="Trebuchet MS" w:hAnsi="Trebuchet MS"/>
          <w:sz w:val="21"/>
          <w:szCs w:val="21"/>
          <w:lang w:val="en-US" w:eastAsia="hr-HR"/>
        </w:rPr>
        <w:t>poziva</w:t>
      </w:r>
      <w:proofErr w:type="spellEnd"/>
      <w:r>
        <w:rPr>
          <w:rFonts w:ascii="Trebuchet MS" w:hAnsi="Trebuchet MS"/>
          <w:sz w:val="21"/>
          <w:szCs w:val="21"/>
          <w:lang w:val="en-US" w:eastAsia="hr-HR"/>
        </w:rPr>
        <w:t xml:space="preserve"> </w:t>
      </w:r>
      <w:proofErr w:type="spellStart"/>
      <w:r>
        <w:rPr>
          <w:rFonts w:ascii="Trebuchet MS" w:hAnsi="Trebuchet MS"/>
          <w:sz w:val="21"/>
          <w:szCs w:val="21"/>
          <w:lang w:val="en-US" w:eastAsia="hr-HR"/>
        </w:rPr>
        <w:t>za</w:t>
      </w:r>
      <w:proofErr w:type="spellEnd"/>
      <w:r>
        <w:rPr>
          <w:rFonts w:ascii="Trebuchet MS" w:hAnsi="Trebuchet MS"/>
          <w:sz w:val="21"/>
          <w:szCs w:val="21"/>
          <w:lang w:val="en-US" w:eastAsia="hr-HR"/>
        </w:rPr>
        <w:t xml:space="preserve"> </w:t>
      </w:r>
      <w:proofErr w:type="spellStart"/>
      <w:r>
        <w:rPr>
          <w:rFonts w:ascii="Trebuchet MS" w:hAnsi="Trebuchet MS"/>
          <w:sz w:val="21"/>
          <w:szCs w:val="21"/>
          <w:lang w:val="en-US" w:eastAsia="hr-HR"/>
        </w:rPr>
        <w:t>koncesijska</w:t>
      </w:r>
      <w:proofErr w:type="spellEnd"/>
      <w:r>
        <w:rPr>
          <w:rFonts w:ascii="Trebuchet MS" w:hAnsi="Trebuchet MS"/>
          <w:sz w:val="21"/>
          <w:szCs w:val="21"/>
          <w:lang w:val="en-US" w:eastAsia="hr-HR"/>
        </w:rPr>
        <w:t xml:space="preserve"> </w:t>
      </w:r>
      <w:proofErr w:type="spellStart"/>
      <w:r>
        <w:rPr>
          <w:rFonts w:ascii="Trebuchet MS" w:hAnsi="Trebuchet MS"/>
          <w:sz w:val="21"/>
          <w:szCs w:val="21"/>
          <w:lang w:val="en-US" w:eastAsia="hr-HR"/>
        </w:rPr>
        <w:t>odobrenja</w:t>
      </w:r>
      <w:proofErr w:type="spellEnd"/>
    </w:p>
    <w:p w:rsidR="0087029A" w:rsidRDefault="0087029A" w:rsidP="0087029A">
      <w:pPr>
        <w:pStyle w:val="Default"/>
        <w:numPr>
          <w:ilvl w:val="0"/>
          <w:numId w:val="30"/>
        </w:numPr>
        <w:rPr>
          <w:rFonts w:ascii="Trebuchet MS" w:hAnsi="Trebuchet MS"/>
          <w:sz w:val="21"/>
          <w:szCs w:val="21"/>
          <w:lang w:val="en-US" w:eastAsia="hr-HR"/>
        </w:rPr>
      </w:pPr>
      <w:proofErr w:type="spellStart"/>
      <w:r>
        <w:rPr>
          <w:rFonts w:ascii="Trebuchet MS" w:hAnsi="Trebuchet MS"/>
          <w:sz w:val="21"/>
          <w:szCs w:val="21"/>
          <w:lang w:val="en-US" w:eastAsia="hr-HR"/>
        </w:rPr>
        <w:t>Izbor</w:t>
      </w:r>
      <w:proofErr w:type="spellEnd"/>
      <w:r>
        <w:rPr>
          <w:rFonts w:ascii="Trebuchet MS" w:hAnsi="Trebuchet MS"/>
          <w:sz w:val="21"/>
          <w:szCs w:val="21"/>
          <w:lang w:val="en-US" w:eastAsia="hr-HR"/>
        </w:rPr>
        <w:t xml:space="preserve"> </w:t>
      </w:r>
      <w:proofErr w:type="spellStart"/>
      <w:r>
        <w:rPr>
          <w:rFonts w:ascii="Trebuchet MS" w:hAnsi="Trebuchet MS"/>
          <w:sz w:val="21"/>
          <w:szCs w:val="21"/>
          <w:lang w:val="en-US" w:eastAsia="hr-HR"/>
        </w:rPr>
        <w:t>djelatnika</w:t>
      </w:r>
      <w:proofErr w:type="spellEnd"/>
      <w:r>
        <w:rPr>
          <w:rFonts w:ascii="Trebuchet MS" w:hAnsi="Trebuchet MS"/>
          <w:sz w:val="21"/>
          <w:szCs w:val="21"/>
          <w:lang w:val="en-US" w:eastAsia="hr-HR"/>
        </w:rPr>
        <w:t xml:space="preserve"> – </w:t>
      </w:r>
      <w:proofErr w:type="spellStart"/>
      <w:r>
        <w:rPr>
          <w:rFonts w:ascii="Trebuchet MS" w:hAnsi="Trebuchet MS"/>
          <w:sz w:val="21"/>
          <w:szCs w:val="21"/>
          <w:lang w:val="en-US" w:eastAsia="hr-HR"/>
        </w:rPr>
        <w:t>sezona</w:t>
      </w:r>
      <w:proofErr w:type="spellEnd"/>
      <w:r>
        <w:rPr>
          <w:rFonts w:ascii="Trebuchet MS" w:hAnsi="Trebuchet MS"/>
          <w:sz w:val="21"/>
          <w:szCs w:val="21"/>
          <w:lang w:val="en-US" w:eastAsia="hr-HR"/>
        </w:rPr>
        <w:t xml:space="preserve"> 2016.</w:t>
      </w:r>
    </w:p>
    <w:p w:rsidR="0087029A" w:rsidRPr="00464A20" w:rsidRDefault="0087029A" w:rsidP="0087029A">
      <w:pPr>
        <w:pStyle w:val="Default"/>
        <w:numPr>
          <w:ilvl w:val="0"/>
          <w:numId w:val="30"/>
        </w:numPr>
        <w:rPr>
          <w:rFonts w:ascii="Trebuchet MS" w:hAnsi="Trebuchet MS"/>
          <w:sz w:val="21"/>
          <w:szCs w:val="21"/>
          <w:lang w:val="en-US" w:eastAsia="hr-HR"/>
        </w:rPr>
      </w:pPr>
      <w:proofErr w:type="spellStart"/>
      <w:r>
        <w:rPr>
          <w:rFonts w:ascii="Trebuchet MS" w:hAnsi="Trebuchet MS"/>
          <w:sz w:val="21"/>
          <w:szCs w:val="21"/>
          <w:lang w:val="en-US" w:eastAsia="hr-HR"/>
        </w:rPr>
        <w:t>Razno</w:t>
      </w:r>
      <w:proofErr w:type="spellEnd"/>
    </w:p>
    <w:p w:rsidR="009E0D18" w:rsidRPr="009E0D18" w:rsidRDefault="009E0D18" w:rsidP="009E0D18">
      <w:pPr>
        <w:widowControl/>
        <w:suppressAutoHyphens w:val="0"/>
        <w:spacing w:after="240"/>
        <w:jc w:val="center"/>
        <w:rPr>
          <w:rFonts w:ascii="Trebuchet MS" w:eastAsiaTheme="minorHAnsi" w:hAnsi="Trebuchet MS" w:cstheme="minorBidi"/>
          <w:kern w:val="0"/>
          <w:sz w:val="21"/>
          <w:szCs w:val="21"/>
          <w:lang w:eastAsia="en-US" w:bidi="ar-SA"/>
        </w:rPr>
      </w:pPr>
    </w:p>
    <w:p w:rsidR="006A60CB" w:rsidRPr="006A60CB" w:rsidRDefault="004171C7" w:rsidP="00423333">
      <w:pPr>
        <w:widowControl/>
        <w:suppressAutoHyphens w:val="0"/>
        <w:spacing w:after="200" w:line="276" w:lineRule="auto"/>
        <w:rPr>
          <w:rFonts w:ascii="Trebuchet MS" w:eastAsiaTheme="minorHAnsi" w:hAnsi="Trebuchet MS" w:cstheme="minorBidi"/>
          <w:kern w:val="0"/>
          <w:sz w:val="21"/>
          <w:szCs w:val="21"/>
          <w:lang w:eastAsia="en-US" w:bidi="ar-SA"/>
        </w:rPr>
      </w:pPr>
      <w:r>
        <w:rPr>
          <w:rFonts w:asciiTheme="minorHAnsi" w:hAnsiTheme="minorHAnsi" w:cstheme="minorHAnsi"/>
        </w:rPr>
        <w:t>Predsjednica</w:t>
      </w:r>
      <w:r w:rsidRPr="00112A4D">
        <w:rPr>
          <w:rFonts w:asciiTheme="minorHAnsi" w:hAnsiTheme="minorHAnsi" w:cstheme="minorHAnsi"/>
        </w:rPr>
        <w:t xml:space="preserve"> Upravnog vijeća JU Kamenjak otvara sjednicu i predlaže</w:t>
      </w:r>
      <w:r>
        <w:rPr>
          <w:rFonts w:asciiTheme="minorHAnsi" w:hAnsiTheme="minorHAnsi" w:cstheme="minorHAnsi"/>
        </w:rPr>
        <w:t xml:space="preserve"> dnevni red. Na prijedlog ravnateljice točka 7. prebacuje se za sljedeće vijeće.  Vijeće usvaja dnevni red.</w:t>
      </w:r>
    </w:p>
    <w:p w:rsidR="004171C7" w:rsidRDefault="004171C7" w:rsidP="00423333">
      <w:pPr>
        <w:tabs>
          <w:tab w:val="left" w:pos="2040"/>
        </w:tabs>
        <w:rPr>
          <w:rFonts w:asciiTheme="minorHAnsi" w:hAnsiTheme="minorHAnsi" w:cstheme="minorHAnsi"/>
          <w:b/>
        </w:rPr>
      </w:pPr>
    </w:p>
    <w:p w:rsidR="00423333" w:rsidRDefault="00423333" w:rsidP="00423333">
      <w:pPr>
        <w:tabs>
          <w:tab w:val="left" w:pos="2040"/>
        </w:tabs>
        <w:rPr>
          <w:rFonts w:asciiTheme="minorHAnsi" w:hAnsiTheme="minorHAnsi" w:cstheme="minorHAnsi"/>
          <w:b/>
        </w:rPr>
      </w:pPr>
      <w:r w:rsidRPr="00423333">
        <w:rPr>
          <w:rFonts w:asciiTheme="minorHAnsi" w:hAnsiTheme="minorHAnsi" w:cstheme="minorHAnsi"/>
          <w:b/>
        </w:rPr>
        <w:t>AD.1.</w:t>
      </w:r>
      <w:r w:rsidR="00C01755">
        <w:rPr>
          <w:rFonts w:asciiTheme="minorHAnsi" w:hAnsiTheme="minorHAnsi" w:cstheme="minorHAnsi"/>
          <w:b/>
        </w:rPr>
        <w:t>Usvajanje zapisnika 21</w:t>
      </w:r>
      <w:r w:rsidR="0087029A">
        <w:rPr>
          <w:rFonts w:asciiTheme="minorHAnsi" w:hAnsiTheme="minorHAnsi" w:cstheme="minorHAnsi"/>
          <w:b/>
        </w:rPr>
        <w:t>3</w:t>
      </w:r>
      <w:r w:rsidR="009E0D18">
        <w:rPr>
          <w:rFonts w:asciiTheme="minorHAnsi" w:hAnsiTheme="minorHAnsi" w:cstheme="minorHAnsi"/>
          <w:b/>
        </w:rPr>
        <w:t>.</w:t>
      </w:r>
      <w:r w:rsidR="0087029A">
        <w:rPr>
          <w:rFonts w:asciiTheme="minorHAnsi" w:hAnsiTheme="minorHAnsi" w:cstheme="minorHAnsi"/>
          <w:b/>
        </w:rPr>
        <w:t>,214. i 215</w:t>
      </w:r>
      <w:r w:rsidR="009E0D18">
        <w:rPr>
          <w:rFonts w:asciiTheme="minorHAnsi" w:hAnsiTheme="minorHAnsi" w:cstheme="minorHAnsi"/>
          <w:b/>
        </w:rPr>
        <w:t xml:space="preserve"> sjednice UV</w:t>
      </w:r>
    </w:p>
    <w:p w:rsidR="00D953F6" w:rsidRDefault="00D953F6" w:rsidP="00423333">
      <w:pPr>
        <w:tabs>
          <w:tab w:val="left" w:pos="2040"/>
        </w:tabs>
        <w:rPr>
          <w:rFonts w:asciiTheme="minorHAnsi" w:hAnsiTheme="minorHAnsi" w:cstheme="minorHAnsi"/>
          <w:b/>
        </w:rPr>
      </w:pPr>
    </w:p>
    <w:p w:rsidR="009E0D18" w:rsidRPr="009E0D18" w:rsidRDefault="009E0D18" w:rsidP="00423333">
      <w:pPr>
        <w:tabs>
          <w:tab w:val="left" w:pos="2040"/>
        </w:tabs>
        <w:rPr>
          <w:rFonts w:asciiTheme="minorHAnsi" w:hAnsiTheme="minorHAnsi" w:cstheme="minorHAnsi"/>
        </w:rPr>
      </w:pPr>
      <w:r w:rsidRPr="009E0D18">
        <w:rPr>
          <w:rFonts w:asciiTheme="minorHAnsi" w:hAnsiTheme="minorHAnsi" w:cstheme="minorHAnsi"/>
        </w:rPr>
        <w:t>Usvajaju se zap</w:t>
      </w:r>
      <w:r w:rsidR="0087029A">
        <w:rPr>
          <w:rFonts w:asciiTheme="minorHAnsi" w:hAnsiTheme="minorHAnsi" w:cstheme="minorHAnsi"/>
        </w:rPr>
        <w:t>isnici 213.,214. i 215.</w:t>
      </w:r>
      <w:r w:rsidR="00C01755">
        <w:rPr>
          <w:rFonts w:asciiTheme="minorHAnsi" w:hAnsiTheme="minorHAnsi" w:cstheme="minorHAnsi"/>
        </w:rPr>
        <w:t xml:space="preserve"> sjednice UV.</w:t>
      </w:r>
    </w:p>
    <w:p w:rsidR="00CA6915" w:rsidRPr="00112A4D" w:rsidRDefault="004171C7" w:rsidP="00826E20">
      <w:pPr>
        <w:tabs>
          <w:tab w:val="left" w:pos="2040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Za: 5</w:t>
      </w:r>
      <w:r w:rsidR="00CA6915" w:rsidRPr="00112A4D">
        <w:rPr>
          <w:rFonts w:asciiTheme="minorHAnsi" w:hAnsiTheme="minorHAnsi" w:cstheme="minorHAnsi"/>
        </w:rPr>
        <w:t xml:space="preserve">           </w:t>
      </w:r>
      <w:r w:rsidR="00827EFB">
        <w:rPr>
          <w:rFonts w:asciiTheme="minorHAnsi" w:hAnsiTheme="minorHAnsi" w:cstheme="minorHAnsi"/>
        </w:rPr>
        <w:t xml:space="preserve">              </w:t>
      </w:r>
      <w:r w:rsidR="00CA6915" w:rsidRPr="00112A4D">
        <w:rPr>
          <w:rFonts w:asciiTheme="minorHAnsi" w:hAnsiTheme="minorHAnsi" w:cstheme="minorHAnsi"/>
        </w:rPr>
        <w:t xml:space="preserve"> Protiv:</w:t>
      </w:r>
      <w:r w:rsidR="00323DCA">
        <w:rPr>
          <w:rFonts w:asciiTheme="minorHAnsi" w:hAnsiTheme="minorHAnsi" w:cstheme="minorHAnsi"/>
        </w:rPr>
        <w:t xml:space="preserve"> </w:t>
      </w:r>
      <w:r w:rsidR="00CA6915" w:rsidRPr="00112A4D">
        <w:rPr>
          <w:rFonts w:asciiTheme="minorHAnsi" w:hAnsiTheme="minorHAnsi" w:cstheme="minorHAnsi"/>
        </w:rPr>
        <w:t>0</w:t>
      </w:r>
    </w:p>
    <w:p w:rsidR="00323DCA" w:rsidRDefault="00323DCA" w:rsidP="00826E20">
      <w:pPr>
        <w:tabs>
          <w:tab w:val="left" w:pos="2040"/>
        </w:tabs>
        <w:jc w:val="both"/>
        <w:rPr>
          <w:rFonts w:asciiTheme="minorHAnsi" w:hAnsiTheme="minorHAnsi" w:cstheme="minorHAnsi"/>
          <w:b/>
        </w:rPr>
      </w:pPr>
    </w:p>
    <w:p w:rsidR="002807CB" w:rsidRDefault="002807CB" w:rsidP="00826E20">
      <w:pPr>
        <w:tabs>
          <w:tab w:val="left" w:pos="2040"/>
        </w:tabs>
        <w:jc w:val="both"/>
        <w:rPr>
          <w:rFonts w:asciiTheme="minorHAnsi" w:hAnsiTheme="minorHAnsi" w:cstheme="minorHAnsi"/>
          <w:b/>
        </w:rPr>
      </w:pPr>
    </w:p>
    <w:p w:rsidR="00C01755" w:rsidRDefault="00C01755" w:rsidP="00C01755">
      <w:pPr>
        <w:widowControl/>
        <w:shd w:val="clear" w:color="auto" w:fill="FFFFFF"/>
        <w:suppressAutoHyphens w:val="0"/>
        <w:spacing w:after="200" w:line="276" w:lineRule="auto"/>
        <w:contextualSpacing/>
        <w:rPr>
          <w:rFonts w:ascii="Trebuchet MS" w:eastAsiaTheme="minorHAnsi" w:hAnsi="Trebuchet MS" w:cstheme="minorBidi"/>
          <w:b/>
          <w:kern w:val="0"/>
          <w:sz w:val="21"/>
          <w:szCs w:val="21"/>
          <w:lang w:val="en-US" w:eastAsia="hr-HR" w:bidi="ar-SA"/>
        </w:rPr>
      </w:pPr>
      <w:r>
        <w:rPr>
          <w:rFonts w:asciiTheme="minorHAnsi" w:hAnsiTheme="minorHAnsi" w:cstheme="minorHAnsi"/>
          <w:b/>
        </w:rPr>
        <w:t xml:space="preserve">AD.2. </w:t>
      </w:r>
      <w:proofErr w:type="spellStart"/>
      <w:r w:rsidR="0087029A">
        <w:rPr>
          <w:rFonts w:ascii="Trebuchet MS" w:eastAsiaTheme="minorHAnsi" w:hAnsi="Trebuchet MS" w:cstheme="minorBidi"/>
          <w:b/>
          <w:kern w:val="0"/>
          <w:sz w:val="21"/>
          <w:szCs w:val="21"/>
          <w:lang w:val="en-US" w:eastAsia="hr-HR" w:bidi="ar-SA"/>
        </w:rPr>
        <w:t>Ponuda</w:t>
      </w:r>
      <w:proofErr w:type="spellEnd"/>
      <w:r w:rsidR="0087029A">
        <w:rPr>
          <w:rFonts w:ascii="Trebuchet MS" w:eastAsiaTheme="minorHAnsi" w:hAnsi="Trebuchet MS" w:cstheme="minorBidi"/>
          <w:b/>
          <w:kern w:val="0"/>
          <w:sz w:val="21"/>
          <w:szCs w:val="21"/>
          <w:lang w:val="en-US" w:eastAsia="hr-HR" w:bidi="ar-SA"/>
        </w:rPr>
        <w:t xml:space="preserve"> </w:t>
      </w:r>
      <w:proofErr w:type="spellStart"/>
      <w:r w:rsidR="0087029A">
        <w:rPr>
          <w:rFonts w:ascii="Trebuchet MS" w:eastAsiaTheme="minorHAnsi" w:hAnsi="Trebuchet MS" w:cstheme="minorBidi"/>
          <w:b/>
          <w:kern w:val="0"/>
          <w:sz w:val="21"/>
          <w:szCs w:val="21"/>
          <w:lang w:val="en-US" w:eastAsia="hr-HR" w:bidi="ar-SA"/>
        </w:rPr>
        <w:t>izložba</w:t>
      </w:r>
      <w:proofErr w:type="spellEnd"/>
      <w:r w:rsidR="0087029A">
        <w:rPr>
          <w:rFonts w:ascii="Trebuchet MS" w:eastAsiaTheme="minorHAnsi" w:hAnsi="Trebuchet MS" w:cstheme="minorBidi"/>
          <w:b/>
          <w:kern w:val="0"/>
          <w:sz w:val="21"/>
          <w:szCs w:val="21"/>
          <w:lang w:val="en-US" w:eastAsia="hr-HR" w:bidi="ar-SA"/>
        </w:rPr>
        <w:t xml:space="preserve"> “</w:t>
      </w:r>
      <w:proofErr w:type="spellStart"/>
      <w:r w:rsidR="0087029A">
        <w:rPr>
          <w:rFonts w:ascii="Trebuchet MS" w:eastAsiaTheme="minorHAnsi" w:hAnsi="Trebuchet MS" w:cstheme="minorBidi"/>
          <w:b/>
          <w:kern w:val="0"/>
          <w:sz w:val="21"/>
          <w:szCs w:val="21"/>
          <w:lang w:val="en-US" w:eastAsia="hr-HR" w:bidi="ar-SA"/>
        </w:rPr>
        <w:t>Raki</w:t>
      </w:r>
      <w:proofErr w:type="spellEnd"/>
      <w:r w:rsidR="0087029A">
        <w:rPr>
          <w:rFonts w:ascii="Trebuchet MS" w:eastAsiaTheme="minorHAnsi" w:hAnsi="Trebuchet MS" w:cstheme="minorBidi"/>
          <w:b/>
          <w:kern w:val="0"/>
          <w:sz w:val="21"/>
          <w:szCs w:val="21"/>
          <w:lang w:val="en-US" w:eastAsia="hr-HR" w:bidi="ar-SA"/>
        </w:rPr>
        <w:t>”</w:t>
      </w:r>
    </w:p>
    <w:p w:rsidR="00D953F6" w:rsidRDefault="00D953F6" w:rsidP="00C01755">
      <w:pPr>
        <w:widowControl/>
        <w:shd w:val="clear" w:color="auto" w:fill="FFFFFF"/>
        <w:suppressAutoHyphens w:val="0"/>
        <w:spacing w:after="200" w:line="276" w:lineRule="auto"/>
        <w:contextualSpacing/>
        <w:rPr>
          <w:rFonts w:ascii="Trebuchet MS" w:eastAsiaTheme="minorHAnsi" w:hAnsi="Trebuchet MS" w:cstheme="minorBidi"/>
          <w:b/>
          <w:kern w:val="0"/>
          <w:sz w:val="21"/>
          <w:szCs w:val="21"/>
          <w:lang w:val="en-US" w:eastAsia="hr-HR" w:bidi="ar-SA"/>
        </w:rPr>
      </w:pPr>
    </w:p>
    <w:p w:rsidR="00A73EA2" w:rsidRDefault="004A3AF2" w:rsidP="00A73EA2">
      <w:pPr>
        <w:widowControl/>
        <w:suppressAutoHyphens w:val="0"/>
        <w:spacing w:after="200" w:line="276" w:lineRule="auto"/>
        <w:jc w:val="both"/>
        <w:rPr>
          <w:rFonts w:ascii="Trebuchet MS" w:hAnsi="Trebuchet MS"/>
          <w:sz w:val="21"/>
        </w:rPr>
      </w:pPr>
      <w:r>
        <w:rPr>
          <w:rFonts w:ascii="Trebuchet MS" w:hAnsi="Trebuchet MS"/>
          <w:sz w:val="21"/>
        </w:rPr>
        <w:t>Nakon rasprave, predsjednica UV predlaže da se prihvati ponuda Udruge Postav-Razvoj komunikacije u kulturi u neto iznosu 48.000,00 kuna. Rok za postavljanje izložbe je 01.07.2016.</w:t>
      </w:r>
    </w:p>
    <w:p w:rsidR="004171C7" w:rsidRPr="00D953F6" w:rsidRDefault="004A3AF2" w:rsidP="00D953F6">
      <w:pPr>
        <w:widowControl/>
        <w:suppressAutoHyphens w:val="0"/>
        <w:spacing w:after="200" w:line="276" w:lineRule="auto"/>
        <w:jc w:val="both"/>
        <w:rPr>
          <w:rFonts w:ascii="Trebuchet MS" w:hAnsi="Trebuchet MS"/>
          <w:sz w:val="21"/>
        </w:rPr>
      </w:pPr>
      <w:r>
        <w:rPr>
          <w:rFonts w:ascii="Trebuchet MS" w:hAnsi="Trebuchet MS"/>
          <w:sz w:val="21"/>
        </w:rPr>
        <w:t>Za: 5                         Protiv: 0</w:t>
      </w:r>
    </w:p>
    <w:p w:rsidR="004171C7" w:rsidRPr="009B6B32" w:rsidRDefault="004171C7" w:rsidP="004171C7">
      <w:pPr>
        <w:jc w:val="both"/>
        <w:rPr>
          <w:b/>
        </w:rPr>
      </w:pPr>
    </w:p>
    <w:p w:rsidR="004171C7" w:rsidRDefault="004171C7" w:rsidP="00826E20">
      <w:pPr>
        <w:tabs>
          <w:tab w:val="left" w:pos="2040"/>
        </w:tabs>
        <w:jc w:val="both"/>
        <w:rPr>
          <w:rFonts w:asciiTheme="minorHAnsi" w:hAnsiTheme="minorHAnsi" w:cstheme="minorHAnsi"/>
          <w:b/>
        </w:rPr>
      </w:pPr>
    </w:p>
    <w:p w:rsidR="000E5A54" w:rsidRDefault="001B7456" w:rsidP="000E5A54">
      <w:pPr>
        <w:widowControl/>
        <w:shd w:val="clear" w:color="auto" w:fill="FFFFFF"/>
        <w:suppressAutoHyphens w:val="0"/>
        <w:spacing w:after="200" w:line="276" w:lineRule="auto"/>
        <w:contextualSpacing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AD.3. </w:t>
      </w:r>
      <w:r w:rsidR="0087029A">
        <w:rPr>
          <w:rFonts w:asciiTheme="minorHAnsi" w:hAnsiTheme="minorHAnsi" w:cstheme="minorHAnsi"/>
          <w:b/>
        </w:rPr>
        <w:t>Ponuda Tragom blaga</w:t>
      </w:r>
    </w:p>
    <w:p w:rsidR="00D953F6" w:rsidRDefault="00D953F6" w:rsidP="000E5A54">
      <w:pPr>
        <w:widowControl/>
        <w:shd w:val="clear" w:color="auto" w:fill="FFFFFF"/>
        <w:suppressAutoHyphens w:val="0"/>
        <w:spacing w:after="200" w:line="276" w:lineRule="auto"/>
        <w:contextualSpacing/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</w:pPr>
    </w:p>
    <w:p w:rsidR="00D84341" w:rsidRDefault="004A3AF2" w:rsidP="00323DCA">
      <w:pPr>
        <w:tabs>
          <w:tab w:val="left" w:pos="2040"/>
        </w:tabs>
        <w:jc w:val="both"/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</w:pPr>
      <w:proofErr w:type="spellStart"/>
      <w:r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>Nakon</w:t>
      </w:r>
      <w:proofErr w:type="spellEnd"/>
      <w:r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 xml:space="preserve"> </w:t>
      </w:r>
      <w:proofErr w:type="spellStart"/>
      <w:r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>raspra</w:t>
      </w:r>
      <w:r w:rsidR="00CD3304"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>ve</w:t>
      </w:r>
      <w:proofErr w:type="spellEnd"/>
      <w:r w:rsidR="00CD3304"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 xml:space="preserve">, </w:t>
      </w:r>
      <w:proofErr w:type="spellStart"/>
      <w:r w:rsidR="00CD3304"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>vijeće</w:t>
      </w:r>
      <w:proofErr w:type="spellEnd"/>
      <w:r w:rsidR="00CD3304"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 xml:space="preserve"> je </w:t>
      </w:r>
      <w:proofErr w:type="spellStart"/>
      <w:r w:rsidR="00CD3304"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>mišljenja</w:t>
      </w:r>
      <w:proofErr w:type="spellEnd"/>
      <w:r w:rsidR="00CD3304"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 xml:space="preserve"> da se </w:t>
      </w:r>
      <w:proofErr w:type="spellStart"/>
      <w:r w:rsidR="00CD3304"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>pri</w:t>
      </w:r>
      <w:r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>čeka</w:t>
      </w:r>
      <w:proofErr w:type="spellEnd"/>
      <w:r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 xml:space="preserve"> </w:t>
      </w:r>
      <w:proofErr w:type="spellStart"/>
      <w:r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>realizacija</w:t>
      </w:r>
      <w:proofErr w:type="spellEnd"/>
      <w:r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 xml:space="preserve"> </w:t>
      </w:r>
      <w:proofErr w:type="spellStart"/>
      <w:r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>izložbe</w:t>
      </w:r>
      <w:proofErr w:type="spellEnd"/>
      <w:r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 xml:space="preserve"> “</w:t>
      </w:r>
      <w:proofErr w:type="spellStart"/>
      <w:r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>Raki</w:t>
      </w:r>
      <w:proofErr w:type="spellEnd"/>
      <w:r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 xml:space="preserve">” </w:t>
      </w:r>
      <w:proofErr w:type="spellStart"/>
      <w:proofErr w:type="gramStart"/>
      <w:r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>te</w:t>
      </w:r>
      <w:proofErr w:type="spellEnd"/>
      <w:proofErr w:type="gramEnd"/>
      <w:r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 xml:space="preserve"> </w:t>
      </w:r>
      <w:r w:rsidR="00CD3304"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 xml:space="preserve">da se </w:t>
      </w:r>
      <w:proofErr w:type="spellStart"/>
      <w:r w:rsidR="00CD3304"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>nakon</w:t>
      </w:r>
      <w:proofErr w:type="spellEnd"/>
      <w:r w:rsidR="00CD3304"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 xml:space="preserve"> toga </w:t>
      </w:r>
      <w:proofErr w:type="spellStart"/>
      <w:r w:rsidR="00CD3304"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>razmotri</w:t>
      </w:r>
      <w:proofErr w:type="spellEnd"/>
      <w:r w:rsidR="00CD3304"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 xml:space="preserve"> </w:t>
      </w:r>
      <w:proofErr w:type="spellStart"/>
      <w:r w:rsidR="00CD3304"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>projek</w:t>
      </w:r>
      <w:r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>t</w:t>
      </w:r>
      <w:proofErr w:type="spellEnd"/>
      <w:r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 xml:space="preserve"> </w:t>
      </w:r>
      <w:proofErr w:type="spellStart"/>
      <w:r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>Tragom</w:t>
      </w:r>
      <w:proofErr w:type="spellEnd"/>
      <w:r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 xml:space="preserve"> </w:t>
      </w:r>
      <w:proofErr w:type="spellStart"/>
      <w:r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>blaga</w:t>
      </w:r>
      <w:proofErr w:type="spellEnd"/>
      <w:r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>.</w:t>
      </w:r>
    </w:p>
    <w:p w:rsidR="004A3AF2" w:rsidRDefault="004A3AF2" w:rsidP="00323DCA">
      <w:pPr>
        <w:tabs>
          <w:tab w:val="left" w:pos="2040"/>
        </w:tabs>
        <w:jc w:val="both"/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</w:pPr>
    </w:p>
    <w:p w:rsidR="004A3AF2" w:rsidRDefault="004A3AF2" w:rsidP="00323DCA">
      <w:pPr>
        <w:tabs>
          <w:tab w:val="left" w:pos="2040"/>
        </w:tabs>
        <w:jc w:val="both"/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</w:pPr>
      <w:r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 xml:space="preserve">Za: </w:t>
      </w:r>
      <w:proofErr w:type="gramStart"/>
      <w:r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>5</w:t>
      </w:r>
      <w:proofErr w:type="gramEnd"/>
      <w:r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 xml:space="preserve">                      </w:t>
      </w:r>
      <w:proofErr w:type="spellStart"/>
      <w:r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>Protiv</w:t>
      </w:r>
      <w:proofErr w:type="spellEnd"/>
      <w:r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>: 0</w:t>
      </w:r>
    </w:p>
    <w:p w:rsidR="00D84341" w:rsidRDefault="001B7456" w:rsidP="00323DCA">
      <w:pPr>
        <w:tabs>
          <w:tab w:val="left" w:pos="2040"/>
        </w:tabs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 xml:space="preserve">AD.4. </w:t>
      </w:r>
      <w:r w:rsidR="00AD0E4B">
        <w:rPr>
          <w:rFonts w:asciiTheme="minorHAnsi" w:hAnsiTheme="minorHAnsi" w:cstheme="minorHAnsi"/>
          <w:b/>
        </w:rPr>
        <w:t>Prijedlog istraživanja gljiva</w:t>
      </w:r>
    </w:p>
    <w:p w:rsidR="00D953F6" w:rsidRDefault="00D953F6" w:rsidP="00323DCA">
      <w:pPr>
        <w:tabs>
          <w:tab w:val="left" w:pos="2040"/>
        </w:tabs>
        <w:jc w:val="both"/>
        <w:rPr>
          <w:rFonts w:asciiTheme="minorHAnsi" w:hAnsiTheme="minorHAnsi" w:cstheme="minorHAnsi"/>
          <w:b/>
        </w:rPr>
      </w:pPr>
    </w:p>
    <w:p w:rsidR="00804A18" w:rsidRDefault="004A3AF2" w:rsidP="00CD3304">
      <w:pPr>
        <w:tabs>
          <w:tab w:val="left" w:pos="2040"/>
        </w:tabs>
        <w:rPr>
          <w:rFonts w:ascii="Trebuchet MS" w:hAnsi="Trebuchet MS" w:cstheme="minorHAnsi"/>
          <w:sz w:val="21"/>
          <w:szCs w:val="21"/>
        </w:rPr>
      </w:pPr>
      <w:r w:rsidRPr="00E33AFA">
        <w:rPr>
          <w:rFonts w:asciiTheme="minorHAnsi" w:hAnsiTheme="minorHAnsi" w:cstheme="minorHAnsi"/>
        </w:rPr>
        <w:t>Nakon što je Upravno</w:t>
      </w:r>
      <w:r w:rsidR="00CD3304" w:rsidRPr="00E33AFA">
        <w:rPr>
          <w:rFonts w:asciiTheme="minorHAnsi" w:hAnsiTheme="minorHAnsi" w:cstheme="minorHAnsi"/>
        </w:rPr>
        <w:t>m</w:t>
      </w:r>
      <w:r w:rsidRPr="00E33AFA">
        <w:rPr>
          <w:rFonts w:asciiTheme="minorHAnsi" w:hAnsiTheme="minorHAnsi" w:cstheme="minorHAnsi"/>
        </w:rPr>
        <w:t xml:space="preserve"> vijeću dostavljena ispravna ponuda</w:t>
      </w:r>
      <w:r w:rsidR="00CD3304" w:rsidRPr="00E33AFA">
        <w:rPr>
          <w:rFonts w:asciiTheme="minorHAnsi" w:hAnsiTheme="minorHAnsi" w:cstheme="minorHAnsi"/>
        </w:rPr>
        <w:t>, ista se</w:t>
      </w:r>
      <w:r w:rsidRPr="00E33AFA">
        <w:rPr>
          <w:rFonts w:asciiTheme="minorHAnsi" w:hAnsiTheme="minorHAnsi" w:cstheme="minorHAnsi"/>
        </w:rPr>
        <w:t xml:space="preserve"> na prijed</w:t>
      </w:r>
      <w:r w:rsidR="00CD3304" w:rsidRPr="00E33AFA">
        <w:rPr>
          <w:rFonts w:asciiTheme="minorHAnsi" w:hAnsiTheme="minorHAnsi" w:cstheme="minorHAnsi"/>
        </w:rPr>
        <w:t>log predsjednice</w:t>
      </w:r>
      <w:r w:rsidR="00E33AFA">
        <w:rPr>
          <w:rFonts w:asciiTheme="minorHAnsi" w:hAnsiTheme="minorHAnsi" w:cstheme="minorHAnsi"/>
        </w:rPr>
        <w:t xml:space="preserve"> prihvaća</w:t>
      </w:r>
      <w:r w:rsidR="00CD3304" w:rsidRPr="00E33AFA">
        <w:rPr>
          <w:rFonts w:asciiTheme="minorHAnsi" w:hAnsiTheme="minorHAnsi" w:cstheme="minorHAnsi"/>
        </w:rPr>
        <w:t xml:space="preserve"> </w:t>
      </w:r>
      <w:r w:rsidR="00E33AFA" w:rsidRPr="00E33AFA">
        <w:rPr>
          <w:rFonts w:asciiTheme="minorHAnsi" w:hAnsiTheme="minorHAnsi" w:cstheme="minorHAnsi"/>
        </w:rPr>
        <w:t>u iznosu od 39.068,00 kuna</w:t>
      </w:r>
      <w:r w:rsidR="00E33AFA">
        <w:rPr>
          <w:rFonts w:ascii="Trebuchet MS" w:hAnsi="Trebuchet MS" w:cstheme="minorHAnsi"/>
          <w:sz w:val="21"/>
          <w:szCs w:val="21"/>
        </w:rPr>
        <w:t>.</w:t>
      </w:r>
      <w:r w:rsidR="00CD3304" w:rsidRPr="00E33AFA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B4F18" w:rsidRPr="00804A18" w:rsidRDefault="001B4F18" w:rsidP="00323DCA">
      <w:pPr>
        <w:tabs>
          <w:tab w:val="left" w:pos="2040"/>
        </w:tabs>
        <w:jc w:val="both"/>
        <w:rPr>
          <w:rFonts w:asciiTheme="minorHAnsi" w:hAnsiTheme="minorHAnsi" w:cstheme="minorHAnsi"/>
        </w:rPr>
      </w:pPr>
      <w:r>
        <w:rPr>
          <w:rFonts w:ascii="Trebuchet MS" w:hAnsi="Trebuchet MS" w:cstheme="minorHAnsi"/>
          <w:sz w:val="21"/>
          <w:szCs w:val="21"/>
        </w:rPr>
        <w:t>Za: 5                      Protiv: 0</w:t>
      </w:r>
    </w:p>
    <w:p w:rsidR="001B7456" w:rsidRDefault="001B7456" w:rsidP="00323DCA">
      <w:pPr>
        <w:tabs>
          <w:tab w:val="left" w:pos="2040"/>
        </w:tabs>
        <w:jc w:val="both"/>
        <w:rPr>
          <w:rFonts w:asciiTheme="minorHAnsi" w:hAnsiTheme="minorHAnsi" w:cstheme="minorHAnsi"/>
          <w:b/>
        </w:rPr>
      </w:pPr>
    </w:p>
    <w:p w:rsidR="00D953F6" w:rsidRDefault="00D953F6" w:rsidP="00323DCA">
      <w:pPr>
        <w:tabs>
          <w:tab w:val="left" w:pos="2040"/>
        </w:tabs>
        <w:jc w:val="both"/>
        <w:rPr>
          <w:rFonts w:asciiTheme="minorHAnsi" w:hAnsiTheme="minorHAnsi" w:cstheme="minorHAnsi"/>
          <w:b/>
        </w:rPr>
      </w:pPr>
    </w:p>
    <w:p w:rsidR="001B7456" w:rsidRDefault="001B7456" w:rsidP="00323DCA">
      <w:pPr>
        <w:tabs>
          <w:tab w:val="left" w:pos="2040"/>
        </w:tabs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AD.5. </w:t>
      </w:r>
      <w:r w:rsidR="00AD0E4B">
        <w:rPr>
          <w:rFonts w:asciiTheme="minorHAnsi" w:hAnsiTheme="minorHAnsi" w:cstheme="minorHAnsi"/>
          <w:b/>
        </w:rPr>
        <w:t>Usvajanje financijskih izvještaja</w:t>
      </w:r>
    </w:p>
    <w:p w:rsidR="00D953F6" w:rsidRDefault="00D953F6" w:rsidP="00323DCA">
      <w:pPr>
        <w:tabs>
          <w:tab w:val="left" w:pos="2040"/>
        </w:tabs>
        <w:jc w:val="both"/>
        <w:rPr>
          <w:rFonts w:asciiTheme="minorHAnsi" w:hAnsiTheme="minorHAnsi" w:cstheme="minorHAnsi"/>
          <w:b/>
        </w:rPr>
      </w:pPr>
    </w:p>
    <w:p w:rsidR="001B7456" w:rsidRDefault="001B4F18" w:rsidP="00323DCA">
      <w:pPr>
        <w:tabs>
          <w:tab w:val="left" w:pos="2040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Predsjednica UV daje ravnateljici riječ te ista obrazlaže financijska izvješća. Nakon izlaganja UV donosi odluku o usvajanju financijskih izvještaja za 2015. godinu.</w:t>
      </w:r>
    </w:p>
    <w:p w:rsidR="001B4F18" w:rsidRDefault="001B4F18" w:rsidP="00323DCA">
      <w:pPr>
        <w:tabs>
          <w:tab w:val="left" w:pos="2040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Za: 5                         Protiv: 0</w:t>
      </w:r>
    </w:p>
    <w:p w:rsidR="001B4F18" w:rsidRDefault="001B4F18" w:rsidP="00323DCA">
      <w:pPr>
        <w:tabs>
          <w:tab w:val="left" w:pos="2040"/>
        </w:tabs>
        <w:jc w:val="both"/>
        <w:rPr>
          <w:rFonts w:asciiTheme="minorHAnsi" w:hAnsiTheme="minorHAnsi" w:cstheme="minorHAnsi"/>
        </w:rPr>
      </w:pPr>
    </w:p>
    <w:p w:rsidR="001B4F18" w:rsidRPr="000E5A54" w:rsidRDefault="001B4F18" w:rsidP="00323DCA">
      <w:pPr>
        <w:tabs>
          <w:tab w:val="left" w:pos="2040"/>
        </w:tabs>
        <w:jc w:val="both"/>
        <w:rPr>
          <w:rFonts w:asciiTheme="minorHAnsi" w:hAnsiTheme="minorHAnsi" w:cstheme="minorHAnsi"/>
        </w:rPr>
      </w:pPr>
    </w:p>
    <w:p w:rsidR="001B7456" w:rsidRDefault="001B7456" w:rsidP="00323DCA">
      <w:pPr>
        <w:tabs>
          <w:tab w:val="left" w:pos="2040"/>
        </w:tabs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AD.6. </w:t>
      </w:r>
      <w:r w:rsidR="00AD0E4B">
        <w:rPr>
          <w:rFonts w:asciiTheme="minorHAnsi" w:hAnsiTheme="minorHAnsi" w:cstheme="minorHAnsi"/>
          <w:b/>
        </w:rPr>
        <w:t>Prijedlog cjenika usluga</w:t>
      </w:r>
    </w:p>
    <w:p w:rsidR="001337AA" w:rsidRDefault="001337AA" w:rsidP="00323DCA">
      <w:pPr>
        <w:tabs>
          <w:tab w:val="left" w:pos="2040"/>
        </w:tabs>
        <w:jc w:val="both"/>
        <w:rPr>
          <w:rFonts w:asciiTheme="minorHAnsi" w:hAnsiTheme="minorHAnsi" w:cstheme="minorHAnsi"/>
        </w:rPr>
      </w:pPr>
    </w:p>
    <w:p w:rsidR="001B4F18" w:rsidRDefault="001B4F18" w:rsidP="00323DCA">
      <w:pPr>
        <w:tabs>
          <w:tab w:val="left" w:pos="2040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Nakon rasprave, predsjednica UV predlaže da se usvoji cjenik usluga Javne ustanove Kamenjak za 2016. godinu.</w:t>
      </w:r>
    </w:p>
    <w:p w:rsidR="001B4F18" w:rsidRDefault="001B4F18" w:rsidP="00323DCA">
      <w:pPr>
        <w:tabs>
          <w:tab w:val="left" w:pos="2040"/>
        </w:tabs>
        <w:jc w:val="both"/>
        <w:rPr>
          <w:rFonts w:asciiTheme="minorHAnsi" w:hAnsiTheme="minorHAnsi" w:cstheme="minorHAnsi"/>
        </w:rPr>
      </w:pPr>
    </w:p>
    <w:p w:rsidR="001B4F18" w:rsidRPr="001B4F18" w:rsidRDefault="001B4F18" w:rsidP="00323DCA">
      <w:pPr>
        <w:tabs>
          <w:tab w:val="left" w:pos="2040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Za: 5                          Protiv: 0</w:t>
      </w:r>
    </w:p>
    <w:p w:rsidR="001B4F18" w:rsidRDefault="001B4F18" w:rsidP="00323DCA">
      <w:pPr>
        <w:tabs>
          <w:tab w:val="left" w:pos="2040"/>
        </w:tabs>
        <w:jc w:val="both"/>
        <w:rPr>
          <w:rFonts w:asciiTheme="minorHAnsi" w:hAnsiTheme="minorHAnsi" w:cstheme="minorHAnsi"/>
          <w:b/>
        </w:rPr>
      </w:pPr>
    </w:p>
    <w:p w:rsidR="001B4F18" w:rsidRDefault="001B4F18" w:rsidP="00323DCA">
      <w:pPr>
        <w:tabs>
          <w:tab w:val="left" w:pos="2040"/>
        </w:tabs>
        <w:jc w:val="both"/>
        <w:rPr>
          <w:rFonts w:asciiTheme="minorHAnsi" w:hAnsiTheme="minorHAnsi" w:cstheme="minorHAnsi"/>
          <w:b/>
        </w:rPr>
      </w:pPr>
    </w:p>
    <w:p w:rsidR="001B7456" w:rsidRDefault="001B4F18" w:rsidP="00323DCA">
      <w:pPr>
        <w:tabs>
          <w:tab w:val="left" w:pos="2040"/>
        </w:tabs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AD.6.</w:t>
      </w:r>
      <w:r w:rsidR="001B7456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>Pismo namjere PRO.NA.IL.</w:t>
      </w:r>
    </w:p>
    <w:p w:rsidR="00D953F6" w:rsidRDefault="00D953F6" w:rsidP="00323DCA">
      <w:pPr>
        <w:tabs>
          <w:tab w:val="left" w:pos="2040"/>
        </w:tabs>
        <w:jc w:val="both"/>
        <w:rPr>
          <w:rFonts w:asciiTheme="minorHAnsi" w:hAnsiTheme="minorHAnsi" w:cstheme="minorHAnsi"/>
          <w:b/>
        </w:rPr>
      </w:pPr>
    </w:p>
    <w:p w:rsidR="001B4F18" w:rsidRPr="001B4F18" w:rsidRDefault="001B4F18" w:rsidP="00323DCA">
      <w:pPr>
        <w:tabs>
          <w:tab w:val="left" w:pos="2040"/>
        </w:tabs>
        <w:jc w:val="both"/>
        <w:rPr>
          <w:rFonts w:asciiTheme="minorHAnsi" w:hAnsiTheme="minorHAnsi" w:cstheme="minorHAnsi"/>
        </w:rPr>
      </w:pPr>
      <w:r w:rsidRPr="001B4F18">
        <w:rPr>
          <w:rFonts w:asciiTheme="minorHAnsi" w:hAnsiTheme="minorHAnsi" w:cstheme="minorHAnsi"/>
        </w:rPr>
        <w:t>Nakon rasprave</w:t>
      </w:r>
      <w:r>
        <w:rPr>
          <w:rFonts w:asciiTheme="minorHAnsi" w:hAnsiTheme="minorHAnsi" w:cstheme="minorHAnsi"/>
        </w:rPr>
        <w:t xml:space="preserve"> o pismu namjere koje je uputila tvrtka PRO.NA.IL. vezano za dodjelu koncesijskih odobrenja u uvali Školjić, uvali</w:t>
      </w:r>
      <w:r w:rsidR="00307290">
        <w:rPr>
          <w:rFonts w:asciiTheme="minorHAnsi" w:hAnsiTheme="minorHAnsi" w:cstheme="minorHAnsi"/>
        </w:rPr>
        <w:t xml:space="preserve"> </w:t>
      </w:r>
      <w:proofErr w:type="spellStart"/>
      <w:r w:rsidR="00307290">
        <w:rPr>
          <w:rFonts w:asciiTheme="minorHAnsi" w:hAnsiTheme="minorHAnsi" w:cstheme="minorHAnsi"/>
        </w:rPr>
        <w:t>Pinižule</w:t>
      </w:r>
      <w:proofErr w:type="spellEnd"/>
      <w:r w:rsidR="00307290">
        <w:rPr>
          <w:rFonts w:asciiTheme="minorHAnsi" w:hAnsiTheme="minorHAnsi" w:cstheme="minorHAnsi"/>
        </w:rPr>
        <w:t xml:space="preserve">, uvali M. </w:t>
      </w:r>
      <w:proofErr w:type="spellStart"/>
      <w:r w:rsidR="00307290">
        <w:rPr>
          <w:rFonts w:asciiTheme="minorHAnsi" w:hAnsiTheme="minorHAnsi" w:cstheme="minorHAnsi"/>
        </w:rPr>
        <w:t>Kolombarica</w:t>
      </w:r>
      <w:proofErr w:type="spellEnd"/>
      <w:r w:rsidR="00307290">
        <w:rPr>
          <w:rFonts w:asciiTheme="minorHAnsi" w:hAnsiTheme="minorHAnsi" w:cstheme="minorHAnsi"/>
        </w:rPr>
        <w:t>, Upravno vijeće je stava da</w:t>
      </w:r>
      <w:r w:rsidR="00D953F6">
        <w:rPr>
          <w:rFonts w:asciiTheme="minorHAnsi" w:hAnsiTheme="minorHAnsi" w:cstheme="minorHAnsi"/>
        </w:rPr>
        <w:t xml:space="preserve"> su</w:t>
      </w:r>
      <w:r w:rsidR="00307290">
        <w:rPr>
          <w:rFonts w:asciiTheme="minorHAnsi" w:hAnsiTheme="minorHAnsi" w:cstheme="minorHAnsi"/>
        </w:rPr>
        <w:t xml:space="preserve"> Prostornim plan</w:t>
      </w:r>
      <w:r w:rsidR="004C60F6">
        <w:rPr>
          <w:rFonts w:asciiTheme="minorHAnsi" w:hAnsiTheme="minorHAnsi" w:cstheme="minorHAnsi"/>
        </w:rPr>
        <w:t>om posebnih obilježja definirane</w:t>
      </w:r>
      <w:r w:rsidR="00307290">
        <w:rPr>
          <w:rFonts w:asciiTheme="minorHAnsi" w:hAnsiTheme="minorHAnsi" w:cstheme="minorHAnsi"/>
        </w:rPr>
        <w:t xml:space="preserve"> lokacije gdje su određene djelatnosti</w:t>
      </w:r>
      <w:r w:rsidR="00D953F6">
        <w:rPr>
          <w:rFonts w:asciiTheme="minorHAnsi" w:hAnsiTheme="minorHAnsi" w:cstheme="minorHAnsi"/>
        </w:rPr>
        <w:t>,</w:t>
      </w:r>
      <w:r w:rsidR="00307290">
        <w:rPr>
          <w:rFonts w:asciiTheme="minorHAnsi" w:hAnsiTheme="minorHAnsi" w:cstheme="minorHAnsi"/>
        </w:rPr>
        <w:t xml:space="preserve"> t</w:t>
      </w:r>
      <w:r w:rsidR="004C60F6">
        <w:rPr>
          <w:rFonts w:asciiTheme="minorHAnsi" w:hAnsiTheme="minorHAnsi" w:cstheme="minorHAnsi"/>
        </w:rPr>
        <w:t>e su iste uključene u javni poziv.</w:t>
      </w:r>
    </w:p>
    <w:p w:rsidR="00AD0E4B" w:rsidRDefault="00AD0E4B" w:rsidP="00826E20">
      <w:pPr>
        <w:tabs>
          <w:tab w:val="left" w:pos="2040"/>
        </w:tabs>
        <w:jc w:val="both"/>
        <w:rPr>
          <w:rFonts w:asciiTheme="minorHAnsi" w:hAnsiTheme="minorHAnsi" w:cstheme="minorHAnsi"/>
        </w:rPr>
      </w:pPr>
    </w:p>
    <w:p w:rsidR="00D953F6" w:rsidRPr="001B4F18" w:rsidRDefault="00D953F6" w:rsidP="00826E20">
      <w:pPr>
        <w:tabs>
          <w:tab w:val="left" w:pos="2040"/>
        </w:tabs>
        <w:jc w:val="both"/>
        <w:rPr>
          <w:rFonts w:asciiTheme="minorHAnsi" w:hAnsiTheme="minorHAnsi" w:cstheme="minorHAnsi"/>
        </w:rPr>
      </w:pPr>
    </w:p>
    <w:p w:rsidR="00D953F6" w:rsidRDefault="00307290" w:rsidP="00D953F6">
      <w:pPr>
        <w:tabs>
          <w:tab w:val="left" w:pos="2040"/>
        </w:tabs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AD.8. Molba Planet Istra</w:t>
      </w:r>
    </w:p>
    <w:p w:rsidR="00D953F6" w:rsidRDefault="00D953F6" w:rsidP="00D953F6">
      <w:pPr>
        <w:tabs>
          <w:tab w:val="left" w:pos="2040"/>
        </w:tabs>
        <w:jc w:val="both"/>
        <w:rPr>
          <w:rFonts w:asciiTheme="minorHAnsi" w:hAnsiTheme="minorHAnsi" w:cstheme="minorHAnsi"/>
          <w:b/>
        </w:rPr>
      </w:pPr>
    </w:p>
    <w:p w:rsidR="00307290" w:rsidRPr="00D953F6" w:rsidRDefault="00033725" w:rsidP="00D953F6">
      <w:pPr>
        <w:tabs>
          <w:tab w:val="left" w:pos="2040"/>
        </w:tabs>
        <w:jc w:val="both"/>
        <w:rPr>
          <w:rFonts w:asciiTheme="minorHAnsi" w:hAnsiTheme="minorHAnsi" w:cstheme="minorHAnsi"/>
          <w:b/>
        </w:rPr>
      </w:pPr>
      <w:r>
        <w:rPr>
          <w:rFonts w:ascii="Trebuchet MS" w:hAnsi="Trebuchet MS" w:cstheme="minorHAnsi"/>
          <w:sz w:val="21"/>
          <w:szCs w:val="21"/>
        </w:rPr>
        <w:t xml:space="preserve">Ustanova će raspisati </w:t>
      </w:r>
      <w:r w:rsidR="00307290" w:rsidRPr="00307290">
        <w:rPr>
          <w:rFonts w:ascii="Trebuchet MS" w:hAnsi="Trebuchet MS" w:cstheme="minorHAnsi"/>
          <w:sz w:val="21"/>
          <w:szCs w:val="21"/>
        </w:rPr>
        <w:t xml:space="preserve">javni poziv </w:t>
      </w:r>
      <w:r w:rsidR="00307290" w:rsidRPr="00307290">
        <w:rPr>
          <w:rFonts w:ascii="Trebuchet MS" w:hAnsi="Trebuchet MS"/>
          <w:b/>
          <w:sz w:val="21"/>
          <w:szCs w:val="21"/>
        </w:rPr>
        <w:t xml:space="preserve"> </w:t>
      </w:r>
      <w:r w:rsidR="00307290" w:rsidRPr="00307290">
        <w:rPr>
          <w:rFonts w:ascii="Trebuchet MS" w:hAnsi="Trebuchet MS"/>
          <w:sz w:val="21"/>
          <w:szCs w:val="21"/>
        </w:rPr>
        <w:t>za javno prikupljanje ponuda za dodjelu koncesijskog odobrenja za obavljanje djelatnosti na zaštićenom području kojim u</w:t>
      </w:r>
      <w:r w:rsidR="00307290">
        <w:rPr>
          <w:rFonts w:ascii="Trebuchet MS" w:hAnsi="Trebuchet MS"/>
          <w:sz w:val="21"/>
          <w:szCs w:val="21"/>
        </w:rPr>
        <w:t>pravlja Javna ustanova Kamenjak</w:t>
      </w:r>
      <w:r w:rsidR="00307290">
        <w:rPr>
          <w:rFonts w:asciiTheme="minorHAnsi" w:hAnsiTheme="minorHAnsi" w:cstheme="minorHAnsi"/>
        </w:rPr>
        <w:t xml:space="preserve"> te se </w:t>
      </w:r>
      <w:r>
        <w:rPr>
          <w:rFonts w:asciiTheme="minorHAnsi" w:hAnsiTheme="minorHAnsi" w:cstheme="minorHAnsi"/>
        </w:rPr>
        <w:t>tražitelj upućuje da se javi</w:t>
      </w:r>
      <w:r w:rsidR="00307290">
        <w:rPr>
          <w:rFonts w:asciiTheme="minorHAnsi" w:hAnsiTheme="minorHAnsi" w:cstheme="minorHAnsi"/>
        </w:rPr>
        <w:t xml:space="preserve"> na javni poziv.</w:t>
      </w:r>
    </w:p>
    <w:p w:rsidR="00D953F6" w:rsidRDefault="00D953F6" w:rsidP="00AD0E4B">
      <w:pPr>
        <w:tabs>
          <w:tab w:val="left" w:pos="2040"/>
        </w:tabs>
        <w:jc w:val="both"/>
        <w:rPr>
          <w:rFonts w:asciiTheme="minorHAnsi" w:hAnsiTheme="minorHAnsi" w:cstheme="minorHAnsi"/>
          <w:b/>
        </w:rPr>
      </w:pPr>
    </w:p>
    <w:p w:rsidR="00D953F6" w:rsidRDefault="00D953F6" w:rsidP="00AD0E4B">
      <w:pPr>
        <w:tabs>
          <w:tab w:val="left" w:pos="2040"/>
        </w:tabs>
        <w:jc w:val="both"/>
        <w:rPr>
          <w:rFonts w:asciiTheme="minorHAnsi" w:hAnsiTheme="minorHAnsi" w:cstheme="minorHAnsi"/>
          <w:b/>
        </w:rPr>
      </w:pPr>
    </w:p>
    <w:p w:rsidR="00D953F6" w:rsidRDefault="00307290" w:rsidP="00D953F6">
      <w:pPr>
        <w:tabs>
          <w:tab w:val="left" w:pos="2040"/>
        </w:tabs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AD.9</w:t>
      </w:r>
      <w:r w:rsidR="00AD0E4B">
        <w:rPr>
          <w:rFonts w:asciiTheme="minorHAnsi" w:hAnsiTheme="minorHAnsi" w:cstheme="minorHAnsi"/>
          <w:b/>
        </w:rPr>
        <w:t xml:space="preserve">. Zamolba </w:t>
      </w:r>
      <w:proofErr w:type="spellStart"/>
      <w:r w:rsidR="00AD0E4B">
        <w:rPr>
          <w:rFonts w:asciiTheme="minorHAnsi" w:hAnsiTheme="minorHAnsi" w:cstheme="minorHAnsi"/>
          <w:b/>
        </w:rPr>
        <w:t>Bukaleta</w:t>
      </w:r>
      <w:proofErr w:type="spellEnd"/>
      <w:r w:rsidR="00AD0E4B">
        <w:rPr>
          <w:rFonts w:asciiTheme="minorHAnsi" w:hAnsiTheme="minorHAnsi" w:cstheme="minorHAnsi"/>
          <w:b/>
        </w:rPr>
        <w:t xml:space="preserve"> </w:t>
      </w:r>
      <w:proofErr w:type="spellStart"/>
      <w:r w:rsidR="00AD0E4B">
        <w:rPr>
          <w:rFonts w:asciiTheme="minorHAnsi" w:hAnsiTheme="minorHAnsi" w:cstheme="minorHAnsi"/>
          <w:b/>
        </w:rPr>
        <w:t>Istriana</w:t>
      </w:r>
      <w:proofErr w:type="spellEnd"/>
    </w:p>
    <w:p w:rsidR="00D953F6" w:rsidRDefault="00D953F6" w:rsidP="00D953F6">
      <w:pPr>
        <w:tabs>
          <w:tab w:val="left" w:pos="2040"/>
        </w:tabs>
        <w:jc w:val="both"/>
        <w:rPr>
          <w:rFonts w:asciiTheme="minorHAnsi" w:hAnsiTheme="minorHAnsi" w:cstheme="minorHAnsi"/>
          <w:b/>
        </w:rPr>
      </w:pPr>
    </w:p>
    <w:p w:rsidR="00307290" w:rsidRPr="00D953F6" w:rsidRDefault="00033725" w:rsidP="00D953F6">
      <w:pPr>
        <w:tabs>
          <w:tab w:val="left" w:pos="2040"/>
        </w:tabs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 xml:space="preserve">Ustanova će raspisati </w:t>
      </w:r>
      <w:r w:rsidR="00307290" w:rsidRPr="00D953F6">
        <w:rPr>
          <w:rFonts w:asciiTheme="minorHAnsi" w:hAnsiTheme="minorHAnsi" w:cstheme="minorHAnsi"/>
        </w:rPr>
        <w:t xml:space="preserve">javni poziv </w:t>
      </w:r>
      <w:r w:rsidR="00307290" w:rsidRPr="00D953F6">
        <w:rPr>
          <w:rFonts w:asciiTheme="minorHAnsi" w:hAnsiTheme="minorHAnsi" w:cstheme="minorHAnsi"/>
          <w:b/>
        </w:rPr>
        <w:t xml:space="preserve"> </w:t>
      </w:r>
      <w:r w:rsidR="00307290" w:rsidRPr="00D953F6">
        <w:rPr>
          <w:rFonts w:asciiTheme="minorHAnsi" w:hAnsiTheme="minorHAnsi" w:cstheme="minorHAnsi"/>
        </w:rPr>
        <w:t xml:space="preserve">za javno prikupljanje ponuda za dodjelu koncesijskog odobrenja za obavljanje djelatnosti na zaštićenom području kojim upravlja Javna ustanova Kamenjak te se </w:t>
      </w:r>
      <w:r>
        <w:rPr>
          <w:rFonts w:asciiTheme="minorHAnsi" w:hAnsiTheme="minorHAnsi" w:cstheme="minorHAnsi"/>
        </w:rPr>
        <w:t xml:space="preserve">tražitelj upućuje da se javi </w:t>
      </w:r>
      <w:r w:rsidR="00307290" w:rsidRPr="00D953F6">
        <w:rPr>
          <w:rFonts w:asciiTheme="minorHAnsi" w:hAnsiTheme="minorHAnsi" w:cstheme="minorHAnsi"/>
        </w:rPr>
        <w:t>na javni poziv</w:t>
      </w:r>
      <w:r w:rsidR="00307290">
        <w:rPr>
          <w:rFonts w:asciiTheme="minorHAnsi" w:hAnsiTheme="minorHAnsi" w:cstheme="minorHAnsi"/>
        </w:rPr>
        <w:t>.</w:t>
      </w:r>
    </w:p>
    <w:p w:rsidR="00307290" w:rsidRDefault="00307290" w:rsidP="00AD0E4B">
      <w:pPr>
        <w:tabs>
          <w:tab w:val="left" w:pos="2040"/>
        </w:tabs>
        <w:jc w:val="both"/>
        <w:rPr>
          <w:rFonts w:asciiTheme="minorHAnsi" w:hAnsiTheme="minorHAnsi" w:cstheme="minorHAnsi"/>
          <w:b/>
        </w:rPr>
      </w:pPr>
    </w:p>
    <w:p w:rsidR="00307290" w:rsidRDefault="00307290" w:rsidP="00AD0E4B">
      <w:pPr>
        <w:tabs>
          <w:tab w:val="left" w:pos="2040"/>
        </w:tabs>
        <w:jc w:val="both"/>
        <w:rPr>
          <w:rFonts w:asciiTheme="minorHAnsi" w:hAnsiTheme="minorHAnsi" w:cstheme="minorHAnsi"/>
          <w:b/>
        </w:rPr>
      </w:pPr>
    </w:p>
    <w:p w:rsidR="00AD0E4B" w:rsidRDefault="00307290" w:rsidP="00AD0E4B">
      <w:pPr>
        <w:tabs>
          <w:tab w:val="left" w:pos="2040"/>
        </w:tabs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AD.10</w:t>
      </w:r>
      <w:r w:rsidR="00AD0E4B">
        <w:rPr>
          <w:rFonts w:asciiTheme="minorHAnsi" w:hAnsiTheme="minorHAnsi" w:cstheme="minorHAnsi"/>
          <w:b/>
        </w:rPr>
        <w:t>. Odluka o raspisivanju javnog poziva za koncesijska odobrenja</w:t>
      </w:r>
    </w:p>
    <w:p w:rsidR="00307290" w:rsidRDefault="00307290" w:rsidP="00AD0E4B">
      <w:pPr>
        <w:tabs>
          <w:tab w:val="left" w:pos="2040"/>
        </w:tabs>
        <w:jc w:val="both"/>
        <w:rPr>
          <w:rFonts w:asciiTheme="minorHAnsi" w:hAnsiTheme="minorHAnsi" w:cstheme="minorHAnsi"/>
          <w:b/>
        </w:rPr>
      </w:pPr>
    </w:p>
    <w:p w:rsidR="00307290" w:rsidRDefault="00307290" w:rsidP="00307290">
      <w:pPr>
        <w:spacing w:before="100" w:beforeAutospacing="1" w:after="100" w:afterAutospacing="1"/>
        <w:rPr>
          <w:rFonts w:asciiTheme="minorHAnsi" w:hAnsiTheme="minorHAnsi" w:cstheme="minorHAnsi"/>
        </w:rPr>
      </w:pPr>
      <w:r w:rsidRPr="00307290">
        <w:rPr>
          <w:rFonts w:asciiTheme="minorHAnsi" w:hAnsiTheme="minorHAnsi" w:cstheme="minorHAnsi"/>
        </w:rPr>
        <w:t>Nakon rasprave</w:t>
      </w:r>
      <w:r w:rsidR="00033725">
        <w:rPr>
          <w:rFonts w:asciiTheme="minorHAnsi" w:hAnsiTheme="minorHAnsi" w:cstheme="minorHAnsi"/>
        </w:rPr>
        <w:t xml:space="preserve"> i utvrđivanja teksta javnog poziva</w:t>
      </w:r>
      <w:r w:rsidRPr="00307290">
        <w:rPr>
          <w:rFonts w:asciiTheme="minorHAnsi" w:hAnsiTheme="minorHAnsi" w:cstheme="minorHAnsi"/>
        </w:rPr>
        <w:t>, predsjednica</w:t>
      </w:r>
      <w:r w:rsidR="00033725">
        <w:rPr>
          <w:rFonts w:asciiTheme="minorHAnsi" w:hAnsiTheme="minorHAnsi" w:cstheme="minorHAnsi"/>
        </w:rPr>
        <w:t xml:space="preserve"> UV predlaže da se</w:t>
      </w:r>
      <w:r>
        <w:rPr>
          <w:rFonts w:asciiTheme="minorHAnsi" w:hAnsiTheme="minorHAnsi" w:cstheme="minorHAnsi"/>
        </w:rPr>
        <w:t xml:space="preserve"> ide u</w:t>
      </w:r>
      <w:r w:rsidRPr="00307290">
        <w:rPr>
          <w:rFonts w:ascii="Trebuchet MS" w:hAnsi="Trebuchet MS" w:cstheme="minorHAnsi"/>
          <w:sz w:val="21"/>
          <w:szCs w:val="21"/>
        </w:rPr>
        <w:t xml:space="preserve"> </w:t>
      </w:r>
      <w:r>
        <w:rPr>
          <w:rFonts w:ascii="Trebuchet MS" w:hAnsi="Trebuchet MS" w:cstheme="minorHAnsi"/>
          <w:sz w:val="21"/>
          <w:szCs w:val="21"/>
        </w:rPr>
        <w:t>raspisivanje javnog</w:t>
      </w:r>
      <w:r w:rsidRPr="00307290">
        <w:rPr>
          <w:rFonts w:ascii="Trebuchet MS" w:hAnsi="Trebuchet MS" w:cstheme="minorHAnsi"/>
          <w:sz w:val="21"/>
          <w:szCs w:val="21"/>
        </w:rPr>
        <w:t xml:space="preserve"> poziv</w:t>
      </w:r>
      <w:r>
        <w:rPr>
          <w:rFonts w:ascii="Trebuchet MS" w:hAnsi="Trebuchet MS" w:cstheme="minorHAnsi"/>
          <w:sz w:val="21"/>
          <w:szCs w:val="21"/>
        </w:rPr>
        <w:t>a</w:t>
      </w:r>
      <w:r w:rsidRPr="00307290">
        <w:rPr>
          <w:rFonts w:ascii="Trebuchet MS" w:hAnsi="Trebuchet MS" w:cstheme="minorHAnsi"/>
          <w:sz w:val="21"/>
          <w:szCs w:val="21"/>
        </w:rPr>
        <w:t xml:space="preserve"> </w:t>
      </w:r>
      <w:r w:rsidRPr="00307290">
        <w:rPr>
          <w:rFonts w:ascii="Trebuchet MS" w:hAnsi="Trebuchet MS"/>
          <w:b/>
          <w:sz w:val="21"/>
          <w:szCs w:val="21"/>
        </w:rPr>
        <w:t xml:space="preserve"> </w:t>
      </w:r>
      <w:r w:rsidRPr="00307290">
        <w:rPr>
          <w:rFonts w:ascii="Trebuchet MS" w:hAnsi="Trebuchet MS"/>
          <w:sz w:val="21"/>
          <w:szCs w:val="21"/>
        </w:rPr>
        <w:t>za javno prikupljanje ponuda za dodjelu koncesijskog odobrenja za obavljanje djelatnosti na zaštićenom području kojim u</w:t>
      </w:r>
      <w:r>
        <w:rPr>
          <w:rFonts w:ascii="Trebuchet MS" w:hAnsi="Trebuchet MS"/>
          <w:sz w:val="21"/>
          <w:szCs w:val="21"/>
        </w:rPr>
        <w:t>pravlja Javna ustanova Kamenjak</w:t>
      </w:r>
      <w:r>
        <w:rPr>
          <w:rFonts w:asciiTheme="minorHAnsi" w:hAnsiTheme="minorHAnsi" w:cstheme="minorHAnsi"/>
        </w:rPr>
        <w:t xml:space="preserve">. </w:t>
      </w:r>
      <w:r w:rsidR="0023135F">
        <w:rPr>
          <w:rFonts w:asciiTheme="minorHAnsi" w:hAnsiTheme="minorHAnsi" w:cstheme="minorHAnsi"/>
        </w:rPr>
        <w:t>Nalaže se ravnateljici da nosiocima koncesijskih odobrenja uvjetuje početak rada, radno vrijeme i izgled okoliša-čistoća.</w:t>
      </w:r>
    </w:p>
    <w:p w:rsidR="005E2D16" w:rsidRPr="00307290" w:rsidRDefault="005E2D16" w:rsidP="00307290">
      <w:pPr>
        <w:spacing w:before="100" w:beforeAutospacing="1" w:after="100" w:afterAutospacing="1"/>
        <w:rPr>
          <w:rFonts w:ascii="Trebuchet MS" w:hAnsi="Trebuchet MS"/>
          <w:sz w:val="21"/>
          <w:szCs w:val="21"/>
        </w:rPr>
      </w:pPr>
      <w:r>
        <w:rPr>
          <w:rFonts w:asciiTheme="minorHAnsi" w:hAnsiTheme="minorHAnsi" w:cstheme="minorHAnsi"/>
        </w:rPr>
        <w:t>Za: 5                           Protiv: 0</w:t>
      </w:r>
    </w:p>
    <w:p w:rsidR="00307290" w:rsidRDefault="00307290" w:rsidP="00AD0E4B">
      <w:pPr>
        <w:tabs>
          <w:tab w:val="left" w:pos="2040"/>
        </w:tabs>
        <w:jc w:val="both"/>
        <w:rPr>
          <w:rFonts w:asciiTheme="minorHAnsi" w:hAnsiTheme="minorHAnsi" w:cstheme="minorHAnsi"/>
          <w:b/>
        </w:rPr>
      </w:pPr>
    </w:p>
    <w:p w:rsidR="00821E4E" w:rsidRDefault="00821E4E" w:rsidP="00AD0E4B">
      <w:pPr>
        <w:tabs>
          <w:tab w:val="left" w:pos="2040"/>
        </w:tabs>
        <w:jc w:val="both"/>
        <w:rPr>
          <w:rFonts w:asciiTheme="minorHAnsi" w:hAnsiTheme="minorHAnsi" w:cstheme="minorHAnsi"/>
          <w:b/>
        </w:rPr>
      </w:pPr>
    </w:p>
    <w:p w:rsidR="00AD0E4B" w:rsidRDefault="00AD0E4B" w:rsidP="00AD0E4B">
      <w:pPr>
        <w:tabs>
          <w:tab w:val="left" w:pos="2040"/>
        </w:tabs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AD.12. Izbor djelatnika-sezona 2016</w:t>
      </w:r>
    </w:p>
    <w:p w:rsidR="0027412B" w:rsidRDefault="0027412B" w:rsidP="00AD0E4B">
      <w:pPr>
        <w:tabs>
          <w:tab w:val="left" w:pos="2040"/>
        </w:tabs>
        <w:jc w:val="both"/>
        <w:rPr>
          <w:rFonts w:asciiTheme="minorHAnsi" w:hAnsiTheme="minorHAnsi" w:cstheme="minorHAnsi"/>
          <w:b/>
        </w:rPr>
      </w:pPr>
    </w:p>
    <w:p w:rsidR="0027412B" w:rsidRDefault="0027412B" w:rsidP="0027412B">
      <w:pPr>
        <w:widowControl/>
        <w:shd w:val="clear" w:color="auto" w:fill="FFFFFF"/>
        <w:suppressAutoHyphens w:val="0"/>
        <w:spacing w:line="276" w:lineRule="auto"/>
        <w:rPr>
          <w:rFonts w:asciiTheme="minorHAnsi" w:eastAsia="Times New Roman" w:hAnsiTheme="minorHAnsi" w:cstheme="minorHAnsi"/>
          <w:color w:val="000000"/>
          <w:lang w:val="en-US" w:eastAsia="hr-HR"/>
        </w:rPr>
      </w:pP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Povjerenstvo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je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donijelo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pri</w:t>
      </w:r>
      <w:r w:rsidR="0023135F">
        <w:rPr>
          <w:rFonts w:asciiTheme="minorHAnsi" w:eastAsia="Times New Roman" w:hAnsiTheme="minorHAnsi" w:cstheme="minorHAnsi"/>
          <w:color w:val="000000"/>
          <w:lang w:val="en-US" w:eastAsia="hr-HR"/>
        </w:rPr>
        <w:t>jedlog</w:t>
      </w:r>
      <w:proofErr w:type="spellEnd"/>
      <w:r w:rsidR="0023135F"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 w:rsidR="0023135F">
        <w:rPr>
          <w:rFonts w:asciiTheme="minorHAnsi" w:eastAsia="Times New Roman" w:hAnsiTheme="minorHAnsi" w:cstheme="minorHAnsi"/>
          <w:color w:val="000000"/>
          <w:lang w:val="en-US" w:eastAsia="hr-HR"/>
        </w:rPr>
        <w:t>odluke</w:t>
      </w:r>
      <w:proofErr w:type="spellEnd"/>
      <w:r w:rsidR="0023135F"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o </w:t>
      </w:r>
      <w:proofErr w:type="spellStart"/>
      <w:r w:rsidR="0023135F">
        <w:rPr>
          <w:rFonts w:asciiTheme="minorHAnsi" w:eastAsia="Times New Roman" w:hAnsiTheme="minorHAnsi" w:cstheme="minorHAnsi"/>
          <w:color w:val="000000"/>
          <w:lang w:val="en-US" w:eastAsia="hr-HR"/>
        </w:rPr>
        <w:t>zapošljavanju</w:t>
      </w:r>
      <w:proofErr w:type="spellEnd"/>
      <w:r w:rsidR="0023135F"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14</w:t>
      </w:r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djelatnika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naplate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proofErr w:type="gramStart"/>
      <w:r w:rsidR="0023135F">
        <w:rPr>
          <w:rFonts w:asciiTheme="minorHAnsi" w:eastAsia="Times New Roman" w:hAnsiTheme="minorHAnsi" w:cstheme="minorHAnsi"/>
          <w:color w:val="000000"/>
          <w:lang w:val="en-US" w:eastAsia="hr-HR"/>
        </w:rPr>
        <w:t>na</w:t>
      </w:r>
      <w:proofErr w:type="spellEnd"/>
      <w:proofErr w:type="gramEnd"/>
      <w:r w:rsidR="0023135F"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 w:rsidR="0023135F">
        <w:rPr>
          <w:rFonts w:asciiTheme="minorHAnsi" w:eastAsia="Times New Roman" w:hAnsiTheme="minorHAnsi" w:cstheme="minorHAnsi"/>
          <w:color w:val="000000"/>
          <w:lang w:val="en-US" w:eastAsia="hr-HR"/>
        </w:rPr>
        <w:t>ulazno-izlaznim</w:t>
      </w:r>
      <w:proofErr w:type="spellEnd"/>
      <w:r w:rsidR="0023135F"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 w:rsidR="0023135F">
        <w:rPr>
          <w:rFonts w:asciiTheme="minorHAnsi" w:eastAsia="Times New Roman" w:hAnsiTheme="minorHAnsi" w:cstheme="minorHAnsi"/>
          <w:color w:val="000000"/>
          <w:lang w:val="en-US" w:eastAsia="hr-HR"/>
        </w:rPr>
        <w:t>punktovima</w:t>
      </w:r>
      <w:proofErr w:type="spellEnd"/>
      <w:r w:rsidR="0023135F">
        <w:rPr>
          <w:rFonts w:asciiTheme="minorHAnsi" w:eastAsia="Times New Roman" w:hAnsiTheme="minorHAnsi" w:cstheme="minorHAnsi"/>
          <w:color w:val="000000"/>
          <w:lang w:val="en-US" w:eastAsia="hr-HR"/>
        </w:rPr>
        <w:t>, 2</w:t>
      </w:r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dj</w:t>
      </w:r>
      <w:r w:rsidR="0023135F">
        <w:rPr>
          <w:rFonts w:asciiTheme="minorHAnsi" w:eastAsia="Times New Roman" w:hAnsiTheme="minorHAnsi" w:cstheme="minorHAnsi"/>
          <w:color w:val="000000"/>
          <w:lang w:val="en-US" w:eastAsia="hr-HR"/>
        </w:rPr>
        <w:t>elatnika</w:t>
      </w:r>
      <w:proofErr w:type="spellEnd"/>
      <w:r w:rsidR="0023135F"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 w:rsidR="0023135F">
        <w:rPr>
          <w:rFonts w:asciiTheme="minorHAnsi" w:eastAsia="Times New Roman" w:hAnsiTheme="minorHAnsi" w:cstheme="minorHAnsi"/>
          <w:color w:val="000000"/>
          <w:lang w:val="en-US" w:eastAsia="hr-HR"/>
        </w:rPr>
        <w:t>noćnog</w:t>
      </w:r>
      <w:proofErr w:type="spellEnd"/>
      <w:r w:rsidR="0023135F"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 w:rsidR="0023135F">
        <w:rPr>
          <w:rFonts w:asciiTheme="minorHAnsi" w:eastAsia="Times New Roman" w:hAnsiTheme="minorHAnsi" w:cstheme="minorHAnsi"/>
          <w:color w:val="000000"/>
          <w:lang w:val="en-US" w:eastAsia="hr-HR"/>
        </w:rPr>
        <w:t>nadzora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i 2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djelatnika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na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poslovima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čišćenja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. U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prilogu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zapisnici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>.</w:t>
      </w:r>
    </w:p>
    <w:p w:rsidR="0027412B" w:rsidRDefault="0027412B" w:rsidP="0027412B">
      <w:pPr>
        <w:widowControl/>
        <w:shd w:val="clear" w:color="auto" w:fill="FFFFFF"/>
        <w:suppressAutoHyphens w:val="0"/>
        <w:spacing w:line="276" w:lineRule="auto"/>
        <w:rPr>
          <w:rFonts w:asciiTheme="minorHAnsi" w:eastAsia="Times New Roman" w:hAnsiTheme="minorHAnsi" w:cstheme="minorHAnsi"/>
          <w:color w:val="000000"/>
          <w:lang w:val="en-US" w:eastAsia="hr-HR"/>
        </w:rPr>
      </w:pP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Vijeće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prihvaća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prijedlog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povjerenstva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>.</w:t>
      </w:r>
    </w:p>
    <w:p w:rsidR="0027412B" w:rsidRDefault="0027412B" w:rsidP="0027412B">
      <w:pPr>
        <w:widowControl/>
        <w:shd w:val="clear" w:color="auto" w:fill="FFFFFF"/>
        <w:suppressAutoHyphens w:val="0"/>
        <w:spacing w:line="276" w:lineRule="auto"/>
        <w:rPr>
          <w:rFonts w:asciiTheme="minorHAnsi" w:eastAsia="Times New Roman" w:hAnsiTheme="minorHAnsi" w:cstheme="minorHAnsi"/>
          <w:b/>
          <w:color w:val="000000"/>
          <w:lang w:val="en-US" w:eastAsia="hr-HR"/>
        </w:rPr>
      </w:pPr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Za: </w:t>
      </w:r>
      <w:proofErr w:type="gram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5</w:t>
      </w:r>
      <w:proofErr w:type="gram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                       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Protiv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: 0        </w:t>
      </w:r>
    </w:p>
    <w:p w:rsidR="0027412B" w:rsidRDefault="0027412B" w:rsidP="0027412B">
      <w:pPr>
        <w:widowControl/>
        <w:shd w:val="clear" w:color="auto" w:fill="FFFFFF"/>
        <w:suppressAutoHyphens w:val="0"/>
        <w:spacing w:after="120" w:line="276" w:lineRule="auto"/>
        <w:rPr>
          <w:rFonts w:asciiTheme="minorHAnsi" w:eastAsia="Times New Roman" w:hAnsiTheme="minorHAnsi" w:cstheme="minorHAnsi"/>
          <w:b/>
          <w:color w:val="000000"/>
          <w:lang w:val="en-US" w:eastAsia="hr-HR"/>
        </w:rPr>
      </w:pPr>
    </w:p>
    <w:p w:rsidR="0027412B" w:rsidRDefault="0027412B" w:rsidP="00AD0E4B">
      <w:pPr>
        <w:tabs>
          <w:tab w:val="left" w:pos="2040"/>
        </w:tabs>
        <w:jc w:val="both"/>
        <w:rPr>
          <w:rFonts w:asciiTheme="minorHAnsi" w:hAnsiTheme="minorHAnsi" w:cstheme="minorHAnsi"/>
          <w:b/>
        </w:rPr>
      </w:pPr>
    </w:p>
    <w:p w:rsidR="00AD0E4B" w:rsidRDefault="00AD0E4B" w:rsidP="00AD0E4B">
      <w:pPr>
        <w:tabs>
          <w:tab w:val="left" w:pos="2040"/>
        </w:tabs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AD.13. Razno</w:t>
      </w:r>
    </w:p>
    <w:p w:rsidR="001337AA" w:rsidRPr="001337AA" w:rsidRDefault="001337AA" w:rsidP="001337AA">
      <w:pPr>
        <w:pStyle w:val="Odlomakpopisa"/>
        <w:numPr>
          <w:ilvl w:val="0"/>
          <w:numId w:val="34"/>
        </w:numPr>
        <w:tabs>
          <w:tab w:val="left" w:pos="2040"/>
        </w:tabs>
        <w:jc w:val="both"/>
        <w:rPr>
          <w:rFonts w:asciiTheme="minorHAnsi" w:hAnsiTheme="minorHAnsi" w:cstheme="minorHAnsi"/>
          <w:b/>
        </w:rPr>
      </w:pPr>
    </w:p>
    <w:p w:rsidR="00AD0E4B" w:rsidRDefault="00AD0E4B" w:rsidP="00AD0E4B">
      <w:pPr>
        <w:tabs>
          <w:tab w:val="left" w:pos="2040"/>
        </w:tabs>
        <w:jc w:val="both"/>
        <w:rPr>
          <w:rFonts w:asciiTheme="minorHAnsi" w:hAnsiTheme="minorHAnsi" w:cstheme="minorHAnsi"/>
          <w:b/>
        </w:rPr>
      </w:pPr>
      <w:bookmarkStart w:id="0" w:name="_GoBack"/>
      <w:bookmarkEnd w:id="0"/>
    </w:p>
    <w:p w:rsidR="00AD0E4B" w:rsidRDefault="00AD0E4B" w:rsidP="00AD0E4B">
      <w:pPr>
        <w:tabs>
          <w:tab w:val="left" w:pos="2040"/>
        </w:tabs>
        <w:jc w:val="both"/>
        <w:rPr>
          <w:rFonts w:asciiTheme="minorHAnsi" w:hAnsiTheme="minorHAnsi" w:cstheme="minorHAnsi"/>
          <w:b/>
        </w:rPr>
      </w:pPr>
    </w:p>
    <w:p w:rsidR="00AD0E4B" w:rsidRDefault="00AD0E4B" w:rsidP="00AD0E4B">
      <w:pPr>
        <w:tabs>
          <w:tab w:val="left" w:pos="2040"/>
        </w:tabs>
        <w:jc w:val="both"/>
        <w:rPr>
          <w:rFonts w:asciiTheme="minorHAnsi" w:hAnsiTheme="minorHAnsi" w:cstheme="minorHAnsi"/>
          <w:b/>
        </w:rPr>
      </w:pPr>
    </w:p>
    <w:p w:rsidR="00AD0E4B" w:rsidRDefault="00AD0E4B" w:rsidP="00AD0E4B">
      <w:pPr>
        <w:tabs>
          <w:tab w:val="left" w:pos="2040"/>
        </w:tabs>
        <w:jc w:val="both"/>
        <w:rPr>
          <w:rFonts w:asciiTheme="minorHAnsi" w:hAnsiTheme="minorHAnsi" w:cstheme="minorHAnsi"/>
          <w:b/>
        </w:rPr>
      </w:pPr>
    </w:p>
    <w:p w:rsidR="00AD0E4B" w:rsidRDefault="00AD0E4B" w:rsidP="00AD0E4B">
      <w:pPr>
        <w:tabs>
          <w:tab w:val="left" w:pos="2040"/>
        </w:tabs>
        <w:jc w:val="both"/>
        <w:rPr>
          <w:rFonts w:asciiTheme="minorHAnsi" w:hAnsiTheme="minorHAnsi" w:cstheme="minorHAnsi"/>
          <w:b/>
        </w:rPr>
      </w:pPr>
    </w:p>
    <w:p w:rsidR="00151FA2" w:rsidRPr="003D1D99" w:rsidRDefault="0023135F" w:rsidP="00151FA2">
      <w:pPr>
        <w:widowControl/>
        <w:shd w:val="clear" w:color="auto" w:fill="FFFFFF"/>
        <w:suppressAutoHyphens w:val="0"/>
        <w:spacing w:after="120"/>
        <w:contextualSpacing/>
        <w:rPr>
          <w:rFonts w:asciiTheme="minorHAnsi" w:eastAsia="Times New Roman" w:hAnsiTheme="minorHAnsi" w:cstheme="minorHAnsi"/>
          <w:kern w:val="0"/>
          <w:lang w:val="en-US" w:eastAsia="hr-HR" w:bidi="ar-SA"/>
        </w:rPr>
      </w:pPr>
      <w:proofErr w:type="spellStart"/>
      <w:r>
        <w:rPr>
          <w:rFonts w:asciiTheme="minorHAnsi" w:eastAsia="Times New Roman" w:hAnsiTheme="minorHAnsi" w:cstheme="minorHAnsi"/>
          <w:kern w:val="0"/>
          <w:lang w:val="en-US" w:eastAsia="hr-HR" w:bidi="ar-SA"/>
        </w:rPr>
        <w:t>Predsjednica</w:t>
      </w:r>
      <w:proofErr w:type="spellEnd"/>
      <w:r w:rsidR="00151FA2" w:rsidRPr="003D1D99">
        <w:rPr>
          <w:rFonts w:asciiTheme="minorHAnsi" w:eastAsia="Times New Roman" w:hAnsiTheme="minorHAnsi" w:cstheme="minorHAnsi"/>
          <w:kern w:val="0"/>
          <w:lang w:val="en-US" w:eastAsia="hr-HR" w:bidi="ar-SA"/>
        </w:rPr>
        <w:t xml:space="preserve"> </w:t>
      </w:r>
      <w:proofErr w:type="spellStart"/>
      <w:r w:rsidR="00151FA2" w:rsidRPr="003D1D99">
        <w:rPr>
          <w:rFonts w:asciiTheme="minorHAnsi" w:eastAsia="Times New Roman" w:hAnsiTheme="minorHAnsi" w:cstheme="minorHAnsi"/>
          <w:kern w:val="0"/>
          <w:lang w:val="en-US" w:eastAsia="hr-HR" w:bidi="ar-SA"/>
        </w:rPr>
        <w:t>U</w:t>
      </w:r>
      <w:r w:rsidR="005D6E2C">
        <w:rPr>
          <w:rFonts w:asciiTheme="minorHAnsi" w:eastAsia="Times New Roman" w:hAnsiTheme="minorHAnsi" w:cstheme="minorHAnsi"/>
          <w:kern w:val="0"/>
          <w:lang w:val="en-US" w:eastAsia="hr-HR" w:bidi="ar-SA"/>
        </w:rPr>
        <w:t>pravnog</w:t>
      </w:r>
      <w:proofErr w:type="spellEnd"/>
      <w:r w:rsidR="005D6E2C">
        <w:rPr>
          <w:rFonts w:asciiTheme="minorHAnsi" w:eastAsia="Times New Roman" w:hAnsiTheme="minorHAnsi" w:cstheme="minorHAnsi"/>
          <w:kern w:val="0"/>
          <w:lang w:val="en-US" w:eastAsia="hr-HR" w:bidi="ar-SA"/>
        </w:rPr>
        <w:t xml:space="preserve"> </w:t>
      </w:r>
      <w:proofErr w:type="spellStart"/>
      <w:r w:rsidR="005D6E2C">
        <w:rPr>
          <w:rFonts w:asciiTheme="minorHAnsi" w:eastAsia="Times New Roman" w:hAnsiTheme="minorHAnsi" w:cstheme="minorHAnsi"/>
          <w:kern w:val="0"/>
          <w:lang w:val="en-US" w:eastAsia="hr-HR" w:bidi="ar-SA"/>
        </w:rPr>
        <w:t>vijeća</w:t>
      </w:r>
      <w:proofErr w:type="spellEnd"/>
      <w:r w:rsidR="005D6E2C">
        <w:rPr>
          <w:rFonts w:asciiTheme="minorHAnsi" w:eastAsia="Times New Roman" w:hAnsiTheme="minorHAnsi" w:cstheme="minorHAnsi"/>
          <w:kern w:val="0"/>
          <w:lang w:val="en-US" w:eastAsia="hr-HR" w:bidi="ar-SA"/>
        </w:rPr>
        <w:t xml:space="preserve"> </w:t>
      </w:r>
      <w:proofErr w:type="spellStart"/>
      <w:r w:rsidR="005D6E2C">
        <w:rPr>
          <w:rFonts w:asciiTheme="minorHAnsi" w:eastAsia="Times New Roman" w:hAnsiTheme="minorHAnsi" w:cstheme="minorHAnsi"/>
          <w:kern w:val="0"/>
          <w:lang w:val="en-US" w:eastAsia="hr-HR" w:bidi="ar-SA"/>
        </w:rPr>
        <w:t>zatvara</w:t>
      </w:r>
      <w:proofErr w:type="spellEnd"/>
      <w:r w:rsidR="005D6E2C">
        <w:rPr>
          <w:rFonts w:asciiTheme="minorHAnsi" w:eastAsia="Times New Roman" w:hAnsiTheme="minorHAnsi" w:cstheme="minorHAnsi"/>
          <w:kern w:val="0"/>
          <w:lang w:val="en-US" w:eastAsia="hr-HR" w:bidi="ar-SA"/>
        </w:rPr>
        <w:t xml:space="preserve"> </w:t>
      </w:r>
      <w:proofErr w:type="spellStart"/>
      <w:r w:rsidR="005D6E2C">
        <w:rPr>
          <w:rFonts w:asciiTheme="minorHAnsi" w:eastAsia="Times New Roman" w:hAnsiTheme="minorHAnsi" w:cstheme="minorHAnsi"/>
          <w:kern w:val="0"/>
          <w:lang w:val="en-US" w:eastAsia="hr-HR" w:bidi="ar-SA"/>
        </w:rPr>
        <w:t>sjednicu</w:t>
      </w:r>
      <w:proofErr w:type="spellEnd"/>
      <w:r w:rsidR="005D6E2C">
        <w:rPr>
          <w:rFonts w:asciiTheme="minorHAnsi" w:eastAsia="Times New Roman" w:hAnsiTheme="minorHAnsi" w:cstheme="minorHAnsi"/>
          <w:kern w:val="0"/>
          <w:lang w:val="en-US" w:eastAsia="hr-HR" w:bidi="ar-SA"/>
        </w:rPr>
        <w:t>.</w:t>
      </w:r>
    </w:p>
    <w:p w:rsidR="00151FA2" w:rsidRPr="003D1D99" w:rsidRDefault="00151FA2" w:rsidP="00151FA2">
      <w:pPr>
        <w:widowControl/>
        <w:shd w:val="clear" w:color="auto" w:fill="FFFFFF"/>
        <w:suppressAutoHyphens w:val="0"/>
        <w:spacing w:after="120"/>
        <w:contextualSpacing/>
        <w:rPr>
          <w:rFonts w:asciiTheme="minorHAnsi" w:eastAsia="Times New Roman" w:hAnsiTheme="minorHAnsi" w:cstheme="minorHAnsi"/>
          <w:kern w:val="0"/>
          <w:lang w:val="en-US" w:eastAsia="hr-HR" w:bidi="ar-SA"/>
        </w:rPr>
      </w:pPr>
      <w:proofErr w:type="spellStart"/>
      <w:r w:rsidRPr="003D1D99">
        <w:rPr>
          <w:rFonts w:asciiTheme="minorHAnsi" w:eastAsia="Times New Roman" w:hAnsiTheme="minorHAnsi" w:cstheme="minorHAnsi"/>
          <w:kern w:val="0"/>
          <w:lang w:val="en-US" w:eastAsia="hr-HR" w:bidi="ar-SA"/>
        </w:rPr>
        <w:t>Sjednica</w:t>
      </w:r>
      <w:proofErr w:type="spellEnd"/>
      <w:r w:rsidRPr="003D1D99">
        <w:rPr>
          <w:rFonts w:asciiTheme="minorHAnsi" w:eastAsia="Times New Roman" w:hAnsiTheme="minorHAnsi" w:cstheme="minorHAnsi"/>
          <w:kern w:val="0"/>
          <w:lang w:val="en-US" w:eastAsia="hr-HR" w:bidi="ar-SA"/>
        </w:rPr>
        <w:t xml:space="preserve"> je </w:t>
      </w:r>
      <w:proofErr w:type="spellStart"/>
      <w:r w:rsidR="0023135F">
        <w:rPr>
          <w:rFonts w:asciiTheme="minorHAnsi" w:eastAsia="Times New Roman" w:hAnsiTheme="minorHAnsi" w:cstheme="minorHAnsi"/>
          <w:kern w:val="0"/>
          <w:lang w:val="en-US" w:eastAsia="hr-HR" w:bidi="ar-SA"/>
        </w:rPr>
        <w:t>završena</w:t>
      </w:r>
      <w:proofErr w:type="spellEnd"/>
      <w:r w:rsidR="0023135F">
        <w:rPr>
          <w:rFonts w:asciiTheme="minorHAnsi" w:eastAsia="Times New Roman" w:hAnsiTheme="minorHAnsi" w:cstheme="minorHAnsi"/>
          <w:kern w:val="0"/>
          <w:lang w:val="en-US" w:eastAsia="hr-HR" w:bidi="ar-SA"/>
        </w:rPr>
        <w:t xml:space="preserve"> u 18:4</w:t>
      </w:r>
      <w:r w:rsidR="005D6E2C">
        <w:rPr>
          <w:rFonts w:asciiTheme="minorHAnsi" w:eastAsia="Times New Roman" w:hAnsiTheme="minorHAnsi" w:cstheme="minorHAnsi"/>
          <w:kern w:val="0"/>
          <w:lang w:val="en-US" w:eastAsia="hr-HR" w:bidi="ar-SA"/>
        </w:rPr>
        <w:t>0</w:t>
      </w:r>
    </w:p>
    <w:p w:rsidR="00151FA2" w:rsidRPr="003D1D99" w:rsidRDefault="00151FA2" w:rsidP="00151FA2">
      <w:pPr>
        <w:widowControl/>
        <w:shd w:val="clear" w:color="auto" w:fill="FFFFFF"/>
        <w:suppressAutoHyphens w:val="0"/>
        <w:spacing w:after="120"/>
        <w:contextualSpacing/>
        <w:rPr>
          <w:rFonts w:asciiTheme="minorHAnsi" w:eastAsia="Times New Roman" w:hAnsiTheme="minorHAnsi" w:cstheme="minorHAnsi"/>
          <w:kern w:val="0"/>
          <w:lang w:val="en-US" w:eastAsia="hr-HR" w:bidi="ar-SA"/>
        </w:rPr>
      </w:pPr>
    </w:p>
    <w:p w:rsidR="00423333" w:rsidRDefault="00423333" w:rsidP="00151FA2">
      <w:pPr>
        <w:rPr>
          <w:rFonts w:asciiTheme="minorHAnsi" w:hAnsiTheme="minorHAnsi" w:cstheme="minorHAnsi"/>
        </w:rPr>
      </w:pPr>
    </w:p>
    <w:p w:rsidR="00423333" w:rsidRDefault="00423333" w:rsidP="00FC2970">
      <w:pPr>
        <w:jc w:val="center"/>
        <w:rPr>
          <w:rFonts w:asciiTheme="minorHAnsi" w:hAnsiTheme="minorHAnsi" w:cstheme="minorHAnsi"/>
        </w:rPr>
      </w:pPr>
    </w:p>
    <w:p w:rsidR="00423333" w:rsidRDefault="00423333" w:rsidP="00FC2970">
      <w:pPr>
        <w:jc w:val="center"/>
        <w:rPr>
          <w:rFonts w:asciiTheme="minorHAnsi" w:hAnsiTheme="minorHAnsi" w:cstheme="minorHAnsi"/>
        </w:rPr>
      </w:pPr>
    </w:p>
    <w:p w:rsidR="002807CB" w:rsidRDefault="002807CB" w:rsidP="00FC2970">
      <w:pPr>
        <w:jc w:val="center"/>
        <w:rPr>
          <w:rFonts w:asciiTheme="minorHAnsi" w:hAnsiTheme="minorHAnsi" w:cstheme="minorHAnsi"/>
        </w:rPr>
      </w:pPr>
    </w:p>
    <w:p w:rsidR="00826E20" w:rsidRPr="003D1D99" w:rsidRDefault="00826E20" w:rsidP="0023135F">
      <w:pPr>
        <w:rPr>
          <w:rFonts w:asciiTheme="minorHAnsi" w:hAnsiTheme="minorHAnsi" w:cstheme="minorHAnsi"/>
        </w:rPr>
      </w:pPr>
      <w:r w:rsidRPr="003D1D99">
        <w:rPr>
          <w:rFonts w:asciiTheme="minorHAnsi" w:hAnsiTheme="minorHAnsi" w:cstheme="minorHAnsi"/>
        </w:rPr>
        <w:t xml:space="preserve">Zapisničarka                </w:t>
      </w:r>
      <w:r w:rsidR="00C801A8" w:rsidRPr="003D1D99">
        <w:rPr>
          <w:rFonts w:asciiTheme="minorHAnsi" w:hAnsiTheme="minorHAnsi" w:cstheme="minorHAnsi"/>
        </w:rPr>
        <w:t xml:space="preserve">                                                                 </w:t>
      </w:r>
      <w:r w:rsidR="001337AA">
        <w:rPr>
          <w:rFonts w:asciiTheme="minorHAnsi" w:hAnsiTheme="minorHAnsi" w:cstheme="minorHAnsi"/>
        </w:rPr>
        <w:t xml:space="preserve">                                                                                         </w:t>
      </w:r>
      <w:r w:rsidRPr="003D1D99">
        <w:rPr>
          <w:rFonts w:asciiTheme="minorHAnsi" w:hAnsiTheme="minorHAnsi" w:cstheme="minorHAnsi"/>
        </w:rPr>
        <w:t xml:space="preserve">   </w:t>
      </w:r>
      <w:r w:rsidR="0023135F">
        <w:rPr>
          <w:rFonts w:asciiTheme="minorHAnsi" w:hAnsiTheme="minorHAnsi" w:cstheme="minorHAnsi"/>
        </w:rPr>
        <w:t>Predsjednica</w:t>
      </w:r>
      <w:r w:rsidRPr="003D1D99">
        <w:rPr>
          <w:rFonts w:asciiTheme="minorHAnsi" w:hAnsiTheme="minorHAnsi" w:cstheme="minorHAnsi"/>
        </w:rPr>
        <w:t xml:space="preserve"> Upravnog </w:t>
      </w:r>
      <w:r w:rsidR="00FC2970">
        <w:rPr>
          <w:rFonts w:asciiTheme="minorHAnsi" w:hAnsiTheme="minorHAnsi" w:cstheme="minorHAnsi"/>
        </w:rPr>
        <w:t xml:space="preserve">                   </w:t>
      </w:r>
    </w:p>
    <w:p w:rsidR="00826E20" w:rsidRDefault="00763527" w:rsidP="00826E20">
      <w:pPr>
        <w:rPr>
          <w:rFonts w:asciiTheme="minorHAnsi" w:hAnsiTheme="minorHAnsi" w:cstheme="minorHAnsi"/>
        </w:rPr>
      </w:pPr>
      <w:r w:rsidRPr="003D1D99">
        <w:rPr>
          <w:rFonts w:asciiTheme="minorHAnsi" w:hAnsiTheme="minorHAnsi" w:cstheme="minorHAnsi"/>
        </w:rPr>
        <w:t>Greta Pavić</w:t>
      </w:r>
      <w:r w:rsidR="009032AB" w:rsidRPr="003D1D99">
        <w:rPr>
          <w:rFonts w:asciiTheme="minorHAnsi" w:hAnsiTheme="minorHAnsi" w:cstheme="minorHAnsi"/>
        </w:rPr>
        <w:t xml:space="preserve">                                                                  </w:t>
      </w:r>
      <w:r w:rsidR="00FC2970">
        <w:rPr>
          <w:rFonts w:asciiTheme="minorHAnsi" w:hAnsiTheme="minorHAnsi" w:cstheme="minorHAnsi"/>
        </w:rPr>
        <w:t xml:space="preserve">                </w:t>
      </w:r>
      <w:r w:rsidR="009032AB" w:rsidRPr="003D1D99">
        <w:rPr>
          <w:rFonts w:asciiTheme="minorHAnsi" w:hAnsiTheme="minorHAnsi" w:cstheme="minorHAnsi"/>
        </w:rPr>
        <w:t xml:space="preserve">  </w:t>
      </w:r>
      <w:r w:rsidR="00FC2970">
        <w:rPr>
          <w:rFonts w:asciiTheme="minorHAnsi" w:hAnsiTheme="minorHAnsi" w:cstheme="minorHAnsi"/>
        </w:rPr>
        <w:t xml:space="preserve">        </w:t>
      </w:r>
      <w:r w:rsidR="001337AA">
        <w:rPr>
          <w:rFonts w:asciiTheme="minorHAnsi" w:hAnsiTheme="minorHAnsi" w:cstheme="minorHAnsi"/>
        </w:rPr>
        <w:t xml:space="preserve">                                                                                   </w:t>
      </w:r>
      <w:r w:rsidR="00FC2970">
        <w:rPr>
          <w:rFonts w:asciiTheme="minorHAnsi" w:hAnsiTheme="minorHAnsi" w:cstheme="minorHAnsi"/>
        </w:rPr>
        <w:t xml:space="preserve">  vijeća JU Kamenjak</w:t>
      </w:r>
    </w:p>
    <w:p w:rsidR="0023135F" w:rsidRPr="003D1D99" w:rsidRDefault="0023135F" w:rsidP="00826E2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                   </w:t>
      </w:r>
      <w:r w:rsidR="001337AA">
        <w:rPr>
          <w:rFonts w:asciiTheme="minorHAnsi" w:hAnsiTheme="minorHAnsi" w:cstheme="minorHAnsi"/>
        </w:rPr>
        <w:t xml:space="preserve">                                                                                    </w:t>
      </w:r>
      <w:r>
        <w:rPr>
          <w:rFonts w:asciiTheme="minorHAnsi" w:hAnsiTheme="minorHAnsi" w:cstheme="minorHAnsi"/>
        </w:rPr>
        <w:t xml:space="preserve">    Tea Gobo</w:t>
      </w:r>
    </w:p>
    <w:p w:rsidR="0023135F" w:rsidRDefault="009032AB" w:rsidP="0023135F">
      <w:pPr>
        <w:pStyle w:val="Zaglavlje"/>
        <w:rPr>
          <w:rFonts w:cstheme="minorHAnsi"/>
        </w:rPr>
      </w:pPr>
      <w:r w:rsidRPr="003D1D99">
        <w:rPr>
          <w:rFonts w:cstheme="minorHAnsi"/>
        </w:rPr>
        <w:t xml:space="preserve">   </w:t>
      </w:r>
    </w:p>
    <w:p w:rsidR="0023135F" w:rsidRDefault="0023135F" w:rsidP="0023135F">
      <w:pPr>
        <w:pStyle w:val="Zaglavlje"/>
        <w:rPr>
          <w:rFonts w:cstheme="minorHAnsi"/>
        </w:rPr>
      </w:pPr>
    </w:p>
    <w:p w:rsidR="0023135F" w:rsidRDefault="0023135F" w:rsidP="0023135F">
      <w:pPr>
        <w:pStyle w:val="Zaglavlje"/>
        <w:rPr>
          <w:rFonts w:cstheme="minorHAnsi"/>
        </w:rPr>
      </w:pPr>
    </w:p>
    <w:p w:rsidR="0023135F" w:rsidRDefault="0023135F" w:rsidP="0023135F">
      <w:pPr>
        <w:pStyle w:val="Zaglavlje"/>
        <w:rPr>
          <w:rFonts w:cstheme="minorHAnsi"/>
        </w:rPr>
      </w:pPr>
    </w:p>
    <w:p w:rsidR="0023135F" w:rsidRDefault="0023135F" w:rsidP="0023135F">
      <w:pPr>
        <w:pStyle w:val="Zaglavlje"/>
        <w:rPr>
          <w:rFonts w:cstheme="minorHAnsi"/>
        </w:rPr>
      </w:pPr>
    </w:p>
    <w:p w:rsidR="0023135F" w:rsidRDefault="0023135F" w:rsidP="0023135F">
      <w:pPr>
        <w:pStyle w:val="Zaglavlje"/>
        <w:rPr>
          <w:rFonts w:cstheme="minorHAnsi"/>
        </w:rPr>
      </w:pPr>
    </w:p>
    <w:p w:rsidR="0023135F" w:rsidRDefault="0023135F" w:rsidP="0023135F">
      <w:pPr>
        <w:pStyle w:val="Zaglavlje"/>
        <w:rPr>
          <w:rFonts w:cstheme="minorHAnsi"/>
        </w:rPr>
      </w:pPr>
    </w:p>
    <w:p w:rsidR="0023135F" w:rsidRDefault="0023135F" w:rsidP="0023135F">
      <w:pPr>
        <w:pStyle w:val="Zaglavlje"/>
        <w:rPr>
          <w:rFonts w:cstheme="minorHAnsi"/>
        </w:rPr>
      </w:pPr>
    </w:p>
    <w:p w:rsidR="0023135F" w:rsidRDefault="0023135F" w:rsidP="0023135F">
      <w:pPr>
        <w:pStyle w:val="Zaglavlje"/>
        <w:rPr>
          <w:rFonts w:cstheme="minorHAnsi"/>
        </w:rPr>
      </w:pPr>
    </w:p>
    <w:p w:rsidR="0023135F" w:rsidRDefault="0023135F" w:rsidP="0023135F">
      <w:pPr>
        <w:pStyle w:val="Zaglavlje"/>
        <w:rPr>
          <w:rFonts w:cstheme="minorHAnsi"/>
        </w:rPr>
      </w:pPr>
    </w:p>
    <w:p w:rsidR="0023135F" w:rsidRDefault="0023135F" w:rsidP="0023135F">
      <w:pPr>
        <w:pStyle w:val="Zaglavlje"/>
        <w:rPr>
          <w:rFonts w:cstheme="minorHAnsi"/>
        </w:rPr>
      </w:pPr>
    </w:p>
    <w:p w:rsidR="0023135F" w:rsidRDefault="0023135F" w:rsidP="0023135F">
      <w:pPr>
        <w:pStyle w:val="Zaglavlje"/>
        <w:rPr>
          <w:rFonts w:cstheme="minorHAnsi"/>
        </w:rPr>
      </w:pPr>
    </w:p>
    <w:p w:rsidR="0023135F" w:rsidRDefault="0023135F" w:rsidP="0023135F">
      <w:pPr>
        <w:pStyle w:val="Zaglavlje"/>
        <w:rPr>
          <w:rFonts w:cstheme="minorHAnsi"/>
        </w:rPr>
      </w:pPr>
    </w:p>
    <w:p w:rsidR="0023135F" w:rsidRDefault="0023135F" w:rsidP="0023135F">
      <w:pPr>
        <w:pStyle w:val="Zaglavlje"/>
        <w:rPr>
          <w:rFonts w:cstheme="minorHAnsi"/>
        </w:rPr>
      </w:pPr>
    </w:p>
    <w:p w:rsidR="0023135F" w:rsidRDefault="0023135F" w:rsidP="0023135F">
      <w:pPr>
        <w:pStyle w:val="Zaglavlje"/>
        <w:rPr>
          <w:rFonts w:cstheme="minorHAnsi"/>
        </w:rPr>
      </w:pPr>
    </w:p>
    <w:p w:rsidR="0023135F" w:rsidRDefault="0023135F" w:rsidP="0023135F">
      <w:pPr>
        <w:pStyle w:val="Zaglavlje"/>
        <w:rPr>
          <w:rFonts w:cstheme="minorHAnsi"/>
        </w:rPr>
      </w:pPr>
    </w:p>
    <w:p w:rsidR="0023135F" w:rsidRDefault="0023135F" w:rsidP="0023135F">
      <w:pPr>
        <w:pStyle w:val="Zaglavlje"/>
        <w:rPr>
          <w:rFonts w:cstheme="minorHAnsi"/>
        </w:rPr>
      </w:pPr>
    </w:p>
    <w:p w:rsidR="0023135F" w:rsidRDefault="0023135F" w:rsidP="0023135F">
      <w:pPr>
        <w:pStyle w:val="Zaglavlje"/>
        <w:rPr>
          <w:rFonts w:cstheme="minorHAnsi"/>
        </w:rPr>
      </w:pPr>
    </w:p>
    <w:p w:rsidR="0023135F" w:rsidRDefault="009032AB" w:rsidP="0023135F">
      <w:pPr>
        <w:pStyle w:val="Zaglavlje"/>
        <w:rPr>
          <w:rFonts w:cstheme="minorHAnsi"/>
        </w:rPr>
      </w:pPr>
      <w:r w:rsidRPr="003D1D99">
        <w:rPr>
          <w:rFonts w:cstheme="minorHAnsi"/>
        </w:rPr>
        <w:t xml:space="preserve"> </w:t>
      </w:r>
    </w:p>
    <w:p w:rsidR="0023135F" w:rsidRDefault="0023135F" w:rsidP="0023135F">
      <w:pPr>
        <w:pStyle w:val="Zaglavlje"/>
        <w:rPr>
          <w:rFonts w:cstheme="minorHAnsi"/>
        </w:rPr>
      </w:pPr>
    </w:p>
    <w:p w:rsidR="0023135F" w:rsidRPr="00112A4D" w:rsidRDefault="0023135F" w:rsidP="0023135F">
      <w:pPr>
        <w:jc w:val="both"/>
        <w:rPr>
          <w:rFonts w:asciiTheme="minorHAnsi" w:hAnsiTheme="minorHAnsi" w:cstheme="minorHAnsi"/>
          <w:bCs/>
        </w:rPr>
      </w:pPr>
      <w:r w:rsidRPr="00112A4D">
        <w:rPr>
          <w:rFonts w:asciiTheme="minorHAnsi" w:hAnsiTheme="minorHAnsi" w:cstheme="minorHAnsi"/>
          <w:bCs/>
        </w:rPr>
        <w:t>SAŽETAK DONESENIH ODLUKA I NALOŽENIH RADNJI, S ROKOVIMA IZVRŠENJA:</w:t>
      </w:r>
    </w:p>
    <w:p w:rsidR="00157A3D" w:rsidRDefault="00157A3D" w:rsidP="00157A3D">
      <w:pPr>
        <w:pStyle w:val="Odlomakpopisa"/>
        <w:numPr>
          <w:ilvl w:val="0"/>
          <w:numId w:val="33"/>
        </w:numPr>
        <w:spacing w:line="360" w:lineRule="auto"/>
        <w:jc w:val="both"/>
        <w:rPr>
          <w:rFonts w:ascii="Trebuchet MS" w:eastAsiaTheme="minorHAnsi" w:hAnsi="Trebuchet MS" w:cstheme="minorBidi"/>
          <w:kern w:val="0"/>
          <w:sz w:val="21"/>
          <w:lang w:eastAsia="en-US" w:bidi="ar-SA"/>
        </w:rPr>
      </w:pPr>
      <w:r w:rsidRPr="00157A3D">
        <w:rPr>
          <w:rFonts w:cstheme="minorHAnsi"/>
        </w:rPr>
        <w:t xml:space="preserve">Odluka kojom se </w:t>
      </w:r>
      <w:r w:rsidRPr="00157A3D">
        <w:rPr>
          <w:rFonts w:ascii="Trebuchet MS" w:eastAsiaTheme="minorHAnsi" w:hAnsi="Trebuchet MS" w:cstheme="minorBidi"/>
          <w:kern w:val="0"/>
          <w:sz w:val="21"/>
          <w:lang w:eastAsia="en-US" w:bidi="ar-SA"/>
        </w:rPr>
        <w:t xml:space="preserve">prihvaća se ponuda  Udruge </w:t>
      </w:r>
      <w:proofErr w:type="spellStart"/>
      <w:r w:rsidRPr="00157A3D">
        <w:rPr>
          <w:rFonts w:ascii="Trebuchet MS" w:eastAsiaTheme="minorHAnsi" w:hAnsi="Trebuchet MS" w:cstheme="minorBidi"/>
          <w:kern w:val="0"/>
          <w:sz w:val="21"/>
          <w:lang w:eastAsia="en-US" w:bidi="ar-SA"/>
        </w:rPr>
        <w:t>PoStav</w:t>
      </w:r>
      <w:proofErr w:type="spellEnd"/>
      <w:r w:rsidRPr="00157A3D">
        <w:rPr>
          <w:rFonts w:ascii="Trebuchet MS" w:eastAsiaTheme="minorHAnsi" w:hAnsi="Trebuchet MS" w:cstheme="minorBidi"/>
          <w:kern w:val="0"/>
          <w:sz w:val="21"/>
          <w:lang w:eastAsia="en-US" w:bidi="ar-SA"/>
        </w:rPr>
        <w:t>-Razvoj komunikacije u kulturi, za postavljanje izložbe „Raki“, u iznosu 48.000,00</w:t>
      </w:r>
      <w:r>
        <w:rPr>
          <w:rFonts w:ascii="Trebuchet MS" w:eastAsiaTheme="minorHAnsi" w:hAnsi="Trebuchet MS" w:cstheme="minorBidi"/>
          <w:kern w:val="0"/>
          <w:sz w:val="21"/>
          <w:lang w:eastAsia="en-US" w:bidi="ar-SA"/>
        </w:rPr>
        <w:t xml:space="preserve"> kuna neto – usvojeno</w:t>
      </w:r>
    </w:p>
    <w:p w:rsidR="00157A3D" w:rsidRPr="00157A3D" w:rsidRDefault="00157A3D" w:rsidP="00157A3D">
      <w:pPr>
        <w:pStyle w:val="Odlomakpopisa"/>
        <w:numPr>
          <w:ilvl w:val="0"/>
          <w:numId w:val="33"/>
        </w:numPr>
        <w:spacing w:line="360" w:lineRule="auto"/>
        <w:rPr>
          <w:rFonts w:ascii="Trebuchet MS" w:hAnsi="Trebuchet MS"/>
          <w:sz w:val="21"/>
        </w:rPr>
      </w:pPr>
      <w:r>
        <w:rPr>
          <w:rFonts w:ascii="Trebuchet MS" w:hAnsi="Trebuchet MS"/>
          <w:sz w:val="21"/>
        </w:rPr>
        <w:t>Odluka kojom se p</w:t>
      </w:r>
      <w:r w:rsidRPr="00157A3D">
        <w:rPr>
          <w:rFonts w:ascii="Trebuchet MS" w:hAnsi="Trebuchet MS"/>
          <w:sz w:val="21"/>
        </w:rPr>
        <w:t xml:space="preserve">rihvaća  ponuda Hrvatskog </w:t>
      </w:r>
      <w:proofErr w:type="spellStart"/>
      <w:r w:rsidRPr="00157A3D">
        <w:rPr>
          <w:rFonts w:ascii="Trebuchet MS" w:hAnsi="Trebuchet MS"/>
          <w:sz w:val="21"/>
        </w:rPr>
        <w:t>mikološkog</w:t>
      </w:r>
      <w:proofErr w:type="spellEnd"/>
      <w:r w:rsidRPr="00157A3D">
        <w:rPr>
          <w:rFonts w:ascii="Trebuchet MS" w:hAnsi="Trebuchet MS"/>
          <w:sz w:val="21"/>
        </w:rPr>
        <w:t xml:space="preserve"> društva, Sveti Duh 63/1, Zagreb, za izradu projekta </w:t>
      </w:r>
      <w:proofErr w:type="spellStart"/>
      <w:r w:rsidRPr="00157A3D">
        <w:rPr>
          <w:rFonts w:ascii="Trebuchet MS" w:hAnsi="Trebuchet MS"/>
          <w:sz w:val="21"/>
        </w:rPr>
        <w:t>bioraznolikosti</w:t>
      </w:r>
      <w:proofErr w:type="spellEnd"/>
      <w:r w:rsidRPr="00157A3D">
        <w:rPr>
          <w:rFonts w:ascii="Trebuchet MS" w:hAnsi="Trebuchet MS"/>
          <w:sz w:val="21"/>
        </w:rPr>
        <w:t xml:space="preserve"> gljiva na području Gornjeg i Donjeg Kamenjaka u ukupnom iznosu od </w:t>
      </w:r>
      <w:r>
        <w:rPr>
          <w:rFonts w:ascii="Trebuchet MS" w:hAnsi="Trebuchet MS"/>
          <w:sz w:val="21"/>
        </w:rPr>
        <w:t>39.068,00 kuna - usvojeno</w:t>
      </w:r>
    </w:p>
    <w:p w:rsidR="00157A3D" w:rsidRPr="00157A3D" w:rsidRDefault="00157A3D" w:rsidP="00157A3D">
      <w:pPr>
        <w:pStyle w:val="Odlomakpopisa"/>
        <w:numPr>
          <w:ilvl w:val="0"/>
          <w:numId w:val="33"/>
        </w:numPr>
        <w:spacing w:line="360" w:lineRule="auto"/>
        <w:rPr>
          <w:rFonts w:ascii="Trebuchet MS" w:hAnsi="Trebuchet MS"/>
          <w:sz w:val="21"/>
        </w:rPr>
      </w:pPr>
      <w:r>
        <w:rPr>
          <w:rFonts w:ascii="Trebuchet MS" w:hAnsi="Trebuchet MS"/>
          <w:sz w:val="21"/>
        </w:rPr>
        <w:t>Odluka kojom se u</w:t>
      </w:r>
      <w:r w:rsidR="00821E4E">
        <w:rPr>
          <w:rFonts w:ascii="Trebuchet MS" w:hAnsi="Trebuchet MS"/>
          <w:sz w:val="21"/>
        </w:rPr>
        <w:t>svajaju</w:t>
      </w:r>
      <w:r w:rsidRPr="00157A3D">
        <w:rPr>
          <w:rFonts w:ascii="Trebuchet MS" w:hAnsi="Trebuchet MS"/>
          <w:sz w:val="21"/>
        </w:rPr>
        <w:t xml:space="preserve"> financijska izvješća za 2015</w:t>
      </w:r>
      <w:r>
        <w:rPr>
          <w:rFonts w:ascii="Trebuchet MS" w:hAnsi="Trebuchet MS"/>
          <w:sz w:val="21"/>
        </w:rPr>
        <w:t>. godinu – usvojeno</w:t>
      </w:r>
    </w:p>
    <w:p w:rsidR="00157A3D" w:rsidRPr="00157A3D" w:rsidRDefault="00157A3D" w:rsidP="00157A3D">
      <w:pPr>
        <w:pStyle w:val="Odlomakpopisa"/>
        <w:numPr>
          <w:ilvl w:val="0"/>
          <w:numId w:val="33"/>
        </w:numPr>
        <w:spacing w:line="360" w:lineRule="auto"/>
        <w:jc w:val="both"/>
        <w:rPr>
          <w:rFonts w:ascii="Trebuchet MS" w:eastAsiaTheme="minorHAnsi" w:hAnsi="Trebuchet MS" w:cstheme="minorBidi"/>
          <w:kern w:val="0"/>
          <w:sz w:val="21"/>
          <w:lang w:eastAsia="en-US" w:bidi="ar-SA"/>
        </w:rPr>
      </w:pPr>
      <w:r>
        <w:rPr>
          <w:rFonts w:ascii="Trebuchet MS" w:hAnsi="Trebuchet MS"/>
          <w:sz w:val="21"/>
        </w:rPr>
        <w:t xml:space="preserve">Odluka kojom se  </w:t>
      </w:r>
      <w:r>
        <w:rPr>
          <w:rFonts w:ascii="Trebuchet MS" w:eastAsiaTheme="minorHAnsi" w:hAnsi="Trebuchet MS" w:cstheme="minorBidi"/>
          <w:kern w:val="0"/>
          <w:sz w:val="21"/>
          <w:lang w:eastAsia="en-US" w:bidi="ar-SA"/>
        </w:rPr>
        <w:t>donosi</w:t>
      </w:r>
      <w:r w:rsidRPr="00157A3D">
        <w:rPr>
          <w:rFonts w:ascii="Trebuchet MS" w:eastAsiaTheme="minorHAnsi" w:hAnsi="Trebuchet MS" w:cstheme="minorBidi"/>
          <w:kern w:val="0"/>
          <w:sz w:val="21"/>
          <w:lang w:eastAsia="en-US" w:bidi="ar-SA"/>
        </w:rPr>
        <w:t xml:space="preserve"> Cjenik usluga Javne us</w:t>
      </w:r>
      <w:r>
        <w:rPr>
          <w:rFonts w:ascii="Trebuchet MS" w:eastAsiaTheme="minorHAnsi" w:hAnsi="Trebuchet MS" w:cstheme="minorBidi"/>
          <w:kern w:val="0"/>
          <w:sz w:val="21"/>
          <w:lang w:eastAsia="en-US" w:bidi="ar-SA"/>
        </w:rPr>
        <w:t>tanove Kamenjak za 2016. godinu – usvojeno</w:t>
      </w:r>
    </w:p>
    <w:p w:rsidR="00157A3D" w:rsidRDefault="00157A3D" w:rsidP="00157A3D">
      <w:pPr>
        <w:pStyle w:val="Odlomakpopisa"/>
        <w:numPr>
          <w:ilvl w:val="0"/>
          <w:numId w:val="33"/>
        </w:numPr>
        <w:spacing w:line="360" w:lineRule="auto"/>
        <w:jc w:val="both"/>
        <w:rPr>
          <w:rFonts w:ascii="Trebuchet MS" w:eastAsiaTheme="minorHAnsi" w:hAnsi="Trebuchet MS" w:cstheme="minorBidi"/>
          <w:kern w:val="0"/>
          <w:sz w:val="21"/>
          <w:lang w:eastAsia="en-US" w:bidi="ar-SA"/>
        </w:rPr>
      </w:pPr>
      <w:r>
        <w:rPr>
          <w:rFonts w:ascii="Trebuchet MS" w:eastAsiaTheme="minorHAnsi" w:hAnsi="Trebuchet MS" w:cstheme="minorBidi"/>
          <w:kern w:val="0"/>
          <w:sz w:val="21"/>
          <w:lang w:eastAsia="en-US" w:bidi="ar-SA"/>
        </w:rPr>
        <w:t xml:space="preserve"> O</w:t>
      </w:r>
      <w:r w:rsidRPr="00157A3D">
        <w:rPr>
          <w:rFonts w:ascii="Trebuchet MS" w:eastAsiaTheme="minorHAnsi" w:hAnsi="Trebuchet MS" w:cstheme="minorBidi"/>
          <w:kern w:val="0"/>
          <w:sz w:val="21"/>
          <w:lang w:eastAsia="en-US" w:bidi="ar-SA"/>
        </w:rPr>
        <w:t>dluka</w:t>
      </w:r>
      <w:r>
        <w:rPr>
          <w:rFonts w:ascii="Trebuchet MS" w:eastAsiaTheme="minorHAnsi" w:hAnsi="Trebuchet MS" w:cstheme="minorBidi"/>
          <w:kern w:val="0"/>
          <w:sz w:val="21"/>
          <w:lang w:eastAsia="en-US" w:bidi="ar-SA"/>
        </w:rPr>
        <w:t xml:space="preserve"> kojom se </w:t>
      </w:r>
      <w:r w:rsidRPr="00157A3D">
        <w:rPr>
          <w:rFonts w:ascii="Trebuchet MS" w:eastAsiaTheme="minorHAnsi" w:hAnsi="Trebuchet MS" w:cstheme="minorBidi"/>
          <w:kern w:val="0"/>
          <w:sz w:val="21"/>
          <w:lang w:eastAsia="en-US" w:bidi="ar-SA"/>
        </w:rPr>
        <w:t xml:space="preserve"> </w:t>
      </w:r>
      <w:r>
        <w:rPr>
          <w:rFonts w:ascii="Trebuchet MS" w:eastAsiaTheme="minorHAnsi" w:hAnsi="Trebuchet MS" w:cstheme="minorBidi"/>
          <w:kern w:val="0"/>
          <w:sz w:val="21"/>
          <w:lang w:eastAsia="en-US" w:bidi="ar-SA"/>
        </w:rPr>
        <w:t>raspisuje javno prikupljanje</w:t>
      </w:r>
      <w:r w:rsidRPr="00157A3D">
        <w:rPr>
          <w:rFonts w:ascii="Trebuchet MS" w:eastAsiaTheme="minorHAnsi" w:hAnsi="Trebuchet MS" w:cstheme="minorBidi"/>
          <w:kern w:val="0"/>
          <w:sz w:val="21"/>
          <w:lang w:eastAsia="en-US" w:bidi="ar-SA"/>
        </w:rPr>
        <w:t xml:space="preserve"> ponuda za dodjelu koncesijskog odobrenja za obavljanje djelatnosti na zaštićenom području kojim u</w:t>
      </w:r>
      <w:r>
        <w:rPr>
          <w:rFonts w:ascii="Trebuchet MS" w:eastAsiaTheme="minorHAnsi" w:hAnsi="Trebuchet MS" w:cstheme="minorBidi"/>
          <w:kern w:val="0"/>
          <w:sz w:val="21"/>
          <w:lang w:eastAsia="en-US" w:bidi="ar-SA"/>
        </w:rPr>
        <w:t>pravlja Javna ustanova Kamenjak – usvojeno</w:t>
      </w:r>
    </w:p>
    <w:p w:rsidR="00157A3D" w:rsidRPr="00157A3D" w:rsidRDefault="00157A3D" w:rsidP="00157A3D">
      <w:pPr>
        <w:pStyle w:val="Odlomakpopisa"/>
        <w:numPr>
          <w:ilvl w:val="0"/>
          <w:numId w:val="33"/>
        </w:numPr>
        <w:spacing w:line="360" w:lineRule="auto"/>
        <w:jc w:val="center"/>
        <w:rPr>
          <w:rFonts w:ascii="Trebuchet MS" w:hAnsi="Trebuchet MS"/>
          <w:sz w:val="21"/>
        </w:rPr>
      </w:pPr>
      <w:r w:rsidRPr="00157A3D">
        <w:rPr>
          <w:rFonts w:ascii="Trebuchet MS" w:hAnsi="Trebuchet MS"/>
          <w:sz w:val="21"/>
        </w:rPr>
        <w:t>I</w:t>
      </w:r>
    </w:p>
    <w:p w:rsidR="00157A3D" w:rsidRDefault="00157A3D" w:rsidP="00157A3D">
      <w:pPr>
        <w:pStyle w:val="Odlomakpopisa"/>
        <w:numPr>
          <w:ilvl w:val="0"/>
          <w:numId w:val="33"/>
        </w:numPr>
        <w:spacing w:line="360" w:lineRule="auto"/>
        <w:jc w:val="both"/>
      </w:pPr>
      <w:r>
        <w:rPr>
          <w:rFonts w:ascii="Trebuchet MS" w:hAnsi="Trebuchet MS"/>
          <w:sz w:val="21"/>
        </w:rPr>
        <w:t>Odluka kojom se prihvaća</w:t>
      </w:r>
      <w:r w:rsidRPr="00157A3D">
        <w:rPr>
          <w:rFonts w:ascii="Trebuchet MS" w:hAnsi="Trebuchet MS"/>
          <w:sz w:val="21"/>
        </w:rPr>
        <w:t xml:space="preserve"> Prijedlog </w:t>
      </w:r>
      <w:r>
        <w:t>P</w:t>
      </w:r>
      <w:proofErr w:type="spellStart"/>
      <w:r w:rsidRPr="00157A3D"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ovjerenstva</w:t>
      </w:r>
      <w:proofErr w:type="spellEnd"/>
      <w:r w:rsidRPr="00157A3D"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 xml:space="preserve"> </w:t>
      </w:r>
      <w:proofErr w:type="spellStart"/>
      <w:r w:rsidRPr="00157A3D"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za</w:t>
      </w:r>
      <w:proofErr w:type="spellEnd"/>
      <w:r w:rsidRPr="00157A3D"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 xml:space="preserve"> </w:t>
      </w:r>
      <w:proofErr w:type="spellStart"/>
      <w:r w:rsidRPr="00157A3D"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prijem</w:t>
      </w:r>
      <w:proofErr w:type="spellEnd"/>
      <w:r w:rsidRPr="00157A3D"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 xml:space="preserve"> </w:t>
      </w:r>
      <w:proofErr w:type="spellStart"/>
      <w:r w:rsidRPr="00157A3D"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djelatnika</w:t>
      </w:r>
      <w:proofErr w:type="spellEnd"/>
      <w:r w:rsidRPr="00157A3D"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 xml:space="preserve"> u </w:t>
      </w:r>
      <w:proofErr w:type="spellStart"/>
      <w:r w:rsidRPr="00157A3D"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radni</w:t>
      </w:r>
      <w:proofErr w:type="spellEnd"/>
      <w:r w:rsidRPr="00157A3D"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 xml:space="preserve"> </w:t>
      </w:r>
      <w:proofErr w:type="spellStart"/>
      <w:r w:rsidRPr="00157A3D"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odnos</w:t>
      </w:r>
      <w:proofErr w:type="spellEnd"/>
      <w:r w:rsidRPr="00157A3D"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 xml:space="preserve"> </w:t>
      </w:r>
      <w:proofErr w:type="spellStart"/>
      <w:r w:rsidRPr="00157A3D"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nakon</w:t>
      </w:r>
      <w:proofErr w:type="spellEnd"/>
      <w:r w:rsidRPr="00157A3D"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 xml:space="preserve"> </w:t>
      </w:r>
      <w:proofErr w:type="spellStart"/>
      <w:r w:rsidRPr="00157A3D"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provedenog</w:t>
      </w:r>
      <w:proofErr w:type="spellEnd"/>
      <w:r w:rsidRPr="00157A3D"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 xml:space="preserve"> </w:t>
      </w:r>
      <w:proofErr w:type="spellStart"/>
      <w:r w:rsidRPr="00157A3D"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postupka</w:t>
      </w:r>
      <w:proofErr w:type="spellEnd"/>
      <w:r w:rsidRPr="00157A3D"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 xml:space="preserve"> </w:t>
      </w:r>
      <w:proofErr w:type="spellStart"/>
      <w:r w:rsidRPr="00157A3D"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natječaja</w:t>
      </w:r>
      <w:proofErr w:type="spellEnd"/>
      <w:r w:rsidRPr="00157A3D"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 xml:space="preserve"> </w:t>
      </w:r>
      <w:proofErr w:type="spellStart"/>
      <w:r w:rsidRPr="00157A3D"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za</w:t>
      </w:r>
      <w:proofErr w:type="spellEnd"/>
      <w:r w:rsidRPr="00157A3D"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 xml:space="preserve"> </w:t>
      </w:r>
      <w:proofErr w:type="spellStart"/>
      <w:r w:rsidRPr="00157A3D"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prijem</w:t>
      </w:r>
      <w:proofErr w:type="spellEnd"/>
      <w:r w:rsidRPr="00157A3D"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 xml:space="preserve"> </w:t>
      </w:r>
      <w:proofErr w:type="spellStart"/>
      <w:r w:rsidRPr="00157A3D"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djelatnika</w:t>
      </w:r>
      <w:proofErr w:type="spellEnd"/>
      <w:r w:rsidRPr="00157A3D"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 xml:space="preserve"> </w:t>
      </w:r>
      <w:proofErr w:type="spellStart"/>
      <w:r w:rsidRPr="00157A3D"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na</w:t>
      </w:r>
      <w:proofErr w:type="spellEnd"/>
      <w:r w:rsidRPr="00157A3D"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 xml:space="preserve"> </w:t>
      </w:r>
      <w:proofErr w:type="spellStart"/>
      <w:r w:rsidRPr="00157A3D"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određeno</w:t>
      </w:r>
      <w:proofErr w:type="spellEnd"/>
      <w:r w:rsidRPr="00157A3D"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 xml:space="preserve"> </w:t>
      </w:r>
      <w:proofErr w:type="spellStart"/>
      <w:r w:rsidRPr="00157A3D"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vrijeme</w:t>
      </w:r>
      <w:proofErr w:type="spellEnd"/>
      <w:r w:rsidRPr="00157A3D"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 xml:space="preserve"> </w:t>
      </w:r>
      <w:proofErr w:type="spellStart"/>
      <w:r w:rsidRPr="00157A3D"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za</w:t>
      </w:r>
      <w:proofErr w:type="spellEnd"/>
      <w:r w:rsidRPr="00157A3D"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 xml:space="preserve"> </w:t>
      </w:r>
      <w:proofErr w:type="spellStart"/>
      <w:r w:rsidRPr="00157A3D"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>sezonu</w:t>
      </w:r>
      <w:proofErr w:type="spellEnd"/>
      <w:r w:rsidRPr="00157A3D">
        <w:rPr>
          <w:rFonts w:ascii="Trebuchet MS" w:eastAsia="Times New Roman" w:hAnsi="Trebuchet MS" w:cs="Times New Roman"/>
          <w:color w:val="000000"/>
          <w:sz w:val="21"/>
          <w:lang w:val="en-US" w:eastAsia="hr-HR"/>
        </w:rPr>
        <w:t xml:space="preserve"> 2016., </w:t>
      </w:r>
      <w:r w:rsidRPr="00157A3D">
        <w:rPr>
          <w:rFonts w:ascii="Trebuchet MS" w:hAnsi="Trebuchet MS"/>
          <w:sz w:val="21"/>
        </w:rPr>
        <w:t xml:space="preserve">koji čini prilog ove Odluke i njen je </w:t>
      </w:r>
      <w:r>
        <w:rPr>
          <w:rFonts w:ascii="Trebuchet MS" w:hAnsi="Trebuchet MS"/>
          <w:sz w:val="21"/>
        </w:rPr>
        <w:t>sastavni dio - usvojeno</w:t>
      </w:r>
    </w:p>
    <w:p w:rsidR="00157A3D" w:rsidRPr="00157A3D" w:rsidRDefault="00157A3D" w:rsidP="00157A3D">
      <w:pPr>
        <w:pStyle w:val="Odlomakpopisa"/>
        <w:spacing w:line="360" w:lineRule="auto"/>
        <w:jc w:val="both"/>
        <w:rPr>
          <w:rFonts w:ascii="Trebuchet MS" w:eastAsiaTheme="minorHAnsi" w:hAnsi="Trebuchet MS" w:cstheme="minorBidi"/>
          <w:kern w:val="0"/>
          <w:sz w:val="21"/>
          <w:lang w:eastAsia="en-US" w:bidi="ar-SA"/>
        </w:rPr>
      </w:pPr>
    </w:p>
    <w:p w:rsidR="00157A3D" w:rsidRPr="00157A3D" w:rsidRDefault="00157A3D" w:rsidP="00157A3D">
      <w:pPr>
        <w:widowControl/>
        <w:suppressAutoHyphens w:val="0"/>
        <w:spacing w:line="360" w:lineRule="auto"/>
        <w:contextualSpacing/>
        <w:jc w:val="both"/>
        <w:rPr>
          <w:rFonts w:ascii="Trebuchet MS" w:eastAsiaTheme="minorHAnsi" w:hAnsi="Trebuchet MS" w:cstheme="minorBidi"/>
          <w:kern w:val="0"/>
          <w:sz w:val="21"/>
          <w:szCs w:val="21"/>
          <w:lang w:eastAsia="en-US" w:bidi="ar-SA"/>
        </w:rPr>
      </w:pPr>
    </w:p>
    <w:p w:rsidR="00157A3D" w:rsidRPr="00157A3D" w:rsidRDefault="00157A3D" w:rsidP="00157A3D">
      <w:pPr>
        <w:spacing w:line="360" w:lineRule="auto"/>
        <w:rPr>
          <w:rFonts w:ascii="Trebuchet MS" w:hAnsi="Trebuchet MS"/>
          <w:sz w:val="21"/>
        </w:rPr>
      </w:pPr>
    </w:p>
    <w:p w:rsidR="00157A3D" w:rsidRPr="00157A3D" w:rsidRDefault="00157A3D" w:rsidP="00157A3D">
      <w:pPr>
        <w:pStyle w:val="Odlomakpopisa"/>
        <w:spacing w:line="360" w:lineRule="auto"/>
        <w:jc w:val="both"/>
        <w:rPr>
          <w:rFonts w:ascii="Trebuchet MS" w:eastAsiaTheme="minorHAnsi" w:hAnsi="Trebuchet MS" w:cstheme="minorBidi"/>
          <w:kern w:val="0"/>
          <w:sz w:val="21"/>
          <w:lang w:eastAsia="en-US" w:bidi="ar-SA"/>
        </w:rPr>
      </w:pPr>
    </w:p>
    <w:p w:rsidR="0023135F" w:rsidRDefault="0023135F" w:rsidP="00157A3D">
      <w:pPr>
        <w:pStyle w:val="Zaglavlje"/>
        <w:rPr>
          <w:rFonts w:cstheme="minorHAnsi"/>
        </w:rPr>
      </w:pPr>
    </w:p>
    <w:p w:rsidR="0023135F" w:rsidRDefault="0023135F" w:rsidP="0023135F">
      <w:pPr>
        <w:pStyle w:val="Zaglavlje"/>
        <w:rPr>
          <w:rFonts w:cstheme="minorHAnsi"/>
        </w:rPr>
      </w:pPr>
    </w:p>
    <w:p w:rsidR="0023135F" w:rsidRDefault="0023135F" w:rsidP="0023135F">
      <w:pPr>
        <w:pStyle w:val="Zaglavlje"/>
        <w:rPr>
          <w:rFonts w:cstheme="minorHAnsi"/>
        </w:rPr>
      </w:pPr>
    </w:p>
    <w:p w:rsidR="0023135F" w:rsidRDefault="0023135F" w:rsidP="0023135F">
      <w:pPr>
        <w:pStyle w:val="Zaglavlje"/>
        <w:rPr>
          <w:rFonts w:cstheme="minorHAnsi"/>
        </w:rPr>
      </w:pPr>
    </w:p>
    <w:p w:rsidR="0023135F" w:rsidRDefault="0023135F" w:rsidP="0023135F">
      <w:pPr>
        <w:pStyle w:val="Zaglavlje"/>
        <w:rPr>
          <w:rFonts w:cstheme="minorHAnsi"/>
        </w:rPr>
      </w:pPr>
    </w:p>
    <w:p w:rsidR="0023135F" w:rsidRDefault="0023135F" w:rsidP="0023135F">
      <w:pPr>
        <w:pStyle w:val="Zaglavlje"/>
        <w:rPr>
          <w:rFonts w:cstheme="minorHAnsi"/>
        </w:rPr>
      </w:pPr>
    </w:p>
    <w:p w:rsidR="0023135F" w:rsidRDefault="0023135F" w:rsidP="0023135F">
      <w:pPr>
        <w:pStyle w:val="Zaglavlje"/>
        <w:rPr>
          <w:rFonts w:cstheme="minorHAnsi"/>
        </w:rPr>
      </w:pPr>
    </w:p>
    <w:p w:rsidR="0023135F" w:rsidRDefault="0023135F" w:rsidP="0023135F">
      <w:pPr>
        <w:pStyle w:val="Zaglavlje"/>
        <w:rPr>
          <w:rFonts w:cstheme="minorHAnsi"/>
        </w:rPr>
      </w:pPr>
    </w:p>
    <w:p w:rsidR="0023135F" w:rsidRDefault="0023135F" w:rsidP="0023135F">
      <w:pPr>
        <w:pStyle w:val="Zaglavlje"/>
        <w:rPr>
          <w:rFonts w:cstheme="minorHAnsi"/>
        </w:rPr>
      </w:pPr>
    </w:p>
    <w:p w:rsidR="0023135F" w:rsidRPr="001F7FE1" w:rsidRDefault="009032AB" w:rsidP="0023135F">
      <w:pPr>
        <w:pStyle w:val="Zaglavlje"/>
        <w:rPr>
          <w:b/>
        </w:rPr>
      </w:pPr>
      <w:r w:rsidRPr="003D1D99">
        <w:rPr>
          <w:rFonts w:cstheme="minorHAnsi"/>
        </w:rPr>
        <w:t xml:space="preserve"> </w:t>
      </w:r>
      <w:r w:rsidR="0023135F" w:rsidRPr="001F7FE1">
        <w:rPr>
          <w:b/>
        </w:rPr>
        <w:t>PREGLED ZAPRIMLJENIH PRIJAVA NA OGLAS NA ODREĐENO VRIJEME DJELATNIKA NAPLATE NA</w:t>
      </w:r>
      <w:r w:rsidR="0023135F">
        <w:rPr>
          <w:b/>
        </w:rPr>
        <w:t xml:space="preserve"> ULAZNO-IZLAZNIM PUNKTOVIMA – 14</w:t>
      </w:r>
      <w:r w:rsidR="0023135F" w:rsidRPr="001F7FE1">
        <w:rPr>
          <w:b/>
        </w:rPr>
        <w:t xml:space="preserve"> IZVRŠITELJA/ICA</w:t>
      </w:r>
      <w:r w:rsidR="0023135F">
        <w:rPr>
          <w:b/>
        </w:rPr>
        <w:t xml:space="preserve"> SEZONA 2016.</w:t>
      </w:r>
    </w:p>
    <w:p w:rsidR="0023135F" w:rsidRDefault="0023135F" w:rsidP="0023135F">
      <w:pPr>
        <w:pStyle w:val="Zaglavlje"/>
      </w:pPr>
    </w:p>
    <w:p w:rsidR="000F1135" w:rsidRPr="003D1D99" w:rsidRDefault="009032AB">
      <w:pPr>
        <w:rPr>
          <w:rFonts w:asciiTheme="minorHAnsi" w:hAnsiTheme="minorHAnsi" w:cstheme="minorHAnsi"/>
        </w:rPr>
      </w:pPr>
      <w:r w:rsidRPr="003D1D99">
        <w:rPr>
          <w:rFonts w:asciiTheme="minorHAnsi" w:hAnsiTheme="minorHAnsi" w:cstheme="minorHAnsi"/>
        </w:rPr>
        <w:t xml:space="preserve">                                                                                             </w:t>
      </w:r>
      <w:r w:rsidR="00FC2970">
        <w:rPr>
          <w:rFonts w:asciiTheme="minorHAnsi" w:hAnsiTheme="minorHAnsi" w:cstheme="minorHAnsi"/>
        </w:rPr>
        <w:t xml:space="preserve">           </w:t>
      </w:r>
      <w:r w:rsidRPr="003D1D99">
        <w:rPr>
          <w:rFonts w:asciiTheme="minorHAnsi" w:hAnsiTheme="minorHAnsi" w:cstheme="minorHAnsi"/>
        </w:rPr>
        <w:t xml:space="preserve">   </w:t>
      </w:r>
    </w:p>
    <w:p w:rsidR="000F1135" w:rsidRPr="003D1D99" w:rsidRDefault="000F1135">
      <w:pPr>
        <w:rPr>
          <w:rFonts w:asciiTheme="minorHAnsi" w:hAnsiTheme="minorHAnsi" w:cstheme="minorHAnsi"/>
        </w:rPr>
      </w:pPr>
    </w:p>
    <w:p w:rsidR="002807CB" w:rsidRDefault="002807CB" w:rsidP="00695B1A">
      <w:pPr>
        <w:jc w:val="both"/>
        <w:rPr>
          <w:rFonts w:asciiTheme="minorHAnsi" w:hAnsiTheme="minorHAnsi" w:cstheme="minorHAnsi"/>
          <w:bCs/>
        </w:rPr>
      </w:pPr>
    </w:p>
    <w:p w:rsidR="002807CB" w:rsidRDefault="002807CB" w:rsidP="00695B1A">
      <w:pPr>
        <w:jc w:val="both"/>
        <w:rPr>
          <w:rFonts w:asciiTheme="minorHAnsi" w:hAnsiTheme="minorHAnsi" w:cstheme="minorHAnsi"/>
          <w:bCs/>
        </w:rPr>
      </w:pP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1168"/>
        <w:gridCol w:w="1662"/>
        <w:gridCol w:w="1275"/>
        <w:gridCol w:w="1463"/>
        <w:gridCol w:w="1434"/>
        <w:gridCol w:w="1706"/>
        <w:gridCol w:w="1685"/>
        <w:gridCol w:w="1703"/>
        <w:gridCol w:w="1898"/>
      </w:tblGrid>
      <w:tr w:rsidR="00157A3D" w:rsidTr="00157A3D">
        <w:tc>
          <w:tcPr>
            <w:tcW w:w="1168" w:type="dxa"/>
          </w:tcPr>
          <w:p w:rsidR="0023135F" w:rsidRPr="00AC6C49" w:rsidRDefault="0023135F" w:rsidP="00B8489C">
            <w:pPr>
              <w:rPr>
                <w:b/>
              </w:rPr>
            </w:pPr>
            <w:r w:rsidRPr="00AC6C49">
              <w:rPr>
                <w:b/>
              </w:rPr>
              <w:t>REDNI BR. PRIJAVE</w:t>
            </w:r>
          </w:p>
        </w:tc>
        <w:tc>
          <w:tcPr>
            <w:tcW w:w="1662" w:type="dxa"/>
          </w:tcPr>
          <w:p w:rsidR="0023135F" w:rsidRDefault="0023135F" w:rsidP="00B8489C">
            <w:pPr>
              <w:jc w:val="center"/>
              <w:rPr>
                <w:b/>
              </w:rPr>
            </w:pPr>
          </w:p>
          <w:p w:rsidR="0023135F" w:rsidRDefault="0023135F" w:rsidP="00B8489C">
            <w:pPr>
              <w:jc w:val="center"/>
              <w:rPr>
                <w:b/>
              </w:rPr>
            </w:pPr>
            <w:r>
              <w:rPr>
                <w:b/>
              </w:rPr>
              <w:t>PREZIME I IME</w:t>
            </w:r>
          </w:p>
        </w:tc>
        <w:tc>
          <w:tcPr>
            <w:tcW w:w="1275" w:type="dxa"/>
          </w:tcPr>
          <w:p w:rsidR="0023135F" w:rsidRDefault="0023135F" w:rsidP="00B8489C">
            <w:pPr>
              <w:spacing w:line="276" w:lineRule="auto"/>
              <w:jc w:val="center"/>
              <w:rPr>
                <w:b/>
              </w:rPr>
            </w:pPr>
          </w:p>
          <w:p w:rsidR="0023135F" w:rsidRPr="00AC6C49" w:rsidRDefault="0023135F" w:rsidP="00B8489C">
            <w:pPr>
              <w:spacing w:line="276" w:lineRule="auto"/>
              <w:jc w:val="center"/>
              <w:rPr>
                <w:b/>
              </w:rPr>
            </w:pPr>
            <w:r w:rsidRPr="00AC6C49">
              <w:rPr>
                <w:b/>
              </w:rPr>
              <w:t>ZAMOLBA</w:t>
            </w:r>
          </w:p>
        </w:tc>
        <w:tc>
          <w:tcPr>
            <w:tcW w:w="1463" w:type="dxa"/>
          </w:tcPr>
          <w:p w:rsidR="0023135F" w:rsidRDefault="0023135F" w:rsidP="00B8489C">
            <w:pPr>
              <w:rPr>
                <w:b/>
              </w:rPr>
            </w:pPr>
          </w:p>
          <w:p w:rsidR="0023135F" w:rsidRPr="00AC6C49" w:rsidRDefault="0023135F" w:rsidP="00B8489C">
            <w:pPr>
              <w:rPr>
                <w:b/>
              </w:rPr>
            </w:pPr>
            <w:r w:rsidRPr="00AC6C49">
              <w:rPr>
                <w:b/>
              </w:rPr>
              <w:t>ŽIVOTOPIS</w:t>
            </w:r>
          </w:p>
        </w:tc>
        <w:tc>
          <w:tcPr>
            <w:tcW w:w="1434" w:type="dxa"/>
          </w:tcPr>
          <w:p w:rsidR="0023135F" w:rsidRPr="00AC6C49" w:rsidRDefault="0023135F" w:rsidP="00B8489C">
            <w:pPr>
              <w:rPr>
                <w:b/>
              </w:rPr>
            </w:pPr>
            <w:r w:rsidRPr="00AC6C49">
              <w:rPr>
                <w:b/>
              </w:rPr>
              <w:t>DOKAZ O STEČENOJ STRUČNOJ SPREMI</w:t>
            </w:r>
          </w:p>
        </w:tc>
        <w:tc>
          <w:tcPr>
            <w:tcW w:w="1706" w:type="dxa"/>
          </w:tcPr>
          <w:p w:rsidR="0023135F" w:rsidRPr="00AC6C49" w:rsidRDefault="0023135F" w:rsidP="00B8489C">
            <w:pPr>
              <w:rPr>
                <w:b/>
              </w:rPr>
            </w:pPr>
            <w:r w:rsidRPr="00AC6C49">
              <w:rPr>
                <w:b/>
              </w:rPr>
              <w:t>DOKAZ O VOZAČKOJ DOZVOLI B-KATEGORIJE</w:t>
            </w:r>
          </w:p>
        </w:tc>
        <w:tc>
          <w:tcPr>
            <w:tcW w:w="1685" w:type="dxa"/>
          </w:tcPr>
          <w:p w:rsidR="0023135F" w:rsidRDefault="0023135F" w:rsidP="00B8489C">
            <w:pPr>
              <w:rPr>
                <w:b/>
              </w:rPr>
            </w:pPr>
          </w:p>
          <w:p w:rsidR="0023135F" w:rsidRPr="00AC6C49" w:rsidRDefault="0023135F" w:rsidP="00B8489C">
            <w:pPr>
              <w:rPr>
                <w:b/>
              </w:rPr>
            </w:pPr>
            <w:r w:rsidRPr="00AC6C49">
              <w:rPr>
                <w:b/>
              </w:rPr>
              <w:t>DOMOVNICA</w:t>
            </w:r>
          </w:p>
        </w:tc>
        <w:tc>
          <w:tcPr>
            <w:tcW w:w="1703" w:type="dxa"/>
          </w:tcPr>
          <w:p w:rsidR="0023135F" w:rsidRDefault="0023135F" w:rsidP="00B8489C">
            <w:pPr>
              <w:rPr>
                <w:b/>
              </w:rPr>
            </w:pPr>
            <w:r w:rsidRPr="00AC6C49">
              <w:rPr>
                <w:b/>
              </w:rPr>
              <w:t>POZNAVANJE RADA NA RAČUNALU</w:t>
            </w:r>
          </w:p>
          <w:p w:rsidR="0023135F" w:rsidRPr="00AC6C49" w:rsidRDefault="0023135F" w:rsidP="00B8489C">
            <w:pPr>
              <w:rPr>
                <w:b/>
              </w:rPr>
            </w:pPr>
            <w:r>
              <w:rPr>
                <w:b/>
              </w:rPr>
              <w:t>IZJAVA</w:t>
            </w:r>
          </w:p>
        </w:tc>
        <w:tc>
          <w:tcPr>
            <w:tcW w:w="1898" w:type="dxa"/>
          </w:tcPr>
          <w:p w:rsidR="0023135F" w:rsidRDefault="0023135F" w:rsidP="00B8489C">
            <w:pPr>
              <w:rPr>
                <w:b/>
              </w:rPr>
            </w:pPr>
          </w:p>
          <w:p w:rsidR="0023135F" w:rsidRPr="00AC6C49" w:rsidRDefault="0023135F" w:rsidP="00B8489C">
            <w:pPr>
              <w:rPr>
                <w:b/>
              </w:rPr>
            </w:pPr>
            <w:r>
              <w:rPr>
                <w:b/>
              </w:rPr>
              <w:t>ZADOVOLJAVA</w:t>
            </w:r>
          </w:p>
        </w:tc>
      </w:tr>
      <w:tr w:rsidR="00157A3D" w:rsidTr="00157A3D">
        <w:tc>
          <w:tcPr>
            <w:tcW w:w="1168" w:type="dxa"/>
          </w:tcPr>
          <w:p w:rsidR="0023135F" w:rsidRDefault="0023135F" w:rsidP="00B8489C">
            <w:r>
              <w:t xml:space="preserve">     1.</w:t>
            </w:r>
          </w:p>
        </w:tc>
        <w:tc>
          <w:tcPr>
            <w:tcW w:w="1662" w:type="dxa"/>
          </w:tcPr>
          <w:p w:rsidR="0023135F" w:rsidRDefault="0023135F" w:rsidP="00B8489C">
            <w:r>
              <w:t>ELVIS RAKIĆ</w:t>
            </w:r>
          </w:p>
        </w:tc>
        <w:tc>
          <w:tcPr>
            <w:tcW w:w="1275" w:type="dxa"/>
          </w:tcPr>
          <w:p w:rsidR="0023135F" w:rsidRDefault="0023135F" w:rsidP="00B8489C">
            <w:r>
              <w:t xml:space="preserve"> potpisana</w:t>
            </w:r>
          </w:p>
          <w:p w:rsidR="0023135F" w:rsidRDefault="0023135F" w:rsidP="00B8489C"/>
        </w:tc>
        <w:tc>
          <w:tcPr>
            <w:tcW w:w="1463" w:type="dxa"/>
          </w:tcPr>
          <w:p w:rsidR="0023135F" w:rsidRDefault="0023135F" w:rsidP="00B8489C">
            <w:r>
              <w:t xml:space="preserve">    </w:t>
            </w:r>
          </w:p>
          <w:p w:rsidR="0023135F" w:rsidRDefault="0023135F" w:rsidP="00B8489C">
            <w:r>
              <w:t xml:space="preserve">       +</w:t>
            </w:r>
          </w:p>
        </w:tc>
        <w:tc>
          <w:tcPr>
            <w:tcW w:w="1434" w:type="dxa"/>
          </w:tcPr>
          <w:p w:rsidR="0023135F" w:rsidRDefault="0023135F" w:rsidP="00B8489C"/>
          <w:p w:rsidR="0023135F" w:rsidRDefault="0023135F" w:rsidP="00B8489C">
            <w:r>
              <w:t xml:space="preserve">       +</w:t>
            </w:r>
          </w:p>
        </w:tc>
        <w:tc>
          <w:tcPr>
            <w:tcW w:w="1706" w:type="dxa"/>
          </w:tcPr>
          <w:p w:rsidR="0023135F" w:rsidRDefault="0023135F" w:rsidP="00B8489C"/>
          <w:p w:rsidR="0023135F" w:rsidRDefault="0023135F" w:rsidP="00B8489C">
            <w:r>
              <w:t xml:space="preserve">         +</w:t>
            </w:r>
          </w:p>
        </w:tc>
        <w:tc>
          <w:tcPr>
            <w:tcW w:w="1685" w:type="dxa"/>
          </w:tcPr>
          <w:p w:rsidR="0023135F" w:rsidRDefault="0023135F" w:rsidP="00B8489C"/>
          <w:p w:rsidR="0023135F" w:rsidRDefault="0023135F" w:rsidP="00B8489C">
            <w:r>
              <w:t xml:space="preserve">         +</w:t>
            </w:r>
          </w:p>
        </w:tc>
        <w:tc>
          <w:tcPr>
            <w:tcW w:w="1703" w:type="dxa"/>
          </w:tcPr>
          <w:p w:rsidR="0023135F" w:rsidRDefault="0023135F" w:rsidP="00B8489C"/>
          <w:p w:rsidR="0023135F" w:rsidRDefault="0023135F" w:rsidP="00B8489C">
            <w:r>
              <w:t xml:space="preserve">          +</w:t>
            </w:r>
          </w:p>
        </w:tc>
        <w:tc>
          <w:tcPr>
            <w:tcW w:w="1898" w:type="dxa"/>
          </w:tcPr>
          <w:p w:rsidR="0023135F" w:rsidRDefault="0023135F" w:rsidP="00B8489C"/>
          <w:p w:rsidR="0023135F" w:rsidRDefault="0023135F" w:rsidP="00B8489C">
            <w:r>
              <w:t xml:space="preserve">        da</w:t>
            </w:r>
          </w:p>
        </w:tc>
      </w:tr>
      <w:tr w:rsidR="00157A3D" w:rsidTr="00157A3D">
        <w:tc>
          <w:tcPr>
            <w:tcW w:w="1168" w:type="dxa"/>
          </w:tcPr>
          <w:p w:rsidR="0023135F" w:rsidRDefault="0023135F" w:rsidP="00B8489C">
            <w:r>
              <w:t xml:space="preserve">     2.</w:t>
            </w:r>
          </w:p>
        </w:tc>
        <w:tc>
          <w:tcPr>
            <w:tcW w:w="1662" w:type="dxa"/>
          </w:tcPr>
          <w:p w:rsidR="0023135F" w:rsidRDefault="0023135F" w:rsidP="00B8489C">
            <w:r>
              <w:t>HRVOJE REBAC</w:t>
            </w:r>
          </w:p>
        </w:tc>
        <w:tc>
          <w:tcPr>
            <w:tcW w:w="1275" w:type="dxa"/>
          </w:tcPr>
          <w:p w:rsidR="0023135F" w:rsidRDefault="0023135F" w:rsidP="00B8489C">
            <w:r>
              <w:t>potpisana</w:t>
            </w:r>
          </w:p>
        </w:tc>
        <w:tc>
          <w:tcPr>
            <w:tcW w:w="1463" w:type="dxa"/>
          </w:tcPr>
          <w:p w:rsidR="0023135F" w:rsidRDefault="0023135F" w:rsidP="00B8489C"/>
          <w:p w:rsidR="0023135F" w:rsidRDefault="0023135F" w:rsidP="00B8489C">
            <w:r>
              <w:t xml:space="preserve">       +</w:t>
            </w:r>
          </w:p>
        </w:tc>
        <w:tc>
          <w:tcPr>
            <w:tcW w:w="1434" w:type="dxa"/>
          </w:tcPr>
          <w:p w:rsidR="0023135F" w:rsidRDefault="0023135F" w:rsidP="00B8489C"/>
          <w:p w:rsidR="0023135F" w:rsidRDefault="0023135F" w:rsidP="00B8489C">
            <w:r>
              <w:t xml:space="preserve">       +</w:t>
            </w:r>
          </w:p>
        </w:tc>
        <w:tc>
          <w:tcPr>
            <w:tcW w:w="1706" w:type="dxa"/>
          </w:tcPr>
          <w:p w:rsidR="0023135F" w:rsidRDefault="0023135F" w:rsidP="00B8489C"/>
          <w:p w:rsidR="0023135F" w:rsidRDefault="0023135F" w:rsidP="00B8489C">
            <w:r>
              <w:t xml:space="preserve">         +</w:t>
            </w:r>
          </w:p>
        </w:tc>
        <w:tc>
          <w:tcPr>
            <w:tcW w:w="1685" w:type="dxa"/>
          </w:tcPr>
          <w:p w:rsidR="0023135F" w:rsidRDefault="0023135F" w:rsidP="00B8489C"/>
          <w:p w:rsidR="0023135F" w:rsidRDefault="0023135F" w:rsidP="00B8489C">
            <w:r>
              <w:t xml:space="preserve">         +</w:t>
            </w:r>
          </w:p>
        </w:tc>
        <w:tc>
          <w:tcPr>
            <w:tcW w:w="1703" w:type="dxa"/>
          </w:tcPr>
          <w:p w:rsidR="0023135F" w:rsidRDefault="0023135F" w:rsidP="00B8489C"/>
          <w:p w:rsidR="0023135F" w:rsidRDefault="0023135F" w:rsidP="00B8489C">
            <w:r>
              <w:t xml:space="preserve">         +</w:t>
            </w:r>
          </w:p>
        </w:tc>
        <w:tc>
          <w:tcPr>
            <w:tcW w:w="1898" w:type="dxa"/>
          </w:tcPr>
          <w:p w:rsidR="0023135F" w:rsidRDefault="0023135F" w:rsidP="00B8489C"/>
          <w:p w:rsidR="0023135F" w:rsidRDefault="0023135F" w:rsidP="00B8489C">
            <w:r>
              <w:t xml:space="preserve">        da</w:t>
            </w:r>
          </w:p>
        </w:tc>
      </w:tr>
      <w:tr w:rsidR="00157A3D" w:rsidTr="00157A3D">
        <w:tc>
          <w:tcPr>
            <w:tcW w:w="1168" w:type="dxa"/>
          </w:tcPr>
          <w:p w:rsidR="0023135F" w:rsidRDefault="0023135F" w:rsidP="00B8489C">
            <w:r>
              <w:t xml:space="preserve">     3.</w:t>
            </w:r>
          </w:p>
        </w:tc>
        <w:tc>
          <w:tcPr>
            <w:tcW w:w="1662" w:type="dxa"/>
          </w:tcPr>
          <w:p w:rsidR="0023135F" w:rsidRDefault="0023135F" w:rsidP="00B8489C">
            <w:r>
              <w:t>RIFADIJA BERIŠA</w:t>
            </w:r>
          </w:p>
        </w:tc>
        <w:tc>
          <w:tcPr>
            <w:tcW w:w="1275" w:type="dxa"/>
          </w:tcPr>
          <w:p w:rsidR="0023135F" w:rsidRDefault="0023135F" w:rsidP="00B8489C">
            <w:r>
              <w:t>potpisana</w:t>
            </w:r>
          </w:p>
        </w:tc>
        <w:tc>
          <w:tcPr>
            <w:tcW w:w="1463" w:type="dxa"/>
          </w:tcPr>
          <w:p w:rsidR="0023135F" w:rsidRDefault="0023135F" w:rsidP="00B8489C"/>
          <w:p w:rsidR="0023135F" w:rsidRDefault="0023135F" w:rsidP="00B8489C">
            <w:r>
              <w:t xml:space="preserve">       +</w:t>
            </w:r>
          </w:p>
        </w:tc>
        <w:tc>
          <w:tcPr>
            <w:tcW w:w="1434" w:type="dxa"/>
          </w:tcPr>
          <w:p w:rsidR="0023135F" w:rsidRDefault="0023135F" w:rsidP="00B8489C"/>
          <w:p w:rsidR="0023135F" w:rsidRDefault="0023135F" w:rsidP="00B8489C">
            <w:r>
              <w:t xml:space="preserve">       +</w:t>
            </w:r>
          </w:p>
        </w:tc>
        <w:tc>
          <w:tcPr>
            <w:tcW w:w="1706" w:type="dxa"/>
          </w:tcPr>
          <w:p w:rsidR="0023135F" w:rsidRDefault="0023135F" w:rsidP="00B8489C"/>
          <w:p w:rsidR="0023135F" w:rsidRDefault="0023135F" w:rsidP="00B8489C">
            <w:r>
              <w:t xml:space="preserve">         +</w:t>
            </w:r>
          </w:p>
        </w:tc>
        <w:tc>
          <w:tcPr>
            <w:tcW w:w="1685" w:type="dxa"/>
          </w:tcPr>
          <w:p w:rsidR="0023135F" w:rsidRDefault="0023135F" w:rsidP="00B8489C"/>
          <w:p w:rsidR="0023135F" w:rsidRDefault="0023135F" w:rsidP="00B8489C">
            <w:r>
              <w:t xml:space="preserve">         +</w:t>
            </w:r>
          </w:p>
        </w:tc>
        <w:tc>
          <w:tcPr>
            <w:tcW w:w="1703" w:type="dxa"/>
          </w:tcPr>
          <w:p w:rsidR="0023135F" w:rsidRDefault="0023135F" w:rsidP="00B8489C"/>
          <w:p w:rsidR="0023135F" w:rsidRDefault="0023135F" w:rsidP="00B8489C">
            <w:r>
              <w:t xml:space="preserve">         +</w:t>
            </w:r>
          </w:p>
        </w:tc>
        <w:tc>
          <w:tcPr>
            <w:tcW w:w="1898" w:type="dxa"/>
          </w:tcPr>
          <w:p w:rsidR="0023135F" w:rsidRDefault="0023135F" w:rsidP="00B8489C"/>
          <w:p w:rsidR="0023135F" w:rsidRDefault="0023135F" w:rsidP="00B8489C">
            <w:r>
              <w:t xml:space="preserve">        da</w:t>
            </w:r>
          </w:p>
        </w:tc>
      </w:tr>
      <w:tr w:rsidR="00157A3D" w:rsidTr="00157A3D">
        <w:trPr>
          <w:trHeight w:val="396"/>
        </w:trPr>
        <w:tc>
          <w:tcPr>
            <w:tcW w:w="1168" w:type="dxa"/>
          </w:tcPr>
          <w:p w:rsidR="0023135F" w:rsidRDefault="0023135F" w:rsidP="00B8489C">
            <w:r>
              <w:t xml:space="preserve">     4.</w:t>
            </w:r>
          </w:p>
        </w:tc>
        <w:tc>
          <w:tcPr>
            <w:tcW w:w="1662" w:type="dxa"/>
          </w:tcPr>
          <w:p w:rsidR="0023135F" w:rsidRDefault="0023135F" w:rsidP="00B8489C">
            <w:r>
              <w:t>TEA PALJUH</w:t>
            </w:r>
          </w:p>
        </w:tc>
        <w:tc>
          <w:tcPr>
            <w:tcW w:w="1275" w:type="dxa"/>
          </w:tcPr>
          <w:p w:rsidR="0023135F" w:rsidRDefault="0023135F" w:rsidP="00B8489C">
            <w:r>
              <w:t>potpisana</w:t>
            </w:r>
          </w:p>
        </w:tc>
        <w:tc>
          <w:tcPr>
            <w:tcW w:w="1463" w:type="dxa"/>
          </w:tcPr>
          <w:p w:rsidR="0023135F" w:rsidRDefault="0023135F" w:rsidP="00B8489C"/>
          <w:p w:rsidR="0023135F" w:rsidRDefault="0023135F" w:rsidP="00B8489C">
            <w:r>
              <w:t xml:space="preserve">       +</w:t>
            </w:r>
          </w:p>
        </w:tc>
        <w:tc>
          <w:tcPr>
            <w:tcW w:w="1434" w:type="dxa"/>
          </w:tcPr>
          <w:p w:rsidR="0023135F" w:rsidRDefault="0023135F" w:rsidP="00B8489C"/>
          <w:p w:rsidR="0023135F" w:rsidRDefault="0023135F" w:rsidP="00B8489C">
            <w:r>
              <w:t xml:space="preserve">       +</w:t>
            </w:r>
          </w:p>
        </w:tc>
        <w:tc>
          <w:tcPr>
            <w:tcW w:w="1706" w:type="dxa"/>
          </w:tcPr>
          <w:p w:rsidR="0023135F" w:rsidRDefault="0023135F" w:rsidP="00B8489C"/>
          <w:p w:rsidR="0023135F" w:rsidRDefault="0023135F" w:rsidP="00B8489C">
            <w:r>
              <w:t xml:space="preserve">         +</w:t>
            </w:r>
          </w:p>
        </w:tc>
        <w:tc>
          <w:tcPr>
            <w:tcW w:w="1685" w:type="dxa"/>
          </w:tcPr>
          <w:p w:rsidR="0023135F" w:rsidRDefault="0023135F" w:rsidP="00B8489C"/>
          <w:p w:rsidR="0023135F" w:rsidRDefault="0023135F" w:rsidP="00B8489C">
            <w:r>
              <w:t xml:space="preserve">         +</w:t>
            </w:r>
          </w:p>
        </w:tc>
        <w:tc>
          <w:tcPr>
            <w:tcW w:w="1703" w:type="dxa"/>
          </w:tcPr>
          <w:p w:rsidR="0023135F" w:rsidRDefault="0023135F" w:rsidP="00B8489C"/>
          <w:p w:rsidR="0023135F" w:rsidRDefault="0023135F" w:rsidP="00B8489C">
            <w:r>
              <w:t xml:space="preserve">         +</w:t>
            </w:r>
          </w:p>
        </w:tc>
        <w:tc>
          <w:tcPr>
            <w:tcW w:w="1898" w:type="dxa"/>
          </w:tcPr>
          <w:p w:rsidR="0023135F" w:rsidRDefault="0023135F" w:rsidP="00B8489C"/>
          <w:p w:rsidR="0023135F" w:rsidRDefault="0023135F" w:rsidP="00B8489C">
            <w:r>
              <w:t xml:space="preserve">        da</w:t>
            </w:r>
          </w:p>
        </w:tc>
      </w:tr>
      <w:tr w:rsidR="00157A3D" w:rsidTr="00157A3D">
        <w:tc>
          <w:tcPr>
            <w:tcW w:w="1168" w:type="dxa"/>
          </w:tcPr>
          <w:p w:rsidR="0023135F" w:rsidRDefault="0023135F" w:rsidP="00B8489C">
            <w:r>
              <w:t xml:space="preserve">     5.</w:t>
            </w:r>
          </w:p>
        </w:tc>
        <w:tc>
          <w:tcPr>
            <w:tcW w:w="1662" w:type="dxa"/>
          </w:tcPr>
          <w:p w:rsidR="0023135F" w:rsidRDefault="0023135F" w:rsidP="00B8489C">
            <w:r>
              <w:t>LARA PAULIŠIĆ</w:t>
            </w:r>
          </w:p>
        </w:tc>
        <w:tc>
          <w:tcPr>
            <w:tcW w:w="1275" w:type="dxa"/>
          </w:tcPr>
          <w:p w:rsidR="0023135F" w:rsidRDefault="0023135F" w:rsidP="00B8489C">
            <w:r>
              <w:t>potpisana</w:t>
            </w:r>
          </w:p>
        </w:tc>
        <w:tc>
          <w:tcPr>
            <w:tcW w:w="1463" w:type="dxa"/>
          </w:tcPr>
          <w:p w:rsidR="0023135F" w:rsidRDefault="0023135F" w:rsidP="00B8489C"/>
          <w:p w:rsidR="0023135F" w:rsidRDefault="0023135F" w:rsidP="00B8489C">
            <w:r>
              <w:t xml:space="preserve">       +</w:t>
            </w:r>
          </w:p>
        </w:tc>
        <w:tc>
          <w:tcPr>
            <w:tcW w:w="1434" w:type="dxa"/>
          </w:tcPr>
          <w:p w:rsidR="0023135F" w:rsidRDefault="0023135F" w:rsidP="00B8489C"/>
          <w:p w:rsidR="0023135F" w:rsidRDefault="0023135F" w:rsidP="00B8489C">
            <w:r>
              <w:t xml:space="preserve">       +</w:t>
            </w:r>
          </w:p>
        </w:tc>
        <w:tc>
          <w:tcPr>
            <w:tcW w:w="1706" w:type="dxa"/>
          </w:tcPr>
          <w:p w:rsidR="0023135F" w:rsidRDefault="0023135F" w:rsidP="00B8489C"/>
          <w:p w:rsidR="0023135F" w:rsidRDefault="0023135F" w:rsidP="00B8489C">
            <w:r>
              <w:t xml:space="preserve">         +</w:t>
            </w:r>
          </w:p>
        </w:tc>
        <w:tc>
          <w:tcPr>
            <w:tcW w:w="1685" w:type="dxa"/>
          </w:tcPr>
          <w:p w:rsidR="0023135F" w:rsidRDefault="0023135F" w:rsidP="00B8489C"/>
          <w:p w:rsidR="0023135F" w:rsidRDefault="0023135F" w:rsidP="00B8489C">
            <w:r>
              <w:t xml:space="preserve">         +</w:t>
            </w:r>
          </w:p>
        </w:tc>
        <w:tc>
          <w:tcPr>
            <w:tcW w:w="1703" w:type="dxa"/>
          </w:tcPr>
          <w:p w:rsidR="0023135F" w:rsidRDefault="0023135F" w:rsidP="00B8489C"/>
          <w:p w:rsidR="0023135F" w:rsidRDefault="0023135F" w:rsidP="00B8489C">
            <w:r>
              <w:t xml:space="preserve">         +</w:t>
            </w:r>
          </w:p>
        </w:tc>
        <w:tc>
          <w:tcPr>
            <w:tcW w:w="1898" w:type="dxa"/>
          </w:tcPr>
          <w:p w:rsidR="0023135F" w:rsidRDefault="0023135F" w:rsidP="00B8489C"/>
          <w:p w:rsidR="0023135F" w:rsidRDefault="0023135F" w:rsidP="00B8489C">
            <w:r>
              <w:t xml:space="preserve">        da</w:t>
            </w:r>
          </w:p>
        </w:tc>
      </w:tr>
      <w:tr w:rsidR="00157A3D" w:rsidTr="00157A3D">
        <w:tc>
          <w:tcPr>
            <w:tcW w:w="1168" w:type="dxa"/>
          </w:tcPr>
          <w:p w:rsidR="0023135F" w:rsidRDefault="0023135F" w:rsidP="00B8489C">
            <w:r>
              <w:t xml:space="preserve">     6.</w:t>
            </w:r>
          </w:p>
        </w:tc>
        <w:tc>
          <w:tcPr>
            <w:tcW w:w="1662" w:type="dxa"/>
          </w:tcPr>
          <w:p w:rsidR="0023135F" w:rsidRDefault="0023135F" w:rsidP="00B8489C">
            <w:r>
              <w:t>LUKA PREMATE</w:t>
            </w:r>
          </w:p>
        </w:tc>
        <w:tc>
          <w:tcPr>
            <w:tcW w:w="1275" w:type="dxa"/>
          </w:tcPr>
          <w:p w:rsidR="0023135F" w:rsidRDefault="0023135F" w:rsidP="00B8489C">
            <w:r>
              <w:t>potpisana</w:t>
            </w:r>
          </w:p>
        </w:tc>
        <w:tc>
          <w:tcPr>
            <w:tcW w:w="1463" w:type="dxa"/>
          </w:tcPr>
          <w:p w:rsidR="0023135F" w:rsidRDefault="0023135F" w:rsidP="00B8489C"/>
          <w:p w:rsidR="0023135F" w:rsidRDefault="0023135F" w:rsidP="00B8489C">
            <w:r>
              <w:t xml:space="preserve">       +</w:t>
            </w:r>
          </w:p>
        </w:tc>
        <w:tc>
          <w:tcPr>
            <w:tcW w:w="1434" w:type="dxa"/>
          </w:tcPr>
          <w:p w:rsidR="0023135F" w:rsidRDefault="0023135F" w:rsidP="00B8489C"/>
          <w:p w:rsidR="0023135F" w:rsidRDefault="0023135F" w:rsidP="00B8489C">
            <w:r>
              <w:t xml:space="preserve">       +</w:t>
            </w:r>
          </w:p>
        </w:tc>
        <w:tc>
          <w:tcPr>
            <w:tcW w:w="1706" w:type="dxa"/>
          </w:tcPr>
          <w:p w:rsidR="0023135F" w:rsidRDefault="0023135F" w:rsidP="00B8489C"/>
          <w:p w:rsidR="0023135F" w:rsidRDefault="0023135F" w:rsidP="00B8489C">
            <w:r>
              <w:t xml:space="preserve">         +</w:t>
            </w:r>
          </w:p>
        </w:tc>
        <w:tc>
          <w:tcPr>
            <w:tcW w:w="1685" w:type="dxa"/>
          </w:tcPr>
          <w:p w:rsidR="0023135F" w:rsidRDefault="0023135F" w:rsidP="00B8489C"/>
          <w:p w:rsidR="0023135F" w:rsidRDefault="0023135F" w:rsidP="00B8489C">
            <w:r>
              <w:t xml:space="preserve">         +</w:t>
            </w:r>
          </w:p>
        </w:tc>
        <w:tc>
          <w:tcPr>
            <w:tcW w:w="1703" w:type="dxa"/>
          </w:tcPr>
          <w:p w:rsidR="0023135F" w:rsidRDefault="0023135F" w:rsidP="00B8489C"/>
          <w:p w:rsidR="0023135F" w:rsidRDefault="0023135F" w:rsidP="00B8489C">
            <w:r>
              <w:t xml:space="preserve">         +</w:t>
            </w:r>
          </w:p>
        </w:tc>
        <w:tc>
          <w:tcPr>
            <w:tcW w:w="1898" w:type="dxa"/>
          </w:tcPr>
          <w:p w:rsidR="0023135F" w:rsidRDefault="0023135F" w:rsidP="00B8489C"/>
          <w:p w:rsidR="0023135F" w:rsidRDefault="0023135F" w:rsidP="00B8489C">
            <w:r>
              <w:t xml:space="preserve">        da</w:t>
            </w:r>
          </w:p>
        </w:tc>
      </w:tr>
      <w:tr w:rsidR="00157A3D" w:rsidTr="00157A3D">
        <w:tc>
          <w:tcPr>
            <w:tcW w:w="1168" w:type="dxa"/>
          </w:tcPr>
          <w:p w:rsidR="0023135F" w:rsidRDefault="0023135F" w:rsidP="00B8489C">
            <w:r>
              <w:t xml:space="preserve">     7.</w:t>
            </w:r>
          </w:p>
        </w:tc>
        <w:tc>
          <w:tcPr>
            <w:tcW w:w="1662" w:type="dxa"/>
          </w:tcPr>
          <w:p w:rsidR="0023135F" w:rsidRDefault="0023135F" w:rsidP="00B8489C">
            <w:r>
              <w:t>TULIO TAMARO</w:t>
            </w:r>
          </w:p>
        </w:tc>
        <w:tc>
          <w:tcPr>
            <w:tcW w:w="1275" w:type="dxa"/>
          </w:tcPr>
          <w:p w:rsidR="0023135F" w:rsidRDefault="0023135F" w:rsidP="00B8489C">
            <w:r>
              <w:t>potpisana</w:t>
            </w:r>
          </w:p>
        </w:tc>
        <w:tc>
          <w:tcPr>
            <w:tcW w:w="1463" w:type="dxa"/>
          </w:tcPr>
          <w:p w:rsidR="0023135F" w:rsidRDefault="0023135F" w:rsidP="00B8489C"/>
          <w:p w:rsidR="0023135F" w:rsidRDefault="0023135F" w:rsidP="00B8489C">
            <w:r>
              <w:t xml:space="preserve">       +</w:t>
            </w:r>
          </w:p>
        </w:tc>
        <w:tc>
          <w:tcPr>
            <w:tcW w:w="1434" w:type="dxa"/>
          </w:tcPr>
          <w:p w:rsidR="0023135F" w:rsidRDefault="0023135F" w:rsidP="00B8489C"/>
          <w:p w:rsidR="0023135F" w:rsidRDefault="0023135F" w:rsidP="00B8489C">
            <w:r>
              <w:t xml:space="preserve">       +</w:t>
            </w:r>
          </w:p>
        </w:tc>
        <w:tc>
          <w:tcPr>
            <w:tcW w:w="1706" w:type="dxa"/>
          </w:tcPr>
          <w:p w:rsidR="0023135F" w:rsidRDefault="0023135F" w:rsidP="00B8489C"/>
          <w:p w:rsidR="0023135F" w:rsidRDefault="0023135F" w:rsidP="00B8489C">
            <w:r>
              <w:t xml:space="preserve">         +</w:t>
            </w:r>
          </w:p>
        </w:tc>
        <w:tc>
          <w:tcPr>
            <w:tcW w:w="1685" w:type="dxa"/>
          </w:tcPr>
          <w:p w:rsidR="0023135F" w:rsidRDefault="0023135F" w:rsidP="00B8489C"/>
          <w:p w:rsidR="0023135F" w:rsidRDefault="0023135F" w:rsidP="00B8489C">
            <w:r>
              <w:t xml:space="preserve">         +</w:t>
            </w:r>
          </w:p>
        </w:tc>
        <w:tc>
          <w:tcPr>
            <w:tcW w:w="1703" w:type="dxa"/>
          </w:tcPr>
          <w:p w:rsidR="0023135F" w:rsidRDefault="0023135F" w:rsidP="00B8489C"/>
          <w:p w:rsidR="0023135F" w:rsidRDefault="0023135F" w:rsidP="00B8489C">
            <w:r>
              <w:t xml:space="preserve">         +</w:t>
            </w:r>
          </w:p>
        </w:tc>
        <w:tc>
          <w:tcPr>
            <w:tcW w:w="1898" w:type="dxa"/>
          </w:tcPr>
          <w:p w:rsidR="0023135F" w:rsidRDefault="0023135F" w:rsidP="00B8489C"/>
          <w:p w:rsidR="0023135F" w:rsidRDefault="0023135F" w:rsidP="00B8489C">
            <w:r>
              <w:t xml:space="preserve">        da</w:t>
            </w:r>
          </w:p>
        </w:tc>
      </w:tr>
      <w:tr w:rsidR="00157A3D" w:rsidTr="00157A3D">
        <w:tc>
          <w:tcPr>
            <w:tcW w:w="1168" w:type="dxa"/>
          </w:tcPr>
          <w:p w:rsidR="0023135F" w:rsidRDefault="0023135F" w:rsidP="00B8489C">
            <w:r>
              <w:t xml:space="preserve">     8.</w:t>
            </w:r>
          </w:p>
        </w:tc>
        <w:tc>
          <w:tcPr>
            <w:tcW w:w="1662" w:type="dxa"/>
          </w:tcPr>
          <w:p w:rsidR="0023135F" w:rsidRDefault="0023135F" w:rsidP="00B8489C">
            <w:r>
              <w:t>GIANLUCA JANKO</w:t>
            </w:r>
          </w:p>
        </w:tc>
        <w:tc>
          <w:tcPr>
            <w:tcW w:w="1275" w:type="dxa"/>
          </w:tcPr>
          <w:p w:rsidR="0023135F" w:rsidRDefault="0023135F" w:rsidP="00B8489C">
            <w:r>
              <w:t>potpisana</w:t>
            </w:r>
          </w:p>
        </w:tc>
        <w:tc>
          <w:tcPr>
            <w:tcW w:w="1463" w:type="dxa"/>
          </w:tcPr>
          <w:p w:rsidR="0023135F" w:rsidRDefault="0023135F" w:rsidP="00B8489C"/>
          <w:p w:rsidR="0023135F" w:rsidRDefault="0023135F" w:rsidP="00B8489C">
            <w:r>
              <w:t xml:space="preserve">       +</w:t>
            </w:r>
          </w:p>
        </w:tc>
        <w:tc>
          <w:tcPr>
            <w:tcW w:w="1434" w:type="dxa"/>
          </w:tcPr>
          <w:p w:rsidR="0023135F" w:rsidRDefault="0023135F" w:rsidP="00B8489C"/>
          <w:p w:rsidR="0023135F" w:rsidRDefault="0023135F" w:rsidP="00B8489C">
            <w:r>
              <w:t xml:space="preserve">       +</w:t>
            </w:r>
          </w:p>
        </w:tc>
        <w:tc>
          <w:tcPr>
            <w:tcW w:w="1706" w:type="dxa"/>
          </w:tcPr>
          <w:p w:rsidR="0023135F" w:rsidRDefault="0023135F" w:rsidP="00B8489C"/>
          <w:p w:rsidR="0023135F" w:rsidRDefault="0023135F" w:rsidP="00B8489C">
            <w:r>
              <w:t xml:space="preserve">         +</w:t>
            </w:r>
          </w:p>
        </w:tc>
        <w:tc>
          <w:tcPr>
            <w:tcW w:w="1685" w:type="dxa"/>
          </w:tcPr>
          <w:p w:rsidR="0023135F" w:rsidRDefault="0023135F" w:rsidP="00B8489C"/>
          <w:p w:rsidR="0023135F" w:rsidRDefault="0023135F" w:rsidP="00B8489C">
            <w:r>
              <w:t xml:space="preserve">         +</w:t>
            </w:r>
          </w:p>
        </w:tc>
        <w:tc>
          <w:tcPr>
            <w:tcW w:w="1703" w:type="dxa"/>
          </w:tcPr>
          <w:p w:rsidR="0023135F" w:rsidRDefault="0023135F" w:rsidP="00B8489C"/>
          <w:p w:rsidR="0023135F" w:rsidRDefault="0023135F" w:rsidP="00B8489C">
            <w:r>
              <w:t xml:space="preserve">         +</w:t>
            </w:r>
          </w:p>
        </w:tc>
        <w:tc>
          <w:tcPr>
            <w:tcW w:w="1898" w:type="dxa"/>
          </w:tcPr>
          <w:p w:rsidR="0023135F" w:rsidRDefault="0023135F" w:rsidP="00B8489C"/>
          <w:p w:rsidR="0023135F" w:rsidRDefault="0023135F" w:rsidP="00B8489C">
            <w:r>
              <w:t xml:space="preserve">        da</w:t>
            </w:r>
          </w:p>
        </w:tc>
      </w:tr>
      <w:tr w:rsidR="00157A3D" w:rsidTr="00157A3D">
        <w:tc>
          <w:tcPr>
            <w:tcW w:w="1168" w:type="dxa"/>
          </w:tcPr>
          <w:p w:rsidR="0023135F" w:rsidRDefault="0023135F" w:rsidP="00B8489C">
            <w:r>
              <w:t xml:space="preserve">     9.</w:t>
            </w:r>
          </w:p>
        </w:tc>
        <w:tc>
          <w:tcPr>
            <w:tcW w:w="1662" w:type="dxa"/>
          </w:tcPr>
          <w:p w:rsidR="0023135F" w:rsidRDefault="0023135F" w:rsidP="00B8489C">
            <w:r>
              <w:t>ERVIN ŠIBIĆ</w:t>
            </w:r>
          </w:p>
        </w:tc>
        <w:tc>
          <w:tcPr>
            <w:tcW w:w="1275" w:type="dxa"/>
          </w:tcPr>
          <w:p w:rsidR="0023135F" w:rsidRDefault="0023135F" w:rsidP="00B8489C"/>
          <w:p w:rsidR="0023135F" w:rsidRDefault="0023135F" w:rsidP="00B8489C">
            <w:r>
              <w:t>potpisana</w:t>
            </w:r>
          </w:p>
        </w:tc>
        <w:tc>
          <w:tcPr>
            <w:tcW w:w="1463" w:type="dxa"/>
          </w:tcPr>
          <w:p w:rsidR="0023135F" w:rsidRDefault="0023135F" w:rsidP="00B8489C"/>
          <w:p w:rsidR="0023135F" w:rsidRDefault="0023135F" w:rsidP="00B8489C">
            <w:r>
              <w:t xml:space="preserve">       +</w:t>
            </w:r>
          </w:p>
        </w:tc>
        <w:tc>
          <w:tcPr>
            <w:tcW w:w="1434" w:type="dxa"/>
          </w:tcPr>
          <w:p w:rsidR="0023135F" w:rsidRDefault="0023135F" w:rsidP="00B8489C"/>
          <w:p w:rsidR="0023135F" w:rsidRDefault="0023135F" w:rsidP="00B8489C">
            <w:r>
              <w:t xml:space="preserve">       +</w:t>
            </w:r>
          </w:p>
        </w:tc>
        <w:tc>
          <w:tcPr>
            <w:tcW w:w="1706" w:type="dxa"/>
          </w:tcPr>
          <w:p w:rsidR="0023135F" w:rsidRDefault="0023135F" w:rsidP="00B8489C"/>
          <w:p w:rsidR="0023135F" w:rsidRDefault="0023135F" w:rsidP="00B8489C">
            <w:r>
              <w:t xml:space="preserve">         +</w:t>
            </w:r>
          </w:p>
        </w:tc>
        <w:tc>
          <w:tcPr>
            <w:tcW w:w="1685" w:type="dxa"/>
          </w:tcPr>
          <w:p w:rsidR="0023135F" w:rsidRDefault="0023135F" w:rsidP="00B8489C"/>
          <w:p w:rsidR="0023135F" w:rsidRDefault="0023135F" w:rsidP="00B8489C">
            <w:r>
              <w:t xml:space="preserve">         +</w:t>
            </w:r>
          </w:p>
        </w:tc>
        <w:tc>
          <w:tcPr>
            <w:tcW w:w="1703" w:type="dxa"/>
          </w:tcPr>
          <w:p w:rsidR="0023135F" w:rsidRDefault="0023135F" w:rsidP="00B8489C"/>
          <w:p w:rsidR="0023135F" w:rsidRDefault="0023135F" w:rsidP="00B8489C">
            <w:r>
              <w:t xml:space="preserve">         +</w:t>
            </w:r>
          </w:p>
        </w:tc>
        <w:tc>
          <w:tcPr>
            <w:tcW w:w="1898" w:type="dxa"/>
          </w:tcPr>
          <w:p w:rsidR="0023135F" w:rsidRDefault="0023135F" w:rsidP="00B8489C"/>
          <w:p w:rsidR="0023135F" w:rsidRDefault="0023135F" w:rsidP="00B8489C">
            <w:r>
              <w:t xml:space="preserve">        da</w:t>
            </w:r>
          </w:p>
        </w:tc>
      </w:tr>
      <w:tr w:rsidR="00157A3D" w:rsidTr="00157A3D">
        <w:tc>
          <w:tcPr>
            <w:tcW w:w="1168" w:type="dxa"/>
          </w:tcPr>
          <w:p w:rsidR="0023135F" w:rsidRDefault="0023135F" w:rsidP="00B8489C">
            <w:r>
              <w:t xml:space="preserve">    10.</w:t>
            </w:r>
          </w:p>
        </w:tc>
        <w:tc>
          <w:tcPr>
            <w:tcW w:w="1662" w:type="dxa"/>
          </w:tcPr>
          <w:p w:rsidR="0023135F" w:rsidRDefault="0023135F" w:rsidP="00B8489C">
            <w:r>
              <w:t xml:space="preserve">LENKA </w:t>
            </w:r>
            <w:r>
              <w:lastRenderedPageBreak/>
              <w:t>BERTANJ</w:t>
            </w:r>
            <w:r w:rsidR="00157A3D">
              <w:t>OLI</w:t>
            </w:r>
          </w:p>
        </w:tc>
        <w:tc>
          <w:tcPr>
            <w:tcW w:w="1275" w:type="dxa"/>
          </w:tcPr>
          <w:p w:rsidR="0023135F" w:rsidRDefault="0023135F" w:rsidP="00B8489C">
            <w:r>
              <w:lastRenderedPageBreak/>
              <w:t>potpisana</w:t>
            </w:r>
          </w:p>
        </w:tc>
        <w:tc>
          <w:tcPr>
            <w:tcW w:w="1463" w:type="dxa"/>
          </w:tcPr>
          <w:p w:rsidR="0023135F" w:rsidRDefault="0023135F" w:rsidP="00B8489C"/>
          <w:p w:rsidR="0023135F" w:rsidRDefault="0023135F" w:rsidP="00B8489C">
            <w:r>
              <w:lastRenderedPageBreak/>
              <w:t xml:space="preserve">       +</w:t>
            </w:r>
          </w:p>
        </w:tc>
        <w:tc>
          <w:tcPr>
            <w:tcW w:w="1434" w:type="dxa"/>
          </w:tcPr>
          <w:p w:rsidR="0023135F" w:rsidRDefault="0023135F" w:rsidP="00B8489C"/>
          <w:p w:rsidR="0023135F" w:rsidRDefault="0023135F" w:rsidP="00B8489C">
            <w:r>
              <w:lastRenderedPageBreak/>
              <w:t xml:space="preserve">       +</w:t>
            </w:r>
          </w:p>
        </w:tc>
        <w:tc>
          <w:tcPr>
            <w:tcW w:w="1706" w:type="dxa"/>
          </w:tcPr>
          <w:p w:rsidR="0023135F" w:rsidRDefault="0023135F" w:rsidP="00B8489C"/>
          <w:p w:rsidR="0023135F" w:rsidRDefault="0023135F" w:rsidP="00B8489C">
            <w:r>
              <w:lastRenderedPageBreak/>
              <w:t xml:space="preserve">         +</w:t>
            </w:r>
          </w:p>
        </w:tc>
        <w:tc>
          <w:tcPr>
            <w:tcW w:w="1685" w:type="dxa"/>
          </w:tcPr>
          <w:p w:rsidR="0023135F" w:rsidRDefault="0023135F" w:rsidP="00B8489C"/>
          <w:p w:rsidR="0023135F" w:rsidRDefault="0023135F" w:rsidP="00B8489C">
            <w:r>
              <w:lastRenderedPageBreak/>
              <w:t xml:space="preserve">         +</w:t>
            </w:r>
          </w:p>
        </w:tc>
        <w:tc>
          <w:tcPr>
            <w:tcW w:w="1703" w:type="dxa"/>
          </w:tcPr>
          <w:p w:rsidR="0023135F" w:rsidRDefault="0023135F" w:rsidP="00B8489C"/>
          <w:p w:rsidR="0023135F" w:rsidRDefault="0023135F" w:rsidP="00B8489C">
            <w:r>
              <w:lastRenderedPageBreak/>
              <w:t xml:space="preserve">         +</w:t>
            </w:r>
          </w:p>
        </w:tc>
        <w:tc>
          <w:tcPr>
            <w:tcW w:w="1898" w:type="dxa"/>
          </w:tcPr>
          <w:p w:rsidR="0023135F" w:rsidRDefault="0023135F" w:rsidP="00B8489C"/>
          <w:p w:rsidR="0023135F" w:rsidRDefault="0023135F" w:rsidP="00B8489C">
            <w:r>
              <w:lastRenderedPageBreak/>
              <w:t xml:space="preserve">        da</w:t>
            </w:r>
          </w:p>
        </w:tc>
      </w:tr>
      <w:tr w:rsidR="00157A3D" w:rsidTr="00157A3D">
        <w:tc>
          <w:tcPr>
            <w:tcW w:w="1168" w:type="dxa"/>
          </w:tcPr>
          <w:p w:rsidR="0023135F" w:rsidRDefault="0023135F" w:rsidP="00B8489C">
            <w:r>
              <w:lastRenderedPageBreak/>
              <w:t xml:space="preserve">   11.</w:t>
            </w:r>
          </w:p>
        </w:tc>
        <w:tc>
          <w:tcPr>
            <w:tcW w:w="1662" w:type="dxa"/>
          </w:tcPr>
          <w:p w:rsidR="0023135F" w:rsidRDefault="0023135F" w:rsidP="00B8489C">
            <w:r>
              <w:t>MIRJANA FRANK</w:t>
            </w:r>
          </w:p>
        </w:tc>
        <w:tc>
          <w:tcPr>
            <w:tcW w:w="1275" w:type="dxa"/>
          </w:tcPr>
          <w:p w:rsidR="0023135F" w:rsidRDefault="0023135F" w:rsidP="00B8489C">
            <w:r>
              <w:t>potpisana</w:t>
            </w:r>
          </w:p>
        </w:tc>
        <w:tc>
          <w:tcPr>
            <w:tcW w:w="1463" w:type="dxa"/>
          </w:tcPr>
          <w:p w:rsidR="0023135F" w:rsidRDefault="0023135F" w:rsidP="00B8489C"/>
          <w:p w:rsidR="0023135F" w:rsidRDefault="0023135F" w:rsidP="00B8489C">
            <w:r>
              <w:t xml:space="preserve">       +</w:t>
            </w:r>
          </w:p>
        </w:tc>
        <w:tc>
          <w:tcPr>
            <w:tcW w:w="1434" w:type="dxa"/>
          </w:tcPr>
          <w:p w:rsidR="0023135F" w:rsidRDefault="0023135F" w:rsidP="00B8489C"/>
          <w:p w:rsidR="0023135F" w:rsidRDefault="0023135F" w:rsidP="00B8489C">
            <w:r>
              <w:t xml:space="preserve">       +</w:t>
            </w:r>
          </w:p>
        </w:tc>
        <w:tc>
          <w:tcPr>
            <w:tcW w:w="1706" w:type="dxa"/>
          </w:tcPr>
          <w:p w:rsidR="0023135F" w:rsidRDefault="0023135F" w:rsidP="00B8489C"/>
          <w:p w:rsidR="0023135F" w:rsidRDefault="0023135F" w:rsidP="00B8489C">
            <w:r>
              <w:t xml:space="preserve">         +</w:t>
            </w:r>
          </w:p>
        </w:tc>
        <w:tc>
          <w:tcPr>
            <w:tcW w:w="1685" w:type="dxa"/>
          </w:tcPr>
          <w:p w:rsidR="0023135F" w:rsidRDefault="0023135F" w:rsidP="00B8489C"/>
          <w:p w:rsidR="0023135F" w:rsidRDefault="0023135F" w:rsidP="00B8489C">
            <w:r>
              <w:t xml:space="preserve">         +</w:t>
            </w:r>
          </w:p>
        </w:tc>
        <w:tc>
          <w:tcPr>
            <w:tcW w:w="1703" w:type="dxa"/>
          </w:tcPr>
          <w:p w:rsidR="0023135F" w:rsidRDefault="0023135F" w:rsidP="00B8489C"/>
          <w:p w:rsidR="0023135F" w:rsidRDefault="0023135F" w:rsidP="00B8489C">
            <w:r>
              <w:t xml:space="preserve">         +</w:t>
            </w:r>
          </w:p>
        </w:tc>
        <w:tc>
          <w:tcPr>
            <w:tcW w:w="1898" w:type="dxa"/>
          </w:tcPr>
          <w:p w:rsidR="0023135F" w:rsidRDefault="0023135F" w:rsidP="00B8489C"/>
          <w:p w:rsidR="0023135F" w:rsidRDefault="0023135F" w:rsidP="00B8489C">
            <w:r>
              <w:t xml:space="preserve">        da</w:t>
            </w:r>
          </w:p>
        </w:tc>
      </w:tr>
      <w:tr w:rsidR="00157A3D" w:rsidTr="00157A3D">
        <w:tc>
          <w:tcPr>
            <w:tcW w:w="1168" w:type="dxa"/>
          </w:tcPr>
          <w:p w:rsidR="0023135F" w:rsidRDefault="0023135F" w:rsidP="00B8489C">
            <w:r>
              <w:t xml:space="preserve">   12.</w:t>
            </w:r>
          </w:p>
        </w:tc>
        <w:tc>
          <w:tcPr>
            <w:tcW w:w="1662" w:type="dxa"/>
          </w:tcPr>
          <w:p w:rsidR="0023135F" w:rsidRDefault="0023135F" w:rsidP="00B8489C">
            <w:r>
              <w:t>ANITA KRMAR</w:t>
            </w:r>
          </w:p>
        </w:tc>
        <w:tc>
          <w:tcPr>
            <w:tcW w:w="1275" w:type="dxa"/>
          </w:tcPr>
          <w:p w:rsidR="0023135F" w:rsidRDefault="0023135F" w:rsidP="00B8489C">
            <w:r>
              <w:t>potpisana</w:t>
            </w:r>
          </w:p>
        </w:tc>
        <w:tc>
          <w:tcPr>
            <w:tcW w:w="1463" w:type="dxa"/>
          </w:tcPr>
          <w:p w:rsidR="0023135F" w:rsidRDefault="0023135F" w:rsidP="00B8489C"/>
          <w:p w:rsidR="0023135F" w:rsidRDefault="0023135F" w:rsidP="00B8489C">
            <w:r>
              <w:t xml:space="preserve">       +</w:t>
            </w:r>
          </w:p>
        </w:tc>
        <w:tc>
          <w:tcPr>
            <w:tcW w:w="1434" w:type="dxa"/>
          </w:tcPr>
          <w:p w:rsidR="0023135F" w:rsidRDefault="0023135F" w:rsidP="00B8489C"/>
          <w:p w:rsidR="0023135F" w:rsidRDefault="0023135F" w:rsidP="00B8489C">
            <w:r>
              <w:t xml:space="preserve">       +</w:t>
            </w:r>
          </w:p>
        </w:tc>
        <w:tc>
          <w:tcPr>
            <w:tcW w:w="1706" w:type="dxa"/>
          </w:tcPr>
          <w:p w:rsidR="0023135F" w:rsidRDefault="0023135F" w:rsidP="00B8489C"/>
          <w:p w:rsidR="0023135F" w:rsidRDefault="0023135F" w:rsidP="00B8489C">
            <w:r>
              <w:t xml:space="preserve">         +</w:t>
            </w:r>
          </w:p>
        </w:tc>
        <w:tc>
          <w:tcPr>
            <w:tcW w:w="1685" w:type="dxa"/>
          </w:tcPr>
          <w:p w:rsidR="0023135F" w:rsidRDefault="0023135F" w:rsidP="00B8489C"/>
          <w:p w:rsidR="0023135F" w:rsidRDefault="0023135F" w:rsidP="00B8489C">
            <w:r>
              <w:t xml:space="preserve">         +</w:t>
            </w:r>
          </w:p>
        </w:tc>
        <w:tc>
          <w:tcPr>
            <w:tcW w:w="1703" w:type="dxa"/>
          </w:tcPr>
          <w:p w:rsidR="0023135F" w:rsidRDefault="0023135F" w:rsidP="00B8489C"/>
          <w:p w:rsidR="0023135F" w:rsidRDefault="0023135F" w:rsidP="00B8489C">
            <w:r>
              <w:t xml:space="preserve">         +</w:t>
            </w:r>
          </w:p>
        </w:tc>
        <w:tc>
          <w:tcPr>
            <w:tcW w:w="1898" w:type="dxa"/>
          </w:tcPr>
          <w:p w:rsidR="0023135F" w:rsidRDefault="0023135F" w:rsidP="00B8489C"/>
          <w:p w:rsidR="0023135F" w:rsidRDefault="0023135F" w:rsidP="00B8489C">
            <w:r>
              <w:t xml:space="preserve">        da</w:t>
            </w:r>
          </w:p>
        </w:tc>
      </w:tr>
      <w:tr w:rsidR="00157A3D" w:rsidTr="00157A3D">
        <w:tc>
          <w:tcPr>
            <w:tcW w:w="1168" w:type="dxa"/>
          </w:tcPr>
          <w:p w:rsidR="0023135F" w:rsidRDefault="0023135F" w:rsidP="00B8489C">
            <w:r>
              <w:t xml:space="preserve">   13.</w:t>
            </w:r>
          </w:p>
        </w:tc>
        <w:tc>
          <w:tcPr>
            <w:tcW w:w="1662" w:type="dxa"/>
          </w:tcPr>
          <w:p w:rsidR="0023135F" w:rsidRDefault="0023135F" w:rsidP="00B8489C">
            <w:r>
              <w:t>DIANA LORDAN</w:t>
            </w:r>
          </w:p>
        </w:tc>
        <w:tc>
          <w:tcPr>
            <w:tcW w:w="1275" w:type="dxa"/>
          </w:tcPr>
          <w:p w:rsidR="0023135F" w:rsidRDefault="0023135F" w:rsidP="00B8489C">
            <w:r>
              <w:t>potpisana</w:t>
            </w:r>
          </w:p>
        </w:tc>
        <w:tc>
          <w:tcPr>
            <w:tcW w:w="1463" w:type="dxa"/>
          </w:tcPr>
          <w:p w:rsidR="0023135F" w:rsidRDefault="0023135F" w:rsidP="00B8489C"/>
          <w:p w:rsidR="0023135F" w:rsidRDefault="0023135F" w:rsidP="00B8489C">
            <w:r>
              <w:t xml:space="preserve">       +</w:t>
            </w:r>
          </w:p>
        </w:tc>
        <w:tc>
          <w:tcPr>
            <w:tcW w:w="1434" w:type="dxa"/>
          </w:tcPr>
          <w:p w:rsidR="0023135F" w:rsidRDefault="0023135F" w:rsidP="00B8489C"/>
          <w:p w:rsidR="0023135F" w:rsidRDefault="0023135F" w:rsidP="00B8489C">
            <w:r>
              <w:t xml:space="preserve">       +</w:t>
            </w:r>
          </w:p>
        </w:tc>
        <w:tc>
          <w:tcPr>
            <w:tcW w:w="1706" w:type="dxa"/>
          </w:tcPr>
          <w:p w:rsidR="0023135F" w:rsidRDefault="0023135F" w:rsidP="00B8489C"/>
          <w:p w:rsidR="0023135F" w:rsidRDefault="0023135F" w:rsidP="00B8489C">
            <w:r>
              <w:t xml:space="preserve">         +</w:t>
            </w:r>
          </w:p>
        </w:tc>
        <w:tc>
          <w:tcPr>
            <w:tcW w:w="1685" w:type="dxa"/>
          </w:tcPr>
          <w:p w:rsidR="0023135F" w:rsidRDefault="0023135F" w:rsidP="00B8489C"/>
          <w:p w:rsidR="0023135F" w:rsidRDefault="0023135F" w:rsidP="00B8489C">
            <w:r>
              <w:t xml:space="preserve">         +</w:t>
            </w:r>
          </w:p>
        </w:tc>
        <w:tc>
          <w:tcPr>
            <w:tcW w:w="1703" w:type="dxa"/>
          </w:tcPr>
          <w:p w:rsidR="0023135F" w:rsidRDefault="0023135F" w:rsidP="00B8489C">
            <w:r>
              <w:t xml:space="preserve">     </w:t>
            </w:r>
          </w:p>
          <w:p w:rsidR="0023135F" w:rsidRDefault="0023135F" w:rsidP="00B8489C">
            <w:r>
              <w:t xml:space="preserve">         +</w:t>
            </w:r>
          </w:p>
          <w:p w:rsidR="0023135F" w:rsidRDefault="0023135F" w:rsidP="00B8489C">
            <w:r>
              <w:t xml:space="preserve"> </w:t>
            </w:r>
          </w:p>
        </w:tc>
        <w:tc>
          <w:tcPr>
            <w:tcW w:w="1898" w:type="dxa"/>
          </w:tcPr>
          <w:p w:rsidR="0023135F" w:rsidRDefault="0023135F" w:rsidP="00B8489C"/>
          <w:p w:rsidR="0023135F" w:rsidRDefault="0023135F" w:rsidP="00B8489C">
            <w:r>
              <w:t xml:space="preserve">        da</w:t>
            </w:r>
          </w:p>
        </w:tc>
      </w:tr>
    </w:tbl>
    <w:p w:rsidR="0023135F" w:rsidRDefault="0023135F" w:rsidP="0023135F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170"/>
        <w:gridCol w:w="1525"/>
        <w:gridCol w:w="1387"/>
        <w:gridCol w:w="1467"/>
        <w:gridCol w:w="1437"/>
        <w:gridCol w:w="1710"/>
        <w:gridCol w:w="1689"/>
        <w:gridCol w:w="1706"/>
        <w:gridCol w:w="1903"/>
      </w:tblGrid>
      <w:tr w:rsidR="0023135F" w:rsidRPr="00AC6C49" w:rsidTr="00B8489C">
        <w:tc>
          <w:tcPr>
            <w:tcW w:w="960" w:type="dxa"/>
          </w:tcPr>
          <w:p w:rsidR="0023135F" w:rsidRPr="00AC6C49" w:rsidRDefault="0023135F" w:rsidP="00B8489C">
            <w:pPr>
              <w:rPr>
                <w:b/>
              </w:rPr>
            </w:pPr>
            <w:r w:rsidRPr="00AC6C49">
              <w:rPr>
                <w:b/>
              </w:rPr>
              <w:t>REDNI BR. PRIJAVE</w:t>
            </w:r>
          </w:p>
        </w:tc>
        <w:tc>
          <w:tcPr>
            <w:tcW w:w="1303" w:type="dxa"/>
          </w:tcPr>
          <w:p w:rsidR="0023135F" w:rsidRDefault="0023135F" w:rsidP="00B8489C">
            <w:pPr>
              <w:jc w:val="center"/>
              <w:rPr>
                <w:b/>
              </w:rPr>
            </w:pPr>
          </w:p>
          <w:p w:rsidR="0023135F" w:rsidRDefault="0023135F" w:rsidP="00B8489C">
            <w:pPr>
              <w:jc w:val="center"/>
              <w:rPr>
                <w:b/>
              </w:rPr>
            </w:pPr>
            <w:r>
              <w:rPr>
                <w:b/>
              </w:rPr>
              <w:t>PREZIME I IME</w:t>
            </w:r>
          </w:p>
        </w:tc>
        <w:tc>
          <w:tcPr>
            <w:tcW w:w="1146" w:type="dxa"/>
          </w:tcPr>
          <w:p w:rsidR="0023135F" w:rsidRDefault="0023135F" w:rsidP="00B8489C">
            <w:pPr>
              <w:spacing w:line="276" w:lineRule="auto"/>
              <w:jc w:val="center"/>
              <w:rPr>
                <w:b/>
              </w:rPr>
            </w:pPr>
          </w:p>
          <w:p w:rsidR="0023135F" w:rsidRPr="00AC6C49" w:rsidRDefault="0023135F" w:rsidP="00B8489C">
            <w:pPr>
              <w:spacing w:line="276" w:lineRule="auto"/>
              <w:jc w:val="center"/>
              <w:rPr>
                <w:b/>
              </w:rPr>
            </w:pPr>
            <w:r w:rsidRPr="00AC6C49">
              <w:rPr>
                <w:b/>
              </w:rPr>
              <w:t>ZAMOLBA</w:t>
            </w:r>
          </w:p>
        </w:tc>
        <w:tc>
          <w:tcPr>
            <w:tcW w:w="1197" w:type="dxa"/>
          </w:tcPr>
          <w:p w:rsidR="0023135F" w:rsidRDefault="0023135F" w:rsidP="00B8489C">
            <w:pPr>
              <w:rPr>
                <w:b/>
              </w:rPr>
            </w:pPr>
          </w:p>
          <w:p w:rsidR="0023135F" w:rsidRPr="00AC6C49" w:rsidRDefault="0023135F" w:rsidP="00B8489C">
            <w:pPr>
              <w:rPr>
                <w:b/>
              </w:rPr>
            </w:pPr>
            <w:r w:rsidRPr="00AC6C49">
              <w:rPr>
                <w:b/>
              </w:rPr>
              <w:t>ŽIVOTOPIS</w:t>
            </w:r>
          </w:p>
        </w:tc>
        <w:tc>
          <w:tcPr>
            <w:tcW w:w="1180" w:type="dxa"/>
          </w:tcPr>
          <w:p w:rsidR="0023135F" w:rsidRPr="00AC6C49" w:rsidRDefault="0023135F" w:rsidP="00B8489C">
            <w:pPr>
              <w:rPr>
                <w:b/>
              </w:rPr>
            </w:pPr>
            <w:r w:rsidRPr="00AC6C49">
              <w:rPr>
                <w:b/>
              </w:rPr>
              <w:t>DOKAZ O STEČENOJ STRUČNOJ SPREMI</w:t>
            </w:r>
          </w:p>
        </w:tc>
        <w:tc>
          <w:tcPr>
            <w:tcW w:w="1338" w:type="dxa"/>
          </w:tcPr>
          <w:p w:rsidR="0023135F" w:rsidRPr="00AC6C49" w:rsidRDefault="0023135F" w:rsidP="00B8489C">
            <w:pPr>
              <w:rPr>
                <w:b/>
              </w:rPr>
            </w:pPr>
            <w:r w:rsidRPr="00AC6C49">
              <w:rPr>
                <w:b/>
              </w:rPr>
              <w:t>DOKAZ O VOZAČKOJ DOZVOLI B-KATEGORIJE</w:t>
            </w:r>
          </w:p>
        </w:tc>
        <w:tc>
          <w:tcPr>
            <w:tcW w:w="1428" w:type="dxa"/>
          </w:tcPr>
          <w:p w:rsidR="0023135F" w:rsidRDefault="0023135F" w:rsidP="00B8489C">
            <w:pPr>
              <w:rPr>
                <w:b/>
              </w:rPr>
            </w:pPr>
          </w:p>
          <w:p w:rsidR="0023135F" w:rsidRPr="00AC6C49" w:rsidRDefault="0023135F" w:rsidP="00B8489C">
            <w:pPr>
              <w:rPr>
                <w:b/>
              </w:rPr>
            </w:pPr>
            <w:r w:rsidRPr="00AC6C49">
              <w:rPr>
                <w:b/>
              </w:rPr>
              <w:t>DOMOVNICA</w:t>
            </w:r>
          </w:p>
        </w:tc>
        <w:tc>
          <w:tcPr>
            <w:tcW w:w="1454" w:type="dxa"/>
          </w:tcPr>
          <w:p w:rsidR="0023135F" w:rsidRDefault="0023135F" w:rsidP="00B8489C">
            <w:pPr>
              <w:rPr>
                <w:b/>
              </w:rPr>
            </w:pPr>
            <w:r w:rsidRPr="00AC6C49">
              <w:rPr>
                <w:b/>
              </w:rPr>
              <w:t>POZNAVANJE RADA NA RAČUNALU</w:t>
            </w:r>
          </w:p>
          <w:p w:rsidR="0023135F" w:rsidRPr="00AC6C49" w:rsidRDefault="0023135F" w:rsidP="00B8489C">
            <w:pPr>
              <w:rPr>
                <w:b/>
              </w:rPr>
            </w:pPr>
            <w:r>
              <w:rPr>
                <w:b/>
              </w:rPr>
              <w:t>IZJAVA</w:t>
            </w:r>
          </w:p>
        </w:tc>
        <w:tc>
          <w:tcPr>
            <w:tcW w:w="1584" w:type="dxa"/>
          </w:tcPr>
          <w:p w:rsidR="0023135F" w:rsidRDefault="0023135F" w:rsidP="00B8489C">
            <w:pPr>
              <w:rPr>
                <w:b/>
              </w:rPr>
            </w:pPr>
          </w:p>
          <w:p w:rsidR="0023135F" w:rsidRPr="00AC6C49" w:rsidRDefault="0023135F" w:rsidP="00B8489C">
            <w:pPr>
              <w:rPr>
                <w:b/>
              </w:rPr>
            </w:pPr>
            <w:r>
              <w:rPr>
                <w:b/>
              </w:rPr>
              <w:t>ZADOVOLJAVA</w:t>
            </w:r>
          </w:p>
        </w:tc>
      </w:tr>
      <w:tr w:rsidR="0023135F" w:rsidTr="00B8489C">
        <w:tc>
          <w:tcPr>
            <w:tcW w:w="960" w:type="dxa"/>
          </w:tcPr>
          <w:p w:rsidR="0023135F" w:rsidRDefault="0023135F" w:rsidP="00B8489C">
            <w:r>
              <w:t xml:space="preserve">     14.</w:t>
            </w:r>
          </w:p>
        </w:tc>
        <w:tc>
          <w:tcPr>
            <w:tcW w:w="1303" w:type="dxa"/>
          </w:tcPr>
          <w:p w:rsidR="0023135F" w:rsidRDefault="0023135F" w:rsidP="00B8489C">
            <w:r>
              <w:t>SANDRO RADOŠEVIĆ</w:t>
            </w:r>
          </w:p>
        </w:tc>
        <w:tc>
          <w:tcPr>
            <w:tcW w:w="1146" w:type="dxa"/>
          </w:tcPr>
          <w:p w:rsidR="0023135F" w:rsidRDefault="0023135F" w:rsidP="00B8489C">
            <w:r>
              <w:t xml:space="preserve"> potpisana</w:t>
            </w:r>
          </w:p>
          <w:p w:rsidR="0023135F" w:rsidRDefault="0023135F" w:rsidP="00B8489C"/>
        </w:tc>
        <w:tc>
          <w:tcPr>
            <w:tcW w:w="1197" w:type="dxa"/>
          </w:tcPr>
          <w:p w:rsidR="0023135F" w:rsidRDefault="0023135F" w:rsidP="00B8489C">
            <w:r>
              <w:t xml:space="preserve">    </w:t>
            </w:r>
          </w:p>
          <w:p w:rsidR="0023135F" w:rsidRDefault="0023135F" w:rsidP="00B8489C">
            <w:r>
              <w:t xml:space="preserve">       +</w:t>
            </w:r>
          </w:p>
        </w:tc>
        <w:tc>
          <w:tcPr>
            <w:tcW w:w="1180" w:type="dxa"/>
          </w:tcPr>
          <w:p w:rsidR="0023135F" w:rsidRDefault="0023135F" w:rsidP="00B8489C"/>
          <w:p w:rsidR="0023135F" w:rsidRDefault="0023135F" w:rsidP="00B8489C">
            <w:r>
              <w:t xml:space="preserve">       +</w:t>
            </w:r>
          </w:p>
        </w:tc>
        <w:tc>
          <w:tcPr>
            <w:tcW w:w="1338" w:type="dxa"/>
          </w:tcPr>
          <w:p w:rsidR="0023135F" w:rsidRDefault="0023135F" w:rsidP="00B8489C"/>
          <w:p w:rsidR="0023135F" w:rsidRDefault="0023135F" w:rsidP="00B8489C">
            <w:r>
              <w:t xml:space="preserve">         +</w:t>
            </w:r>
          </w:p>
        </w:tc>
        <w:tc>
          <w:tcPr>
            <w:tcW w:w="1428" w:type="dxa"/>
          </w:tcPr>
          <w:p w:rsidR="0023135F" w:rsidRDefault="0023135F" w:rsidP="00B8489C"/>
          <w:p w:rsidR="0023135F" w:rsidRDefault="0023135F" w:rsidP="00B8489C">
            <w:r>
              <w:t xml:space="preserve">         +</w:t>
            </w:r>
          </w:p>
        </w:tc>
        <w:tc>
          <w:tcPr>
            <w:tcW w:w="1454" w:type="dxa"/>
          </w:tcPr>
          <w:p w:rsidR="0023135F" w:rsidRDefault="0023135F" w:rsidP="00B8489C"/>
          <w:p w:rsidR="0023135F" w:rsidRDefault="0023135F" w:rsidP="00B8489C">
            <w:r>
              <w:t xml:space="preserve">          +</w:t>
            </w:r>
          </w:p>
        </w:tc>
        <w:tc>
          <w:tcPr>
            <w:tcW w:w="1584" w:type="dxa"/>
          </w:tcPr>
          <w:p w:rsidR="0023135F" w:rsidRDefault="0023135F" w:rsidP="00B8489C"/>
          <w:p w:rsidR="0023135F" w:rsidRDefault="0023135F" w:rsidP="00B8489C">
            <w:r>
              <w:t xml:space="preserve">        da</w:t>
            </w:r>
          </w:p>
        </w:tc>
      </w:tr>
      <w:tr w:rsidR="0023135F" w:rsidTr="00B8489C">
        <w:tc>
          <w:tcPr>
            <w:tcW w:w="960" w:type="dxa"/>
          </w:tcPr>
          <w:p w:rsidR="0023135F" w:rsidRDefault="0023135F" w:rsidP="00B8489C">
            <w:r>
              <w:t xml:space="preserve">     15.</w:t>
            </w:r>
          </w:p>
        </w:tc>
        <w:tc>
          <w:tcPr>
            <w:tcW w:w="1303" w:type="dxa"/>
          </w:tcPr>
          <w:p w:rsidR="0023135F" w:rsidRDefault="0023135F" w:rsidP="00B8489C">
            <w:r>
              <w:t>MARIJA-IRA PLETIKOS</w:t>
            </w:r>
          </w:p>
        </w:tc>
        <w:tc>
          <w:tcPr>
            <w:tcW w:w="1146" w:type="dxa"/>
          </w:tcPr>
          <w:p w:rsidR="0023135F" w:rsidRDefault="0023135F" w:rsidP="00B8489C">
            <w:r>
              <w:t>potpisana</w:t>
            </w:r>
          </w:p>
        </w:tc>
        <w:tc>
          <w:tcPr>
            <w:tcW w:w="1197" w:type="dxa"/>
          </w:tcPr>
          <w:p w:rsidR="0023135F" w:rsidRDefault="0023135F" w:rsidP="00B8489C"/>
          <w:p w:rsidR="0023135F" w:rsidRDefault="0023135F" w:rsidP="00B8489C">
            <w:r>
              <w:t xml:space="preserve">       +</w:t>
            </w:r>
          </w:p>
        </w:tc>
        <w:tc>
          <w:tcPr>
            <w:tcW w:w="1180" w:type="dxa"/>
          </w:tcPr>
          <w:p w:rsidR="0023135F" w:rsidRDefault="0023135F" w:rsidP="00B8489C"/>
          <w:p w:rsidR="0023135F" w:rsidRDefault="0023135F" w:rsidP="00B8489C">
            <w:r>
              <w:t xml:space="preserve">       +</w:t>
            </w:r>
          </w:p>
        </w:tc>
        <w:tc>
          <w:tcPr>
            <w:tcW w:w="1338" w:type="dxa"/>
          </w:tcPr>
          <w:p w:rsidR="0023135F" w:rsidRDefault="0023135F" w:rsidP="00B8489C"/>
          <w:p w:rsidR="0023135F" w:rsidRDefault="0023135F" w:rsidP="00B8489C">
            <w:r>
              <w:t xml:space="preserve">         +</w:t>
            </w:r>
          </w:p>
        </w:tc>
        <w:tc>
          <w:tcPr>
            <w:tcW w:w="1428" w:type="dxa"/>
          </w:tcPr>
          <w:p w:rsidR="0023135F" w:rsidRDefault="0023135F" w:rsidP="00B8489C"/>
          <w:p w:rsidR="0023135F" w:rsidRDefault="0023135F" w:rsidP="00B8489C">
            <w:r>
              <w:t xml:space="preserve">         +</w:t>
            </w:r>
          </w:p>
        </w:tc>
        <w:tc>
          <w:tcPr>
            <w:tcW w:w="1454" w:type="dxa"/>
          </w:tcPr>
          <w:p w:rsidR="0023135F" w:rsidRDefault="0023135F" w:rsidP="00B8489C"/>
          <w:p w:rsidR="0023135F" w:rsidRDefault="0023135F" w:rsidP="00B8489C">
            <w:r>
              <w:t xml:space="preserve">         +</w:t>
            </w:r>
          </w:p>
        </w:tc>
        <w:tc>
          <w:tcPr>
            <w:tcW w:w="1584" w:type="dxa"/>
          </w:tcPr>
          <w:p w:rsidR="0023135F" w:rsidRDefault="0023135F" w:rsidP="00B8489C"/>
          <w:p w:rsidR="0023135F" w:rsidRDefault="0023135F" w:rsidP="00B8489C">
            <w:r>
              <w:t xml:space="preserve">        da</w:t>
            </w:r>
          </w:p>
        </w:tc>
      </w:tr>
      <w:tr w:rsidR="0023135F" w:rsidTr="00B8489C">
        <w:tc>
          <w:tcPr>
            <w:tcW w:w="960" w:type="dxa"/>
          </w:tcPr>
          <w:p w:rsidR="0023135F" w:rsidRDefault="0023135F" w:rsidP="00B8489C">
            <w:r>
              <w:t xml:space="preserve">     16.</w:t>
            </w:r>
          </w:p>
        </w:tc>
        <w:tc>
          <w:tcPr>
            <w:tcW w:w="1303" w:type="dxa"/>
          </w:tcPr>
          <w:p w:rsidR="0023135F" w:rsidRDefault="0023135F" w:rsidP="00B8489C">
            <w:r>
              <w:t>MIHAEL GLAVAŠ</w:t>
            </w:r>
          </w:p>
        </w:tc>
        <w:tc>
          <w:tcPr>
            <w:tcW w:w="1146" w:type="dxa"/>
          </w:tcPr>
          <w:p w:rsidR="0023135F" w:rsidRDefault="0023135F" w:rsidP="00B8489C">
            <w:r>
              <w:t>potpisana</w:t>
            </w:r>
          </w:p>
        </w:tc>
        <w:tc>
          <w:tcPr>
            <w:tcW w:w="1197" w:type="dxa"/>
          </w:tcPr>
          <w:p w:rsidR="0023135F" w:rsidRDefault="0023135F" w:rsidP="00B8489C"/>
          <w:p w:rsidR="0023135F" w:rsidRDefault="0023135F" w:rsidP="00B8489C">
            <w:r>
              <w:t xml:space="preserve">       +</w:t>
            </w:r>
          </w:p>
        </w:tc>
        <w:tc>
          <w:tcPr>
            <w:tcW w:w="1180" w:type="dxa"/>
          </w:tcPr>
          <w:p w:rsidR="0023135F" w:rsidRDefault="0023135F" w:rsidP="00B8489C"/>
          <w:p w:rsidR="0023135F" w:rsidRDefault="0023135F" w:rsidP="00B8489C">
            <w:r>
              <w:t xml:space="preserve">       +</w:t>
            </w:r>
          </w:p>
        </w:tc>
        <w:tc>
          <w:tcPr>
            <w:tcW w:w="1338" w:type="dxa"/>
          </w:tcPr>
          <w:p w:rsidR="0023135F" w:rsidRDefault="0023135F" w:rsidP="00B8489C"/>
          <w:p w:rsidR="0023135F" w:rsidRDefault="0023135F" w:rsidP="00B8489C">
            <w:r>
              <w:t xml:space="preserve">         +</w:t>
            </w:r>
          </w:p>
        </w:tc>
        <w:tc>
          <w:tcPr>
            <w:tcW w:w="1428" w:type="dxa"/>
          </w:tcPr>
          <w:p w:rsidR="0023135F" w:rsidRDefault="0023135F" w:rsidP="00B8489C"/>
          <w:p w:rsidR="0023135F" w:rsidRDefault="0023135F" w:rsidP="00B8489C">
            <w:r>
              <w:t xml:space="preserve">         +</w:t>
            </w:r>
          </w:p>
        </w:tc>
        <w:tc>
          <w:tcPr>
            <w:tcW w:w="1454" w:type="dxa"/>
          </w:tcPr>
          <w:p w:rsidR="0023135F" w:rsidRDefault="0023135F" w:rsidP="00B8489C"/>
          <w:p w:rsidR="0023135F" w:rsidRDefault="0023135F" w:rsidP="00B8489C">
            <w:r>
              <w:t xml:space="preserve">         +</w:t>
            </w:r>
          </w:p>
        </w:tc>
        <w:tc>
          <w:tcPr>
            <w:tcW w:w="1584" w:type="dxa"/>
          </w:tcPr>
          <w:p w:rsidR="0023135F" w:rsidRDefault="0023135F" w:rsidP="00B8489C"/>
          <w:p w:rsidR="0023135F" w:rsidRDefault="0023135F" w:rsidP="00B8489C">
            <w:r>
              <w:t xml:space="preserve">        da</w:t>
            </w:r>
          </w:p>
        </w:tc>
      </w:tr>
      <w:tr w:rsidR="0023135F" w:rsidTr="00B8489C">
        <w:trPr>
          <w:trHeight w:val="396"/>
        </w:trPr>
        <w:tc>
          <w:tcPr>
            <w:tcW w:w="960" w:type="dxa"/>
          </w:tcPr>
          <w:p w:rsidR="0023135F" w:rsidRDefault="0023135F" w:rsidP="00B8489C">
            <w:r>
              <w:t xml:space="preserve">     17.</w:t>
            </w:r>
          </w:p>
        </w:tc>
        <w:tc>
          <w:tcPr>
            <w:tcW w:w="1303" w:type="dxa"/>
          </w:tcPr>
          <w:p w:rsidR="0023135F" w:rsidRDefault="0023135F" w:rsidP="00B8489C">
            <w:r>
              <w:t xml:space="preserve">KRISTINA RABASOVIĆ </w:t>
            </w:r>
          </w:p>
        </w:tc>
        <w:tc>
          <w:tcPr>
            <w:tcW w:w="1146" w:type="dxa"/>
          </w:tcPr>
          <w:p w:rsidR="0023135F" w:rsidRDefault="0023135F" w:rsidP="00B8489C">
            <w:r>
              <w:t>potpisana</w:t>
            </w:r>
          </w:p>
        </w:tc>
        <w:tc>
          <w:tcPr>
            <w:tcW w:w="1197" w:type="dxa"/>
          </w:tcPr>
          <w:p w:rsidR="0023135F" w:rsidRDefault="0023135F" w:rsidP="00B8489C"/>
          <w:p w:rsidR="0023135F" w:rsidRDefault="0023135F" w:rsidP="00B8489C">
            <w:r>
              <w:t xml:space="preserve">       +</w:t>
            </w:r>
          </w:p>
        </w:tc>
        <w:tc>
          <w:tcPr>
            <w:tcW w:w="1180" w:type="dxa"/>
          </w:tcPr>
          <w:p w:rsidR="0023135F" w:rsidRDefault="0023135F" w:rsidP="00B8489C"/>
          <w:p w:rsidR="0023135F" w:rsidRDefault="0023135F" w:rsidP="00B8489C">
            <w:r>
              <w:t xml:space="preserve">       +</w:t>
            </w:r>
          </w:p>
        </w:tc>
        <w:tc>
          <w:tcPr>
            <w:tcW w:w="1338" w:type="dxa"/>
          </w:tcPr>
          <w:p w:rsidR="0023135F" w:rsidRDefault="0023135F" w:rsidP="00B8489C"/>
          <w:p w:rsidR="0023135F" w:rsidRDefault="0023135F" w:rsidP="00B8489C">
            <w:r>
              <w:t xml:space="preserve">         +</w:t>
            </w:r>
          </w:p>
        </w:tc>
        <w:tc>
          <w:tcPr>
            <w:tcW w:w="1428" w:type="dxa"/>
          </w:tcPr>
          <w:p w:rsidR="0023135F" w:rsidRDefault="0023135F" w:rsidP="00B8489C"/>
          <w:p w:rsidR="0023135F" w:rsidRDefault="0023135F" w:rsidP="00B8489C">
            <w:r>
              <w:t xml:space="preserve">         +</w:t>
            </w:r>
          </w:p>
        </w:tc>
        <w:tc>
          <w:tcPr>
            <w:tcW w:w="1454" w:type="dxa"/>
          </w:tcPr>
          <w:p w:rsidR="0023135F" w:rsidRDefault="0023135F" w:rsidP="00B8489C"/>
          <w:p w:rsidR="0023135F" w:rsidRDefault="0023135F" w:rsidP="00B8489C">
            <w:r>
              <w:t xml:space="preserve">         +</w:t>
            </w:r>
          </w:p>
        </w:tc>
        <w:tc>
          <w:tcPr>
            <w:tcW w:w="1584" w:type="dxa"/>
          </w:tcPr>
          <w:p w:rsidR="0023135F" w:rsidRDefault="0023135F" w:rsidP="00B8489C"/>
          <w:p w:rsidR="0023135F" w:rsidRDefault="0023135F" w:rsidP="00B8489C">
            <w:r>
              <w:t xml:space="preserve">        da</w:t>
            </w:r>
          </w:p>
        </w:tc>
      </w:tr>
      <w:tr w:rsidR="0023135F" w:rsidTr="00B8489C">
        <w:tc>
          <w:tcPr>
            <w:tcW w:w="960" w:type="dxa"/>
          </w:tcPr>
          <w:p w:rsidR="0023135F" w:rsidRDefault="0023135F" w:rsidP="00B8489C">
            <w:r>
              <w:t xml:space="preserve">     18.</w:t>
            </w:r>
          </w:p>
        </w:tc>
        <w:tc>
          <w:tcPr>
            <w:tcW w:w="1303" w:type="dxa"/>
          </w:tcPr>
          <w:p w:rsidR="0023135F" w:rsidRDefault="0023135F" w:rsidP="00B8489C">
            <w:r>
              <w:t>MARTINA GELLI</w:t>
            </w:r>
          </w:p>
        </w:tc>
        <w:tc>
          <w:tcPr>
            <w:tcW w:w="1146" w:type="dxa"/>
          </w:tcPr>
          <w:p w:rsidR="0023135F" w:rsidRDefault="0023135F" w:rsidP="00B8489C">
            <w:r>
              <w:t>potpisana</w:t>
            </w:r>
          </w:p>
        </w:tc>
        <w:tc>
          <w:tcPr>
            <w:tcW w:w="1197" w:type="dxa"/>
          </w:tcPr>
          <w:p w:rsidR="0023135F" w:rsidRDefault="0023135F" w:rsidP="00B8489C"/>
          <w:p w:rsidR="0023135F" w:rsidRDefault="0023135F" w:rsidP="00B8489C">
            <w:r>
              <w:t xml:space="preserve">       +</w:t>
            </w:r>
          </w:p>
        </w:tc>
        <w:tc>
          <w:tcPr>
            <w:tcW w:w="1180" w:type="dxa"/>
          </w:tcPr>
          <w:p w:rsidR="0023135F" w:rsidRDefault="0023135F" w:rsidP="00B8489C"/>
          <w:p w:rsidR="0023135F" w:rsidRDefault="0023135F" w:rsidP="00B8489C">
            <w:r>
              <w:t xml:space="preserve">       +</w:t>
            </w:r>
          </w:p>
        </w:tc>
        <w:tc>
          <w:tcPr>
            <w:tcW w:w="1338" w:type="dxa"/>
          </w:tcPr>
          <w:p w:rsidR="0023135F" w:rsidRDefault="0023135F" w:rsidP="00B8489C"/>
          <w:p w:rsidR="0023135F" w:rsidRDefault="0023135F" w:rsidP="00B8489C">
            <w:r>
              <w:t xml:space="preserve">         +</w:t>
            </w:r>
          </w:p>
        </w:tc>
        <w:tc>
          <w:tcPr>
            <w:tcW w:w="1428" w:type="dxa"/>
          </w:tcPr>
          <w:p w:rsidR="0023135F" w:rsidRDefault="0023135F" w:rsidP="00B8489C"/>
          <w:p w:rsidR="0023135F" w:rsidRDefault="0023135F" w:rsidP="00B8489C">
            <w:r>
              <w:t xml:space="preserve">         +</w:t>
            </w:r>
          </w:p>
        </w:tc>
        <w:tc>
          <w:tcPr>
            <w:tcW w:w="1454" w:type="dxa"/>
          </w:tcPr>
          <w:p w:rsidR="0023135F" w:rsidRDefault="0023135F" w:rsidP="00B8489C"/>
          <w:p w:rsidR="0023135F" w:rsidRDefault="0023135F" w:rsidP="00B8489C">
            <w:r>
              <w:t xml:space="preserve">         +</w:t>
            </w:r>
          </w:p>
        </w:tc>
        <w:tc>
          <w:tcPr>
            <w:tcW w:w="1584" w:type="dxa"/>
          </w:tcPr>
          <w:p w:rsidR="0023135F" w:rsidRDefault="0023135F" w:rsidP="00B8489C"/>
          <w:p w:rsidR="0023135F" w:rsidRDefault="0023135F" w:rsidP="00B8489C">
            <w:r>
              <w:t xml:space="preserve">        da</w:t>
            </w:r>
          </w:p>
        </w:tc>
      </w:tr>
    </w:tbl>
    <w:p w:rsidR="0023135F" w:rsidRDefault="0023135F" w:rsidP="0023135F"/>
    <w:p w:rsidR="0023135F" w:rsidRDefault="0023135F" w:rsidP="0023135F"/>
    <w:p w:rsidR="002807CB" w:rsidRDefault="002807CB" w:rsidP="00695B1A">
      <w:pPr>
        <w:jc w:val="both"/>
        <w:rPr>
          <w:rFonts w:asciiTheme="minorHAnsi" w:hAnsiTheme="minorHAnsi" w:cstheme="minorHAnsi"/>
          <w:bCs/>
        </w:rPr>
      </w:pPr>
    </w:p>
    <w:p w:rsidR="002807CB" w:rsidRDefault="002807CB" w:rsidP="00695B1A">
      <w:pPr>
        <w:jc w:val="both"/>
        <w:rPr>
          <w:rFonts w:asciiTheme="minorHAnsi" w:hAnsiTheme="minorHAnsi" w:cstheme="minorHAnsi"/>
          <w:bCs/>
        </w:rPr>
      </w:pPr>
    </w:p>
    <w:p w:rsidR="002807CB" w:rsidRDefault="002807CB" w:rsidP="00695B1A">
      <w:pPr>
        <w:jc w:val="both"/>
        <w:rPr>
          <w:rFonts w:asciiTheme="minorHAnsi" w:hAnsiTheme="minorHAnsi" w:cstheme="minorHAnsi"/>
          <w:bCs/>
        </w:rPr>
      </w:pPr>
    </w:p>
    <w:p w:rsidR="00157A3D" w:rsidRDefault="0023135F" w:rsidP="0023135F">
      <w:pPr>
        <w:pStyle w:val="Zaglavlje"/>
        <w:rPr>
          <w:b/>
        </w:rPr>
      </w:pPr>
      <w:r>
        <w:rPr>
          <w:rFonts w:cstheme="minorHAnsi"/>
          <w:bCs/>
        </w:rPr>
        <w:lastRenderedPageBreak/>
        <w:tab/>
      </w:r>
      <w:r>
        <w:rPr>
          <w:b/>
        </w:rPr>
        <w:t xml:space="preserve">        </w:t>
      </w:r>
    </w:p>
    <w:p w:rsidR="0023135F" w:rsidRPr="001F7FE1" w:rsidRDefault="0023135F" w:rsidP="0023135F">
      <w:pPr>
        <w:pStyle w:val="Zaglavlje"/>
        <w:rPr>
          <w:b/>
        </w:rPr>
      </w:pPr>
      <w:r>
        <w:rPr>
          <w:b/>
        </w:rPr>
        <w:t xml:space="preserve">  </w:t>
      </w:r>
      <w:r w:rsidRPr="001F7FE1">
        <w:rPr>
          <w:b/>
        </w:rPr>
        <w:t>PREGLED ZAPRIMLJENIH PRIJAVA NA OGLAS NA ODREĐENO VRIJEME DJELA</w:t>
      </w:r>
      <w:r>
        <w:rPr>
          <w:b/>
        </w:rPr>
        <w:t>TNIKA NOĆNOG NADZORA– 2 IZVRŠITELJA/ICA</w:t>
      </w:r>
    </w:p>
    <w:p w:rsidR="0023135F" w:rsidRPr="001F7FE1" w:rsidRDefault="0023135F" w:rsidP="0023135F">
      <w:pPr>
        <w:pStyle w:val="Zaglavlje"/>
        <w:rPr>
          <w:b/>
        </w:rPr>
      </w:pPr>
      <w:r w:rsidRPr="001F7FE1">
        <w:rPr>
          <w:b/>
        </w:rPr>
        <w:t xml:space="preserve">                                                                                                 </w:t>
      </w:r>
      <w:r>
        <w:rPr>
          <w:b/>
        </w:rPr>
        <w:t xml:space="preserve">       SEZONA 2016</w:t>
      </w:r>
      <w:r w:rsidRPr="001F7FE1">
        <w:rPr>
          <w:b/>
        </w:rPr>
        <w:t>.</w:t>
      </w:r>
    </w:p>
    <w:p w:rsidR="0023135F" w:rsidRDefault="0023135F" w:rsidP="0023135F">
      <w:pPr>
        <w:pStyle w:val="Zaglavlje"/>
      </w:pPr>
    </w:p>
    <w:p w:rsidR="002807CB" w:rsidRDefault="002807CB" w:rsidP="0023135F">
      <w:pPr>
        <w:tabs>
          <w:tab w:val="left" w:pos="1050"/>
        </w:tabs>
        <w:jc w:val="both"/>
        <w:rPr>
          <w:rFonts w:asciiTheme="minorHAnsi" w:hAnsiTheme="minorHAnsi" w:cstheme="minorHAnsi"/>
          <w:bCs/>
        </w:rPr>
      </w:pPr>
    </w:p>
    <w:p w:rsidR="002807CB" w:rsidRDefault="002807CB" w:rsidP="00695B1A">
      <w:pPr>
        <w:jc w:val="both"/>
        <w:rPr>
          <w:rFonts w:asciiTheme="minorHAnsi" w:hAnsiTheme="minorHAnsi" w:cstheme="minorHAnsi"/>
          <w:bCs/>
        </w:rPr>
      </w:pPr>
    </w:p>
    <w:p w:rsidR="002807CB" w:rsidRDefault="002807CB" w:rsidP="00695B1A">
      <w:pPr>
        <w:jc w:val="both"/>
        <w:rPr>
          <w:rFonts w:asciiTheme="minorHAnsi" w:hAnsiTheme="minorHAnsi" w:cstheme="minorHAnsi"/>
          <w:bCs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26"/>
        <w:gridCol w:w="1430"/>
        <w:gridCol w:w="1457"/>
        <w:gridCol w:w="1541"/>
        <w:gridCol w:w="1510"/>
        <w:gridCol w:w="1799"/>
        <w:gridCol w:w="1776"/>
        <w:gridCol w:w="2003"/>
      </w:tblGrid>
      <w:tr w:rsidR="0023135F" w:rsidTr="00B8489C">
        <w:tc>
          <w:tcPr>
            <w:tcW w:w="960" w:type="dxa"/>
          </w:tcPr>
          <w:p w:rsidR="0023135F" w:rsidRPr="00AC6C49" w:rsidRDefault="0023135F" w:rsidP="00B8489C">
            <w:pPr>
              <w:rPr>
                <w:b/>
              </w:rPr>
            </w:pPr>
            <w:r w:rsidRPr="00AC6C49">
              <w:rPr>
                <w:b/>
              </w:rPr>
              <w:t>REDNI BR. PRIJAVE</w:t>
            </w:r>
          </w:p>
        </w:tc>
        <w:tc>
          <w:tcPr>
            <w:tcW w:w="1303" w:type="dxa"/>
          </w:tcPr>
          <w:p w:rsidR="0023135F" w:rsidRDefault="0023135F" w:rsidP="00B8489C">
            <w:pPr>
              <w:jc w:val="center"/>
              <w:rPr>
                <w:b/>
              </w:rPr>
            </w:pPr>
          </w:p>
          <w:p w:rsidR="0023135F" w:rsidRDefault="0023135F" w:rsidP="00B8489C">
            <w:pPr>
              <w:jc w:val="center"/>
              <w:rPr>
                <w:b/>
              </w:rPr>
            </w:pPr>
            <w:r>
              <w:rPr>
                <w:b/>
              </w:rPr>
              <w:t>PREZIME I IME</w:t>
            </w:r>
          </w:p>
        </w:tc>
        <w:tc>
          <w:tcPr>
            <w:tcW w:w="1146" w:type="dxa"/>
          </w:tcPr>
          <w:p w:rsidR="0023135F" w:rsidRDefault="0023135F" w:rsidP="00B8489C">
            <w:pPr>
              <w:spacing w:line="276" w:lineRule="auto"/>
              <w:jc w:val="center"/>
              <w:rPr>
                <w:b/>
              </w:rPr>
            </w:pPr>
          </w:p>
          <w:p w:rsidR="0023135F" w:rsidRPr="00AC6C49" w:rsidRDefault="0023135F" w:rsidP="00B8489C">
            <w:pPr>
              <w:spacing w:line="276" w:lineRule="auto"/>
              <w:jc w:val="center"/>
              <w:rPr>
                <w:b/>
              </w:rPr>
            </w:pPr>
            <w:r w:rsidRPr="00AC6C49">
              <w:rPr>
                <w:b/>
              </w:rPr>
              <w:t>ZAMOLBA</w:t>
            </w:r>
          </w:p>
        </w:tc>
        <w:tc>
          <w:tcPr>
            <w:tcW w:w="1197" w:type="dxa"/>
          </w:tcPr>
          <w:p w:rsidR="0023135F" w:rsidRDefault="0023135F" w:rsidP="00B8489C">
            <w:pPr>
              <w:rPr>
                <w:b/>
              </w:rPr>
            </w:pPr>
          </w:p>
          <w:p w:rsidR="0023135F" w:rsidRPr="00AC6C49" w:rsidRDefault="0023135F" w:rsidP="00B8489C">
            <w:pPr>
              <w:rPr>
                <w:b/>
              </w:rPr>
            </w:pPr>
            <w:r w:rsidRPr="00AC6C49">
              <w:rPr>
                <w:b/>
              </w:rPr>
              <w:t>ŽIVOTOPIS</w:t>
            </w:r>
          </w:p>
        </w:tc>
        <w:tc>
          <w:tcPr>
            <w:tcW w:w="1180" w:type="dxa"/>
          </w:tcPr>
          <w:p w:rsidR="0023135F" w:rsidRPr="00AC6C49" w:rsidRDefault="0023135F" w:rsidP="00B8489C">
            <w:pPr>
              <w:rPr>
                <w:b/>
              </w:rPr>
            </w:pPr>
            <w:r w:rsidRPr="00AC6C49">
              <w:rPr>
                <w:b/>
              </w:rPr>
              <w:t>DOKAZ O STEČENOJ STRUČNOJ SPREMI</w:t>
            </w:r>
          </w:p>
        </w:tc>
        <w:tc>
          <w:tcPr>
            <w:tcW w:w="1338" w:type="dxa"/>
          </w:tcPr>
          <w:p w:rsidR="0023135F" w:rsidRPr="00AC6C49" w:rsidRDefault="0023135F" w:rsidP="00B8489C">
            <w:pPr>
              <w:rPr>
                <w:b/>
              </w:rPr>
            </w:pPr>
            <w:r w:rsidRPr="00AC6C49">
              <w:rPr>
                <w:b/>
              </w:rPr>
              <w:t>DOKAZ O VOZAČKOJ DOZVOLI B-KATEGORIJE</w:t>
            </w:r>
          </w:p>
        </w:tc>
        <w:tc>
          <w:tcPr>
            <w:tcW w:w="1428" w:type="dxa"/>
          </w:tcPr>
          <w:p w:rsidR="0023135F" w:rsidRDefault="0023135F" w:rsidP="00B8489C">
            <w:pPr>
              <w:rPr>
                <w:b/>
              </w:rPr>
            </w:pPr>
          </w:p>
          <w:p w:rsidR="0023135F" w:rsidRPr="00AC6C49" w:rsidRDefault="0023135F" w:rsidP="00B8489C">
            <w:pPr>
              <w:rPr>
                <w:b/>
              </w:rPr>
            </w:pPr>
            <w:r w:rsidRPr="00AC6C49">
              <w:rPr>
                <w:b/>
              </w:rPr>
              <w:t>DOMOVNICA</w:t>
            </w:r>
          </w:p>
        </w:tc>
        <w:tc>
          <w:tcPr>
            <w:tcW w:w="1584" w:type="dxa"/>
          </w:tcPr>
          <w:p w:rsidR="0023135F" w:rsidRDefault="0023135F" w:rsidP="00B8489C">
            <w:pPr>
              <w:rPr>
                <w:b/>
              </w:rPr>
            </w:pPr>
          </w:p>
          <w:p w:rsidR="0023135F" w:rsidRPr="00AC6C49" w:rsidRDefault="0023135F" w:rsidP="00B8489C">
            <w:pPr>
              <w:rPr>
                <w:b/>
              </w:rPr>
            </w:pPr>
            <w:r>
              <w:rPr>
                <w:b/>
              </w:rPr>
              <w:t>ZADOVOLJAVA</w:t>
            </w:r>
          </w:p>
        </w:tc>
      </w:tr>
      <w:tr w:rsidR="0023135F" w:rsidTr="00B8489C">
        <w:tc>
          <w:tcPr>
            <w:tcW w:w="960" w:type="dxa"/>
          </w:tcPr>
          <w:p w:rsidR="0023135F" w:rsidRDefault="0023135F" w:rsidP="00B8489C">
            <w:r>
              <w:t xml:space="preserve">     1.</w:t>
            </w:r>
          </w:p>
        </w:tc>
        <w:tc>
          <w:tcPr>
            <w:tcW w:w="1303" w:type="dxa"/>
          </w:tcPr>
          <w:p w:rsidR="0023135F" w:rsidRDefault="0023135F" w:rsidP="00B8489C">
            <w:r>
              <w:t>JANIČIĆ</w:t>
            </w:r>
          </w:p>
          <w:p w:rsidR="0023135F" w:rsidRDefault="0023135F" w:rsidP="00B8489C">
            <w:r>
              <w:t>PETAR</w:t>
            </w:r>
          </w:p>
        </w:tc>
        <w:tc>
          <w:tcPr>
            <w:tcW w:w="1146" w:type="dxa"/>
          </w:tcPr>
          <w:p w:rsidR="0023135F" w:rsidRDefault="0023135F" w:rsidP="00B8489C">
            <w:r>
              <w:t xml:space="preserve"> potpisana</w:t>
            </w:r>
          </w:p>
          <w:p w:rsidR="0023135F" w:rsidRDefault="0023135F" w:rsidP="00B8489C"/>
        </w:tc>
        <w:tc>
          <w:tcPr>
            <w:tcW w:w="1197" w:type="dxa"/>
          </w:tcPr>
          <w:p w:rsidR="0023135F" w:rsidRDefault="0023135F" w:rsidP="00B8489C">
            <w:r>
              <w:t xml:space="preserve">    </w:t>
            </w:r>
          </w:p>
          <w:p w:rsidR="0023135F" w:rsidRDefault="0023135F" w:rsidP="00B8489C">
            <w:r>
              <w:t xml:space="preserve">       +</w:t>
            </w:r>
          </w:p>
        </w:tc>
        <w:tc>
          <w:tcPr>
            <w:tcW w:w="1180" w:type="dxa"/>
          </w:tcPr>
          <w:p w:rsidR="0023135F" w:rsidRDefault="0023135F" w:rsidP="00B8489C"/>
          <w:p w:rsidR="0023135F" w:rsidRDefault="0023135F" w:rsidP="00B8489C">
            <w:r>
              <w:t xml:space="preserve">       +</w:t>
            </w:r>
          </w:p>
        </w:tc>
        <w:tc>
          <w:tcPr>
            <w:tcW w:w="1338" w:type="dxa"/>
          </w:tcPr>
          <w:p w:rsidR="0023135F" w:rsidRDefault="0023135F" w:rsidP="00B8489C"/>
          <w:p w:rsidR="0023135F" w:rsidRDefault="0023135F" w:rsidP="00B8489C">
            <w:r>
              <w:t xml:space="preserve">         +</w:t>
            </w:r>
          </w:p>
        </w:tc>
        <w:tc>
          <w:tcPr>
            <w:tcW w:w="1428" w:type="dxa"/>
          </w:tcPr>
          <w:p w:rsidR="0023135F" w:rsidRDefault="0023135F" w:rsidP="00B8489C"/>
          <w:p w:rsidR="0023135F" w:rsidRDefault="0023135F" w:rsidP="00B8489C">
            <w:r>
              <w:t xml:space="preserve">         +</w:t>
            </w:r>
          </w:p>
        </w:tc>
        <w:tc>
          <w:tcPr>
            <w:tcW w:w="1584" w:type="dxa"/>
          </w:tcPr>
          <w:p w:rsidR="0023135F" w:rsidRDefault="0023135F" w:rsidP="00B8489C"/>
          <w:p w:rsidR="0023135F" w:rsidRDefault="0023135F" w:rsidP="00B8489C">
            <w:r>
              <w:t xml:space="preserve">        da</w:t>
            </w:r>
          </w:p>
        </w:tc>
      </w:tr>
      <w:tr w:rsidR="0023135F" w:rsidTr="00B8489C">
        <w:tc>
          <w:tcPr>
            <w:tcW w:w="960" w:type="dxa"/>
          </w:tcPr>
          <w:p w:rsidR="0023135F" w:rsidRDefault="0023135F" w:rsidP="00B8489C">
            <w:r>
              <w:t xml:space="preserve">     2.</w:t>
            </w:r>
          </w:p>
        </w:tc>
        <w:tc>
          <w:tcPr>
            <w:tcW w:w="1303" w:type="dxa"/>
          </w:tcPr>
          <w:p w:rsidR="0023135F" w:rsidRDefault="0023135F" w:rsidP="00B8489C">
            <w:r>
              <w:t>ŽUPARIĆ</w:t>
            </w:r>
          </w:p>
          <w:p w:rsidR="0023135F" w:rsidRDefault="0023135F" w:rsidP="00B8489C">
            <w:r>
              <w:t>KRISTIJAN</w:t>
            </w:r>
          </w:p>
        </w:tc>
        <w:tc>
          <w:tcPr>
            <w:tcW w:w="1146" w:type="dxa"/>
          </w:tcPr>
          <w:p w:rsidR="0023135F" w:rsidRDefault="0023135F" w:rsidP="00B8489C">
            <w:r>
              <w:t>potpisana</w:t>
            </w:r>
          </w:p>
        </w:tc>
        <w:tc>
          <w:tcPr>
            <w:tcW w:w="1197" w:type="dxa"/>
          </w:tcPr>
          <w:p w:rsidR="0023135F" w:rsidRDefault="0023135F" w:rsidP="00B8489C"/>
          <w:p w:rsidR="0023135F" w:rsidRDefault="0023135F" w:rsidP="00B8489C">
            <w:r>
              <w:t xml:space="preserve">       +</w:t>
            </w:r>
          </w:p>
        </w:tc>
        <w:tc>
          <w:tcPr>
            <w:tcW w:w="1180" w:type="dxa"/>
          </w:tcPr>
          <w:p w:rsidR="0023135F" w:rsidRDefault="0023135F" w:rsidP="00B8489C"/>
          <w:p w:rsidR="0023135F" w:rsidRDefault="0023135F" w:rsidP="00B8489C">
            <w:r>
              <w:t xml:space="preserve">       +</w:t>
            </w:r>
          </w:p>
        </w:tc>
        <w:tc>
          <w:tcPr>
            <w:tcW w:w="1338" w:type="dxa"/>
          </w:tcPr>
          <w:p w:rsidR="0023135F" w:rsidRDefault="0023135F" w:rsidP="00B8489C"/>
          <w:p w:rsidR="0023135F" w:rsidRDefault="0023135F" w:rsidP="00B8489C">
            <w:r>
              <w:t xml:space="preserve">         +</w:t>
            </w:r>
          </w:p>
        </w:tc>
        <w:tc>
          <w:tcPr>
            <w:tcW w:w="1428" w:type="dxa"/>
          </w:tcPr>
          <w:p w:rsidR="0023135F" w:rsidRDefault="0023135F" w:rsidP="00B8489C"/>
          <w:p w:rsidR="0023135F" w:rsidRDefault="0023135F" w:rsidP="00B8489C">
            <w:r>
              <w:t xml:space="preserve">         +</w:t>
            </w:r>
          </w:p>
        </w:tc>
        <w:tc>
          <w:tcPr>
            <w:tcW w:w="1584" w:type="dxa"/>
          </w:tcPr>
          <w:p w:rsidR="0023135F" w:rsidRDefault="0023135F" w:rsidP="00B8489C"/>
          <w:p w:rsidR="0023135F" w:rsidRDefault="0023135F" w:rsidP="00B8489C">
            <w:r>
              <w:t xml:space="preserve">        da</w:t>
            </w:r>
          </w:p>
        </w:tc>
      </w:tr>
    </w:tbl>
    <w:p w:rsidR="002807CB" w:rsidRDefault="002807CB" w:rsidP="00695B1A">
      <w:pPr>
        <w:jc w:val="both"/>
        <w:rPr>
          <w:rFonts w:asciiTheme="minorHAnsi" w:hAnsiTheme="minorHAnsi" w:cstheme="minorHAnsi"/>
          <w:bCs/>
        </w:rPr>
      </w:pPr>
    </w:p>
    <w:p w:rsidR="002807CB" w:rsidRDefault="002807CB" w:rsidP="00695B1A">
      <w:pPr>
        <w:jc w:val="both"/>
        <w:rPr>
          <w:rFonts w:asciiTheme="minorHAnsi" w:hAnsiTheme="minorHAnsi" w:cstheme="minorHAnsi"/>
          <w:bCs/>
        </w:rPr>
      </w:pPr>
    </w:p>
    <w:p w:rsidR="002807CB" w:rsidRDefault="002807CB" w:rsidP="00695B1A">
      <w:pPr>
        <w:jc w:val="both"/>
        <w:rPr>
          <w:rFonts w:asciiTheme="minorHAnsi" w:hAnsiTheme="minorHAnsi" w:cstheme="minorHAnsi"/>
          <w:bCs/>
        </w:rPr>
      </w:pPr>
    </w:p>
    <w:p w:rsidR="002807CB" w:rsidRDefault="002807CB" w:rsidP="00695B1A">
      <w:pPr>
        <w:jc w:val="both"/>
        <w:rPr>
          <w:rFonts w:asciiTheme="minorHAnsi" w:hAnsiTheme="minorHAnsi" w:cstheme="minorHAnsi"/>
          <w:bCs/>
        </w:rPr>
      </w:pPr>
    </w:p>
    <w:p w:rsidR="002807CB" w:rsidRDefault="002807CB" w:rsidP="00695B1A">
      <w:pPr>
        <w:jc w:val="both"/>
        <w:rPr>
          <w:rFonts w:asciiTheme="minorHAnsi" w:hAnsiTheme="minorHAnsi" w:cstheme="minorHAnsi"/>
          <w:bCs/>
        </w:rPr>
      </w:pPr>
    </w:p>
    <w:p w:rsidR="002807CB" w:rsidRDefault="002807CB" w:rsidP="00695B1A">
      <w:pPr>
        <w:jc w:val="both"/>
        <w:rPr>
          <w:rFonts w:asciiTheme="minorHAnsi" w:hAnsiTheme="minorHAnsi" w:cstheme="minorHAnsi"/>
          <w:bCs/>
        </w:rPr>
      </w:pPr>
    </w:p>
    <w:p w:rsidR="002807CB" w:rsidRDefault="002807CB" w:rsidP="00695B1A">
      <w:pPr>
        <w:jc w:val="both"/>
        <w:rPr>
          <w:rFonts w:asciiTheme="minorHAnsi" w:hAnsiTheme="minorHAnsi" w:cstheme="minorHAnsi"/>
          <w:bCs/>
        </w:rPr>
      </w:pPr>
    </w:p>
    <w:p w:rsidR="002807CB" w:rsidRDefault="002807CB" w:rsidP="00695B1A">
      <w:pPr>
        <w:jc w:val="both"/>
        <w:rPr>
          <w:rFonts w:asciiTheme="minorHAnsi" w:hAnsiTheme="minorHAnsi" w:cstheme="minorHAnsi"/>
          <w:bCs/>
        </w:rPr>
      </w:pPr>
    </w:p>
    <w:p w:rsidR="002807CB" w:rsidRDefault="002807CB" w:rsidP="00695B1A">
      <w:pPr>
        <w:jc w:val="both"/>
        <w:rPr>
          <w:rFonts w:asciiTheme="minorHAnsi" w:hAnsiTheme="minorHAnsi" w:cstheme="minorHAnsi"/>
          <w:bCs/>
        </w:rPr>
      </w:pPr>
    </w:p>
    <w:p w:rsidR="002807CB" w:rsidRDefault="002807CB" w:rsidP="00695B1A">
      <w:pPr>
        <w:jc w:val="both"/>
        <w:rPr>
          <w:rFonts w:asciiTheme="minorHAnsi" w:hAnsiTheme="minorHAnsi" w:cstheme="minorHAnsi"/>
          <w:bCs/>
        </w:rPr>
      </w:pPr>
    </w:p>
    <w:p w:rsidR="002807CB" w:rsidRDefault="002807CB" w:rsidP="00695B1A">
      <w:pPr>
        <w:jc w:val="both"/>
        <w:rPr>
          <w:rFonts w:asciiTheme="minorHAnsi" w:hAnsiTheme="minorHAnsi" w:cstheme="minorHAnsi"/>
          <w:bCs/>
        </w:rPr>
      </w:pPr>
    </w:p>
    <w:p w:rsidR="002807CB" w:rsidRDefault="002807CB" w:rsidP="00695B1A">
      <w:pPr>
        <w:jc w:val="both"/>
        <w:rPr>
          <w:rFonts w:asciiTheme="minorHAnsi" w:hAnsiTheme="minorHAnsi" w:cstheme="minorHAnsi"/>
          <w:bCs/>
        </w:rPr>
      </w:pPr>
    </w:p>
    <w:p w:rsidR="002807CB" w:rsidRDefault="002807CB" w:rsidP="00695B1A">
      <w:pPr>
        <w:jc w:val="both"/>
        <w:rPr>
          <w:rFonts w:asciiTheme="minorHAnsi" w:hAnsiTheme="minorHAnsi" w:cstheme="minorHAnsi"/>
          <w:bCs/>
        </w:rPr>
      </w:pPr>
    </w:p>
    <w:p w:rsidR="002807CB" w:rsidRDefault="002807CB" w:rsidP="00695B1A">
      <w:pPr>
        <w:jc w:val="both"/>
        <w:rPr>
          <w:rFonts w:asciiTheme="minorHAnsi" w:hAnsiTheme="minorHAnsi" w:cstheme="minorHAnsi"/>
          <w:bCs/>
        </w:rPr>
      </w:pPr>
    </w:p>
    <w:p w:rsidR="002807CB" w:rsidRDefault="002807CB" w:rsidP="00695B1A">
      <w:pPr>
        <w:jc w:val="both"/>
        <w:rPr>
          <w:rFonts w:asciiTheme="minorHAnsi" w:hAnsiTheme="minorHAnsi" w:cstheme="minorHAnsi"/>
          <w:bCs/>
        </w:rPr>
      </w:pPr>
    </w:p>
    <w:p w:rsidR="00B56613" w:rsidRDefault="00B56613" w:rsidP="00695B1A">
      <w:pPr>
        <w:jc w:val="both"/>
        <w:rPr>
          <w:rFonts w:asciiTheme="minorHAnsi" w:hAnsiTheme="minorHAnsi" w:cstheme="minorHAnsi"/>
          <w:bCs/>
        </w:rPr>
      </w:pPr>
    </w:p>
    <w:p w:rsidR="00B56613" w:rsidRDefault="00B56613" w:rsidP="00695B1A">
      <w:pPr>
        <w:jc w:val="both"/>
        <w:rPr>
          <w:rFonts w:asciiTheme="minorHAnsi" w:hAnsiTheme="minorHAnsi" w:cstheme="minorHAnsi"/>
          <w:bCs/>
        </w:rPr>
      </w:pPr>
    </w:p>
    <w:p w:rsidR="00157A3D" w:rsidRDefault="00157A3D" w:rsidP="0023135F">
      <w:pPr>
        <w:pStyle w:val="Zaglavlje"/>
        <w:rPr>
          <w:b/>
        </w:rPr>
      </w:pPr>
    </w:p>
    <w:p w:rsidR="00157A3D" w:rsidRDefault="00157A3D" w:rsidP="0023135F">
      <w:pPr>
        <w:pStyle w:val="Zaglavlje"/>
        <w:rPr>
          <w:b/>
        </w:rPr>
      </w:pPr>
    </w:p>
    <w:p w:rsidR="00157A3D" w:rsidRDefault="00157A3D" w:rsidP="0023135F">
      <w:pPr>
        <w:pStyle w:val="Zaglavlje"/>
        <w:rPr>
          <w:b/>
        </w:rPr>
      </w:pPr>
    </w:p>
    <w:p w:rsidR="00157A3D" w:rsidRDefault="00157A3D" w:rsidP="0023135F">
      <w:pPr>
        <w:pStyle w:val="Zaglavlje"/>
        <w:rPr>
          <w:b/>
        </w:rPr>
      </w:pPr>
    </w:p>
    <w:p w:rsidR="00157A3D" w:rsidRDefault="00157A3D" w:rsidP="0023135F">
      <w:pPr>
        <w:pStyle w:val="Zaglavlje"/>
        <w:rPr>
          <w:b/>
        </w:rPr>
      </w:pPr>
    </w:p>
    <w:p w:rsidR="0023135F" w:rsidRPr="001F7FE1" w:rsidRDefault="0023135F" w:rsidP="0023135F">
      <w:pPr>
        <w:pStyle w:val="Zaglavlje"/>
        <w:rPr>
          <w:b/>
        </w:rPr>
      </w:pPr>
      <w:r w:rsidRPr="001F7FE1">
        <w:rPr>
          <w:b/>
        </w:rPr>
        <w:t>PREGLED ZAPRIMLJENIH PRIJAVA NA OGLAS NA ODREĐENO VRIJEME DJELA</w:t>
      </w:r>
      <w:r>
        <w:rPr>
          <w:b/>
        </w:rPr>
        <w:t>TNIKA NA POSLOVIMA ČIŠĆENJA – 2 IZVRŠITELJA/ICA</w:t>
      </w:r>
    </w:p>
    <w:p w:rsidR="0023135F" w:rsidRPr="001F7FE1" w:rsidRDefault="0023135F" w:rsidP="0023135F">
      <w:pPr>
        <w:pStyle w:val="Zaglavlje"/>
        <w:rPr>
          <w:b/>
        </w:rPr>
      </w:pPr>
      <w:r w:rsidRPr="001F7FE1">
        <w:rPr>
          <w:b/>
        </w:rPr>
        <w:t xml:space="preserve">                                                                                                 </w:t>
      </w:r>
      <w:r>
        <w:rPr>
          <w:b/>
        </w:rPr>
        <w:t xml:space="preserve">       SEZONA 2016</w:t>
      </w:r>
      <w:r w:rsidRPr="001F7FE1">
        <w:rPr>
          <w:b/>
        </w:rPr>
        <w:t>.</w:t>
      </w:r>
    </w:p>
    <w:p w:rsidR="00B56613" w:rsidRDefault="00B56613" w:rsidP="00695B1A">
      <w:pPr>
        <w:jc w:val="both"/>
        <w:rPr>
          <w:rFonts w:asciiTheme="minorHAnsi" w:hAnsiTheme="minorHAnsi" w:cstheme="minorHAnsi"/>
          <w:bCs/>
        </w:rPr>
      </w:pPr>
    </w:p>
    <w:p w:rsidR="0023135F" w:rsidRDefault="0023135F" w:rsidP="00695B1A">
      <w:pPr>
        <w:jc w:val="both"/>
        <w:rPr>
          <w:rFonts w:asciiTheme="minorHAnsi" w:hAnsiTheme="minorHAnsi" w:cstheme="minorHAnsi"/>
          <w:bCs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26"/>
        <w:gridCol w:w="1510"/>
        <w:gridCol w:w="1457"/>
        <w:gridCol w:w="1541"/>
        <w:gridCol w:w="1510"/>
        <w:gridCol w:w="1799"/>
        <w:gridCol w:w="1776"/>
        <w:gridCol w:w="2003"/>
      </w:tblGrid>
      <w:tr w:rsidR="0023135F" w:rsidTr="00B8489C">
        <w:tc>
          <w:tcPr>
            <w:tcW w:w="960" w:type="dxa"/>
          </w:tcPr>
          <w:p w:rsidR="0023135F" w:rsidRPr="00AC6C49" w:rsidRDefault="0023135F" w:rsidP="00B8489C">
            <w:pPr>
              <w:rPr>
                <w:b/>
              </w:rPr>
            </w:pPr>
            <w:r w:rsidRPr="00AC6C49">
              <w:rPr>
                <w:b/>
              </w:rPr>
              <w:t>REDNI BR. PRIJAVE</w:t>
            </w:r>
          </w:p>
        </w:tc>
        <w:tc>
          <w:tcPr>
            <w:tcW w:w="1303" w:type="dxa"/>
          </w:tcPr>
          <w:p w:rsidR="0023135F" w:rsidRDefault="0023135F" w:rsidP="00B8489C">
            <w:pPr>
              <w:jc w:val="center"/>
              <w:rPr>
                <w:b/>
              </w:rPr>
            </w:pPr>
          </w:p>
          <w:p w:rsidR="0023135F" w:rsidRDefault="0023135F" w:rsidP="00B8489C">
            <w:pPr>
              <w:jc w:val="center"/>
              <w:rPr>
                <w:b/>
              </w:rPr>
            </w:pPr>
            <w:r>
              <w:rPr>
                <w:b/>
              </w:rPr>
              <w:t>PREZIME I IME</w:t>
            </w:r>
          </w:p>
        </w:tc>
        <w:tc>
          <w:tcPr>
            <w:tcW w:w="1146" w:type="dxa"/>
          </w:tcPr>
          <w:p w:rsidR="0023135F" w:rsidRDefault="0023135F" w:rsidP="00B8489C">
            <w:pPr>
              <w:spacing w:line="276" w:lineRule="auto"/>
              <w:jc w:val="center"/>
              <w:rPr>
                <w:b/>
              </w:rPr>
            </w:pPr>
          </w:p>
          <w:p w:rsidR="0023135F" w:rsidRPr="00AC6C49" w:rsidRDefault="0023135F" w:rsidP="00B8489C">
            <w:pPr>
              <w:spacing w:line="276" w:lineRule="auto"/>
              <w:jc w:val="center"/>
              <w:rPr>
                <w:b/>
              </w:rPr>
            </w:pPr>
            <w:r w:rsidRPr="00AC6C49">
              <w:rPr>
                <w:b/>
              </w:rPr>
              <w:t>ZAMOLBA</w:t>
            </w:r>
          </w:p>
        </w:tc>
        <w:tc>
          <w:tcPr>
            <w:tcW w:w="1197" w:type="dxa"/>
          </w:tcPr>
          <w:p w:rsidR="0023135F" w:rsidRDefault="0023135F" w:rsidP="00B8489C">
            <w:pPr>
              <w:rPr>
                <w:b/>
              </w:rPr>
            </w:pPr>
          </w:p>
          <w:p w:rsidR="0023135F" w:rsidRPr="00AC6C49" w:rsidRDefault="0023135F" w:rsidP="00B8489C">
            <w:pPr>
              <w:rPr>
                <w:b/>
              </w:rPr>
            </w:pPr>
            <w:r w:rsidRPr="00AC6C49">
              <w:rPr>
                <w:b/>
              </w:rPr>
              <w:t>ŽIVOTOPIS</w:t>
            </w:r>
          </w:p>
        </w:tc>
        <w:tc>
          <w:tcPr>
            <w:tcW w:w="1180" w:type="dxa"/>
          </w:tcPr>
          <w:p w:rsidR="0023135F" w:rsidRPr="00AC6C49" w:rsidRDefault="0023135F" w:rsidP="00B8489C">
            <w:pPr>
              <w:rPr>
                <w:b/>
              </w:rPr>
            </w:pPr>
            <w:r w:rsidRPr="00AC6C49">
              <w:rPr>
                <w:b/>
              </w:rPr>
              <w:t>DOKAZ O STEČENOJ STRUČNOJ SPREMI</w:t>
            </w:r>
          </w:p>
        </w:tc>
        <w:tc>
          <w:tcPr>
            <w:tcW w:w="1338" w:type="dxa"/>
          </w:tcPr>
          <w:p w:rsidR="0023135F" w:rsidRPr="00AC6C49" w:rsidRDefault="0023135F" w:rsidP="00B8489C">
            <w:pPr>
              <w:rPr>
                <w:b/>
              </w:rPr>
            </w:pPr>
            <w:r w:rsidRPr="00AC6C49">
              <w:rPr>
                <w:b/>
              </w:rPr>
              <w:t>DOKAZ O VOZAČKOJ DOZVOLI B-KATEGORIJE</w:t>
            </w:r>
          </w:p>
        </w:tc>
        <w:tc>
          <w:tcPr>
            <w:tcW w:w="1428" w:type="dxa"/>
          </w:tcPr>
          <w:p w:rsidR="0023135F" w:rsidRDefault="0023135F" w:rsidP="00B8489C">
            <w:pPr>
              <w:rPr>
                <w:b/>
              </w:rPr>
            </w:pPr>
          </w:p>
          <w:p w:rsidR="0023135F" w:rsidRPr="00AC6C49" w:rsidRDefault="0023135F" w:rsidP="00B8489C">
            <w:pPr>
              <w:rPr>
                <w:b/>
              </w:rPr>
            </w:pPr>
            <w:r w:rsidRPr="00AC6C49">
              <w:rPr>
                <w:b/>
              </w:rPr>
              <w:t>DOMOVNICA</w:t>
            </w:r>
          </w:p>
        </w:tc>
        <w:tc>
          <w:tcPr>
            <w:tcW w:w="1584" w:type="dxa"/>
          </w:tcPr>
          <w:p w:rsidR="0023135F" w:rsidRDefault="0023135F" w:rsidP="00B8489C">
            <w:pPr>
              <w:rPr>
                <w:b/>
              </w:rPr>
            </w:pPr>
          </w:p>
          <w:p w:rsidR="0023135F" w:rsidRPr="00AC6C49" w:rsidRDefault="0023135F" w:rsidP="00B8489C">
            <w:pPr>
              <w:rPr>
                <w:b/>
              </w:rPr>
            </w:pPr>
            <w:r>
              <w:rPr>
                <w:b/>
              </w:rPr>
              <w:t>ZADOVOLJAVA</w:t>
            </w:r>
          </w:p>
        </w:tc>
      </w:tr>
      <w:tr w:rsidR="0023135F" w:rsidTr="00B8489C">
        <w:tc>
          <w:tcPr>
            <w:tcW w:w="960" w:type="dxa"/>
          </w:tcPr>
          <w:p w:rsidR="0023135F" w:rsidRDefault="0023135F" w:rsidP="00B8489C">
            <w:r>
              <w:t xml:space="preserve">     1.</w:t>
            </w:r>
          </w:p>
        </w:tc>
        <w:tc>
          <w:tcPr>
            <w:tcW w:w="1303" w:type="dxa"/>
          </w:tcPr>
          <w:p w:rsidR="0023135F" w:rsidRDefault="0023135F" w:rsidP="00B8489C">
            <w:r>
              <w:t>KUZMANIĆ</w:t>
            </w:r>
          </w:p>
          <w:p w:rsidR="0023135F" w:rsidRDefault="0023135F" w:rsidP="00B8489C">
            <w:r>
              <w:t>ZORAN</w:t>
            </w:r>
          </w:p>
        </w:tc>
        <w:tc>
          <w:tcPr>
            <w:tcW w:w="1146" w:type="dxa"/>
          </w:tcPr>
          <w:p w:rsidR="0023135F" w:rsidRDefault="0023135F" w:rsidP="00B8489C">
            <w:r>
              <w:t xml:space="preserve"> potpisana</w:t>
            </w:r>
          </w:p>
          <w:p w:rsidR="0023135F" w:rsidRDefault="0023135F" w:rsidP="00B8489C"/>
        </w:tc>
        <w:tc>
          <w:tcPr>
            <w:tcW w:w="1197" w:type="dxa"/>
          </w:tcPr>
          <w:p w:rsidR="0023135F" w:rsidRDefault="0023135F" w:rsidP="00B8489C">
            <w:r>
              <w:t xml:space="preserve">    </w:t>
            </w:r>
          </w:p>
          <w:p w:rsidR="0023135F" w:rsidRDefault="0023135F" w:rsidP="00B8489C">
            <w:r>
              <w:t xml:space="preserve">       +</w:t>
            </w:r>
          </w:p>
        </w:tc>
        <w:tc>
          <w:tcPr>
            <w:tcW w:w="1180" w:type="dxa"/>
          </w:tcPr>
          <w:p w:rsidR="0023135F" w:rsidRDefault="0023135F" w:rsidP="00B8489C"/>
          <w:p w:rsidR="0023135F" w:rsidRDefault="0023135F" w:rsidP="00B8489C">
            <w:r>
              <w:t xml:space="preserve">       +</w:t>
            </w:r>
          </w:p>
        </w:tc>
        <w:tc>
          <w:tcPr>
            <w:tcW w:w="1338" w:type="dxa"/>
          </w:tcPr>
          <w:p w:rsidR="0023135F" w:rsidRDefault="0023135F" w:rsidP="00B8489C"/>
          <w:p w:rsidR="0023135F" w:rsidRDefault="0023135F" w:rsidP="00B8489C">
            <w:r>
              <w:t xml:space="preserve">         +</w:t>
            </w:r>
          </w:p>
        </w:tc>
        <w:tc>
          <w:tcPr>
            <w:tcW w:w="1428" w:type="dxa"/>
          </w:tcPr>
          <w:p w:rsidR="0023135F" w:rsidRDefault="0023135F" w:rsidP="00B8489C"/>
          <w:p w:rsidR="0023135F" w:rsidRDefault="0023135F" w:rsidP="00B8489C">
            <w:r>
              <w:t xml:space="preserve">         +</w:t>
            </w:r>
          </w:p>
        </w:tc>
        <w:tc>
          <w:tcPr>
            <w:tcW w:w="1584" w:type="dxa"/>
          </w:tcPr>
          <w:p w:rsidR="0023135F" w:rsidRDefault="0023135F" w:rsidP="00B8489C"/>
          <w:p w:rsidR="0023135F" w:rsidRDefault="0023135F" w:rsidP="00B8489C">
            <w:r>
              <w:t xml:space="preserve">        da</w:t>
            </w:r>
          </w:p>
        </w:tc>
      </w:tr>
      <w:tr w:rsidR="0023135F" w:rsidTr="00B8489C">
        <w:tc>
          <w:tcPr>
            <w:tcW w:w="960" w:type="dxa"/>
          </w:tcPr>
          <w:p w:rsidR="0023135F" w:rsidRDefault="0023135F" w:rsidP="00B8489C">
            <w:r>
              <w:t xml:space="preserve">     2.</w:t>
            </w:r>
          </w:p>
        </w:tc>
        <w:tc>
          <w:tcPr>
            <w:tcW w:w="1303" w:type="dxa"/>
          </w:tcPr>
          <w:p w:rsidR="0023135F" w:rsidRDefault="0023135F" w:rsidP="00B8489C">
            <w:r>
              <w:t>ŠOLMAN ROMEO</w:t>
            </w:r>
          </w:p>
        </w:tc>
        <w:tc>
          <w:tcPr>
            <w:tcW w:w="1146" w:type="dxa"/>
          </w:tcPr>
          <w:p w:rsidR="0023135F" w:rsidRDefault="0023135F" w:rsidP="00B8489C">
            <w:r>
              <w:t>potpisana</w:t>
            </w:r>
          </w:p>
        </w:tc>
        <w:tc>
          <w:tcPr>
            <w:tcW w:w="1197" w:type="dxa"/>
          </w:tcPr>
          <w:p w:rsidR="0023135F" w:rsidRDefault="0023135F" w:rsidP="00B8489C"/>
          <w:p w:rsidR="0023135F" w:rsidRDefault="0023135F" w:rsidP="00B8489C">
            <w:r>
              <w:t xml:space="preserve">       +</w:t>
            </w:r>
          </w:p>
        </w:tc>
        <w:tc>
          <w:tcPr>
            <w:tcW w:w="1180" w:type="dxa"/>
          </w:tcPr>
          <w:p w:rsidR="0023135F" w:rsidRDefault="0023135F" w:rsidP="00B8489C"/>
          <w:p w:rsidR="0023135F" w:rsidRDefault="0023135F" w:rsidP="00B8489C">
            <w:r>
              <w:t xml:space="preserve">       +</w:t>
            </w:r>
          </w:p>
        </w:tc>
        <w:tc>
          <w:tcPr>
            <w:tcW w:w="1338" w:type="dxa"/>
          </w:tcPr>
          <w:p w:rsidR="0023135F" w:rsidRDefault="0023135F" w:rsidP="00B8489C"/>
          <w:p w:rsidR="0023135F" w:rsidRDefault="0023135F" w:rsidP="00B8489C">
            <w:r>
              <w:t xml:space="preserve">         +</w:t>
            </w:r>
          </w:p>
        </w:tc>
        <w:tc>
          <w:tcPr>
            <w:tcW w:w="1428" w:type="dxa"/>
          </w:tcPr>
          <w:p w:rsidR="0023135F" w:rsidRDefault="0023135F" w:rsidP="00B8489C"/>
          <w:p w:rsidR="0023135F" w:rsidRDefault="0023135F" w:rsidP="00B8489C">
            <w:r>
              <w:t xml:space="preserve">         +</w:t>
            </w:r>
          </w:p>
        </w:tc>
        <w:tc>
          <w:tcPr>
            <w:tcW w:w="1584" w:type="dxa"/>
          </w:tcPr>
          <w:p w:rsidR="0023135F" w:rsidRDefault="0023135F" w:rsidP="00B8489C"/>
          <w:p w:rsidR="0023135F" w:rsidRDefault="0023135F" w:rsidP="00B8489C">
            <w:r>
              <w:t xml:space="preserve">        da</w:t>
            </w:r>
          </w:p>
        </w:tc>
      </w:tr>
    </w:tbl>
    <w:p w:rsidR="00B56613" w:rsidRDefault="00B56613" w:rsidP="00695B1A">
      <w:pPr>
        <w:jc w:val="both"/>
        <w:rPr>
          <w:rFonts w:asciiTheme="minorHAnsi" w:hAnsiTheme="minorHAnsi" w:cstheme="minorHAnsi"/>
          <w:bCs/>
        </w:rPr>
      </w:pPr>
    </w:p>
    <w:p w:rsidR="00B56613" w:rsidRDefault="00B56613" w:rsidP="00695B1A">
      <w:pPr>
        <w:jc w:val="both"/>
        <w:rPr>
          <w:rFonts w:asciiTheme="minorHAnsi" w:hAnsiTheme="minorHAnsi" w:cstheme="minorHAnsi"/>
          <w:bCs/>
        </w:rPr>
      </w:pPr>
    </w:p>
    <w:p w:rsidR="00B56613" w:rsidRDefault="00B56613" w:rsidP="00695B1A">
      <w:pPr>
        <w:jc w:val="both"/>
        <w:rPr>
          <w:rFonts w:asciiTheme="minorHAnsi" w:hAnsiTheme="minorHAnsi" w:cstheme="minorHAnsi"/>
          <w:bCs/>
        </w:rPr>
      </w:pPr>
    </w:p>
    <w:p w:rsidR="00684217" w:rsidRDefault="00684217" w:rsidP="00695B1A">
      <w:pPr>
        <w:jc w:val="both"/>
        <w:rPr>
          <w:rFonts w:asciiTheme="minorHAnsi" w:hAnsiTheme="minorHAnsi" w:cstheme="minorHAnsi"/>
          <w:bCs/>
        </w:rPr>
      </w:pPr>
    </w:p>
    <w:p w:rsidR="00B3118A" w:rsidRPr="00151FA2" w:rsidRDefault="00B3118A" w:rsidP="00151FA2">
      <w:pPr>
        <w:widowControl/>
        <w:suppressAutoHyphens w:val="0"/>
        <w:rPr>
          <w:rFonts w:asciiTheme="minorHAnsi" w:hAnsiTheme="minorHAnsi" w:cstheme="minorHAnsi"/>
        </w:rPr>
      </w:pPr>
    </w:p>
    <w:p w:rsidR="00423333" w:rsidRDefault="00423333" w:rsidP="00423333">
      <w:pPr>
        <w:pStyle w:val="Odlomakpopisa"/>
        <w:widowControl/>
        <w:suppressAutoHyphens w:val="0"/>
        <w:ind w:left="1440"/>
        <w:contextualSpacing w:val="0"/>
        <w:rPr>
          <w:rFonts w:asciiTheme="minorHAnsi" w:hAnsiTheme="minorHAnsi" w:cstheme="minorHAnsi"/>
          <w:szCs w:val="24"/>
        </w:rPr>
      </w:pPr>
    </w:p>
    <w:p w:rsidR="00B3118A" w:rsidRDefault="00B3118A" w:rsidP="00AB2308">
      <w:pPr>
        <w:pStyle w:val="Odlomakpopisa"/>
        <w:widowControl/>
        <w:suppressAutoHyphens w:val="0"/>
        <w:ind w:left="1080"/>
        <w:contextualSpacing w:val="0"/>
        <w:rPr>
          <w:rFonts w:asciiTheme="minorHAnsi" w:hAnsiTheme="minorHAnsi" w:cstheme="minorHAnsi"/>
          <w:szCs w:val="24"/>
        </w:rPr>
      </w:pPr>
    </w:p>
    <w:p w:rsidR="00B3118A" w:rsidRDefault="00B3118A" w:rsidP="00AB2308">
      <w:pPr>
        <w:pStyle w:val="Odlomakpopisa"/>
        <w:widowControl/>
        <w:suppressAutoHyphens w:val="0"/>
        <w:ind w:left="1080"/>
        <w:contextualSpacing w:val="0"/>
        <w:rPr>
          <w:rFonts w:asciiTheme="minorHAnsi" w:hAnsiTheme="minorHAnsi" w:cstheme="minorHAnsi"/>
          <w:szCs w:val="24"/>
        </w:rPr>
      </w:pPr>
    </w:p>
    <w:p w:rsidR="00B3118A" w:rsidRDefault="00B3118A" w:rsidP="00AB2308">
      <w:pPr>
        <w:pStyle w:val="Odlomakpopisa"/>
        <w:widowControl/>
        <w:suppressAutoHyphens w:val="0"/>
        <w:ind w:left="1080"/>
        <w:contextualSpacing w:val="0"/>
        <w:rPr>
          <w:rFonts w:asciiTheme="minorHAnsi" w:hAnsiTheme="minorHAnsi" w:cstheme="minorHAnsi"/>
          <w:szCs w:val="24"/>
        </w:rPr>
      </w:pPr>
    </w:p>
    <w:p w:rsidR="00B3118A" w:rsidRDefault="00B3118A" w:rsidP="00AB2308">
      <w:pPr>
        <w:pStyle w:val="Odlomakpopisa"/>
        <w:widowControl/>
        <w:suppressAutoHyphens w:val="0"/>
        <w:ind w:left="1080"/>
        <w:contextualSpacing w:val="0"/>
        <w:rPr>
          <w:rFonts w:asciiTheme="minorHAnsi" w:hAnsiTheme="minorHAnsi" w:cstheme="minorHAnsi"/>
          <w:szCs w:val="24"/>
        </w:rPr>
      </w:pPr>
    </w:p>
    <w:p w:rsidR="00B3118A" w:rsidRDefault="00B3118A" w:rsidP="00AB2308">
      <w:pPr>
        <w:pStyle w:val="Odlomakpopisa"/>
        <w:widowControl/>
        <w:suppressAutoHyphens w:val="0"/>
        <w:ind w:left="1080"/>
        <w:contextualSpacing w:val="0"/>
        <w:rPr>
          <w:rFonts w:asciiTheme="minorHAnsi" w:hAnsiTheme="minorHAnsi" w:cstheme="minorHAnsi"/>
          <w:szCs w:val="24"/>
        </w:rPr>
      </w:pPr>
    </w:p>
    <w:p w:rsidR="00B3118A" w:rsidRDefault="00B3118A" w:rsidP="00AB2308">
      <w:pPr>
        <w:pStyle w:val="Odlomakpopisa"/>
        <w:widowControl/>
        <w:suppressAutoHyphens w:val="0"/>
        <w:ind w:left="1080"/>
        <w:contextualSpacing w:val="0"/>
        <w:rPr>
          <w:rFonts w:asciiTheme="minorHAnsi" w:hAnsiTheme="minorHAnsi" w:cstheme="minorHAnsi"/>
          <w:szCs w:val="24"/>
        </w:rPr>
      </w:pPr>
    </w:p>
    <w:p w:rsidR="00B3118A" w:rsidRDefault="00B3118A" w:rsidP="00AB2308">
      <w:pPr>
        <w:pStyle w:val="Odlomakpopisa"/>
        <w:widowControl/>
        <w:suppressAutoHyphens w:val="0"/>
        <w:ind w:left="1080"/>
        <w:contextualSpacing w:val="0"/>
        <w:rPr>
          <w:rFonts w:asciiTheme="minorHAnsi" w:hAnsiTheme="minorHAnsi" w:cstheme="minorHAnsi"/>
          <w:szCs w:val="24"/>
        </w:rPr>
      </w:pPr>
    </w:p>
    <w:p w:rsidR="00B3118A" w:rsidRDefault="00B3118A" w:rsidP="00AB2308">
      <w:pPr>
        <w:pStyle w:val="Odlomakpopisa"/>
        <w:widowControl/>
        <w:suppressAutoHyphens w:val="0"/>
        <w:ind w:left="1080"/>
        <w:contextualSpacing w:val="0"/>
        <w:rPr>
          <w:rFonts w:asciiTheme="minorHAnsi" w:hAnsiTheme="minorHAnsi" w:cstheme="minorHAnsi"/>
          <w:szCs w:val="24"/>
        </w:rPr>
      </w:pPr>
    </w:p>
    <w:p w:rsidR="00B3118A" w:rsidRDefault="00B3118A" w:rsidP="00AB2308">
      <w:pPr>
        <w:pStyle w:val="Odlomakpopisa"/>
        <w:widowControl/>
        <w:suppressAutoHyphens w:val="0"/>
        <w:ind w:left="1080"/>
        <w:contextualSpacing w:val="0"/>
        <w:rPr>
          <w:rFonts w:asciiTheme="minorHAnsi" w:hAnsiTheme="minorHAnsi" w:cstheme="minorHAnsi"/>
          <w:szCs w:val="24"/>
        </w:rPr>
      </w:pPr>
    </w:p>
    <w:p w:rsidR="00B3118A" w:rsidRDefault="00B3118A" w:rsidP="00AB2308">
      <w:pPr>
        <w:pStyle w:val="Odlomakpopisa"/>
        <w:widowControl/>
        <w:suppressAutoHyphens w:val="0"/>
        <w:ind w:left="1080"/>
        <w:contextualSpacing w:val="0"/>
        <w:rPr>
          <w:rFonts w:asciiTheme="minorHAnsi" w:hAnsiTheme="minorHAnsi" w:cstheme="minorHAnsi"/>
          <w:szCs w:val="24"/>
        </w:rPr>
      </w:pPr>
    </w:p>
    <w:p w:rsidR="00B3118A" w:rsidRDefault="00B3118A" w:rsidP="00AB2308">
      <w:pPr>
        <w:pStyle w:val="Odlomakpopisa"/>
        <w:widowControl/>
        <w:suppressAutoHyphens w:val="0"/>
        <w:ind w:left="1080"/>
        <w:contextualSpacing w:val="0"/>
        <w:rPr>
          <w:rFonts w:asciiTheme="minorHAnsi" w:hAnsiTheme="minorHAnsi" w:cstheme="minorHAnsi"/>
          <w:szCs w:val="24"/>
        </w:rPr>
      </w:pPr>
    </w:p>
    <w:p w:rsidR="00B3118A" w:rsidRDefault="00B3118A" w:rsidP="00AB2308">
      <w:pPr>
        <w:pStyle w:val="Odlomakpopisa"/>
        <w:widowControl/>
        <w:suppressAutoHyphens w:val="0"/>
        <w:ind w:left="1080"/>
        <w:contextualSpacing w:val="0"/>
        <w:rPr>
          <w:rFonts w:asciiTheme="minorHAnsi" w:hAnsiTheme="minorHAnsi" w:cstheme="minorHAnsi"/>
          <w:szCs w:val="24"/>
        </w:rPr>
      </w:pPr>
    </w:p>
    <w:p w:rsidR="00B3118A" w:rsidRDefault="00B3118A" w:rsidP="00AB2308">
      <w:pPr>
        <w:pStyle w:val="Odlomakpopisa"/>
        <w:widowControl/>
        <w:suppressAutoHyphens w:val="0"/>
        <w:ind w:left="1080"/>
        <w:contextualSpacing w:val="0"/>
        <w:rPr>
          <w:rFonts w:asciiTheme="minorHAnsi" w:hAnsiTheme="minorHAnsi" w:cstheme="minorHAnsi"/>
          <w:szCs w:val="24"/>
        </w:rPr>
      </w:pPr>
    </w:p>
    <w:p w:rsidR="00B3118A" w:rsidRDefault="00B3118A" w:rsidP="00AB2308">
      <w:pPr>
        <w:pStyle w:val="Odlomakpopisa"/>
        <w:widowControl/>
        <w:suppressAutoHyphens w:val="0"/>
        <w:ind w:left="1080"/>
        <w:contextualSpacing w:val="0"/>
        <w:rPr>
          <w:rFonts w:asciiTheme="minorHAnsi" w:hAnsiTheme="minorHAnsi" w:cstheme="minorHAnsi"/>
          <w:szCs w:val="24"/>
        </w:rPr>
      </w:pPr>
    </w:p>
    <w:p w:rsidR="00B3118A" w:rsidRDefault="00B3118A" w:rsidP="00AB2308">
      <w:pPr>
        <w:pStyle w:val="Odlomakpopisa"/>
        <w:widowControl/>
        <w:suppressAutoHyphens w:val="0"/>
        <w:ind w:left="1080"/>
        <w:contextualSpacing w:val="0"/>
        <w:rPr>
          <w:rFonts w:asciiTheme="minorHAnsi" w:hAnsiTheme="minorHAnsi" w:cstheme="minorHAnsi"/>
          <w:szCs w:val="24"/>
        </w:rPr>
      </w:pPr>
    </w:p>
    <w:p w:rsidR="00B3118A" w:rsidRDefault="00B3118A" w:rsidP="00AB2308">
      <w:pPr>
        <w:pStyle w:val="Odlomakpopisa"/>
        <w:widowControl/>
        <w:suppressAutoHyphens w:val="0"/>
        <w:ind w:left="1080"/>
        <w:contextualSpacing w:val="0"/>
        <w:rPr>
          <w:rFonts w:asciiTheme="minorHAnsi" w:hAnsiTheme="minorHAnsi" w:cstheme="minorHAnsi"/>
          <w:szCs w:val="24"/>
        </w:rPr>
      </w:pPr>
    </w:p>
    <w:p w:rsidR="00B3118A" w:rsidRDefault="00B3118A" w:rsidP="00AB2308">
      <w:pPr>
        <w:pStyle w:val="Odlomakpopisa"/>
        <w:widowControl/>
        <w:suppressAutoHyphens w:val="0"/>
        <w:ind w:left="1080"/>
        <w:contextualSpacing w:val="0"/>
        <w:rPr>
          <w:rFonts w:asciiTheme="minorHAnsi" w:hAnsiTheme="minorHAnsi" w:cstheme="minorHAnsi"/>
          <w:szCs w:val="24"/>
        </w:rPr>
      </w:pPr>
    </w:p>
    <w:p w:rsidR="00B3118A" w:rsidRPr="00B3118A" w:rsidRDefault="00B3118A" w:rsidP="00B3118A">
      <w:pPr>
        <w:widowControl/>
        <w:suppressAutoHyphens w:val="0"/>
        <w:rPr>
          <w:rFonts w:asciiTheme="minorHAnsi" w:hAnsiTheme="minorHAnsi" w:cstheme="minorHAnsi"/>
          <w:b/>
        </w:rPr>
      </w:pPr>
    </w:p>
    <w:sectPr w:rsidR="00B3118A" w:rsidRPr="00B3118A" w:rsidSect="0023135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0" w:firstLine="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0" w:firstLine="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0" w:firstLine="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0" w:firstLine="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0" w:firstLine="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0" w:firstLine="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0" w:firstLine="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0" w:firstLine="0"/>
      </w:pPr>
      <w:rPr>
        <w:rFonts w:ascii="Symbol" w:hAnsi="Symbol" w:cs="OpenSymbol"/>
      </w:rPr>
    </w:lvl>
  </w:abstractNum>
  <w:abstractNum w:abstractNumId="1" w15:restartNumberingAfterBreak="0">
    <w:nsid w:val="00000003"/>
    <w:multiLevelType w:val="multi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0" w:firstLine="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0" w:firstLine="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0" w:firstLine="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0" w:firstLine="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0" w:firstLine="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0" w:firstLine="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0" w:firstLine="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0" w:firstLine="0"/>
      </w:pPr>
      <w:rPr>
        <w:rFonts w:ascii="Symbol" w:hAnsi="Symbol" w:cs="OpenSymbol"/>
      </w:rPr>
    </w:lvl>
  </w:abstractNum>
  <w:abstractNum w:abstractNumId="2" w15:restartNumberingAfterBreak="0">
    <w:nsid w:val="00000004"/>
    <w:multiLevelType w:val="multilevel"/>
    <w:tmpl w:val="00000004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0" w:firstLine="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0" w:firstLine="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0" w:firstLine="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0" w:firstLine="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0" w:firstLine="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0" w:firstLine="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0" w:firstLine="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0" w:firstLine="0"/>
      </w:pPr>
      <w:rPr>
        <w:rFonts w:ascii="Symbol" w:hAnsi="Symbol" w:cs="OpenSymbol"/>
      </w:rPr>
    </w:lvl>
  </w:abstractNum>
  <w:abstractNum w:abstractNumId="3" w15:restartNumberingAfterBreak="0">
    <w:nsid w:val="00000005"/>
    <w:multiLevelType w:val="multilevel"/>
    <w:tmpl w:val="00000005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0" w:firstLine="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0" w:firstLine="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0" w:firstLine="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0" w:firstLine="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0" w:firstLine="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0" w:firstLine="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0" w:firstLine="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0" w:firstLine="0"/>
      </w:pPr>
      <w:rPr>
        <w:rFonts w:ascii="Symbol" w:hAnsi="Symbol" w:cs="OpenSymbol"/>
      </w:rPr>
    </w:lvl>
  </w:abstractNum>
  <w:abstractNum w:abstractNumId="4" w15:restartNumberingAfterBreak="0">
    <w:nsid w:val="00000006"/>
    <w:multiLevelType w:val="multilevel"/>
    <w:tmpl w:val="00000006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0" w:firstLine="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0" w:firstLine="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0" w:firstLine="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0" w:firstLine="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0" w:firstLine="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0" w:firstLine="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0" w:firstLine="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0" w:firstLine="0"/>
      </w:pPr>
      <w:rPr>
        <w:rFonts w:ascii="Symbol" w:hAnsi="Symbol" w:cs="OpenSymbol"/>
      </w:rPr>
    </w:lvl>
  </w:abstractNum>
  <w:abstractNum w:abstractNumId="5" w15:restartNumberingAfterBreak="0">
    <w:nsid w:val="00000007"/>
    <w:multiLevelType w:val="multilevel"/>
    <w:tmpl w:val="00000007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0" w:firstLine="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0" w:firstLine="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0" w:firstLine="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0" w:firstLine="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0" w:firstLine="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0" w:firstLine="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0" w:firstLine="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0" w:firstLine="0"/>
      </w:pPr>
      <w:rPr>
        <w:rFonts w:ascii="Symbol" w:hAnsi="Symbol" w:cs="OpenSymbol"/>
      </w:rPr>
    </w:lvl>
  </w:abstractNum>
  <w:abstractNum w:abstractNumId="6" w15:restartNumberingAfterBreak="0">
    <w:nsid w:val="00000008"/>
    <w:multiLevelType w:val="multilevel"/>
    <w:tmpl w:val="00000008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0" w:firstLine="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0" w:firstLine="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0" w:firstLine="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0" w:firstLine="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0" w:firstLine="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0" w:firstLine="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0" w:firstLine="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0" w:firstLine="0"/>
      </w:pPr>
      <w:rPr>
        <w:rFonts w:ascii="Symbol" w:hAnsi="Symbol" w:cs="OpenSymbol"/>
      </w:rPr>
    </w:lvl>
  </w:abstractNum>
  <w:abstractNum w:abstractNumId="7" w15:restartNumberingAfterBreak="0">
    <w:nsid w:val="00000009"/>
    <w:multiLevelType w:val="multilevel"/>
    <w:tmpl w:val="00000009"/>
    <w:name w:val="WW8Num10"/>
    <w:lvl w:ilvl="0">
      <w:start w:val="1"/>
      <w:numFmt w:val="bullet"/>
      <w:lvlText w:val=""/>
      <w:lvlJc w:val="left"/>
      <w:pPr>
        <w:tabs>
          <w:tab w:val="num" w:pos="72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0" w:firstLine="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0" w:firstLine="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0" w:firstLine="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0" w:firstLine="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0" w:firstLine="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0" w:firstLine="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0" w:firstLine="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0" w:firstLine="0"/>
      </w:pPr>
      <w:rPr>
        <w:rFonts w:ascii="Symbol" w:hAnsi="Symbol" w:cs="OpenSymbol"/>
      </w:rPr>
    </w:lvl>
  </w:abstractNum>
  <w:abstractNum w:abstractNumId="8" w15:restartNumberingAfterBreak="0">
    <w:nsid w:val="0000000A"/>
    <w:multiLevelType w:val="multilevel"/>
    <w:tmpl w:val="0000000A"/>
    <w:name w:val="WW8Num11"/>
    <w:lvl w:ilvl="0">
      <w:start w:val="1"/>
      <w:numFmt w:val="bullet"/>
      <w:lvlText w:val=""/>
      <w:lvlJc w:val="left"/>
      <w:pPr>
        <w:tabs>
          <w:tab w:val="num" w:pos="72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0" w:firstLine="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0" w:firstLine="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0" w:firstLine="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0" w:firstLine="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0" w:firstLine="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0" w:firstLine="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0" w:firstLine="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0" w:firstLine="0"/>
      </w:pPr>
      <w:rPr>
        <w:rFonts w:ascii="Symbol" w:hAnsi="Symbol" w:cs="OpenSymbol"/>
      </w:rPr>
    </w:lvl>
  </w:abstractNum>
  <w:abstractNum w:abstractNumId="9" w15:restartNumberingAfterBreak="0">
    <w:nsid w:val="03476538"/>
    <w:multiLevelType w:val="hybridMultilevel"/>
    <w:tmpl w:val="8D80FE44"/>
    <w:lvl w:ilvl="0" w:tplc="8E0A7FF0">
      <w:numFmt w:val="bullet"/>
      <w:lvlText w:val="-"/>
      <w:lvlJc w:val="left"/>
      <w:pPr>
        <w:ind w:left="1080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08461390"/>
    <w:multiLevelType w:val="hybridMultilevel"/>
    <w:tmpl w:val="ACE0BAB6"/>
    <w:lvl w:ilvl="0" w:tplc="A6DCBDF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DD6AE4"/>
    <w:multiLevelType w:val="hybridMultilevel"/>
    <w:tmpl w:val="564E7FFA"/>
    <w:lvl w:ilvl="0" w:tplc="58C0197C">
      <w:start w:val="1"/>
      <w:numFmt w:val="decimal"/>
      <w:lvlText w:val="%1."/>
      <w:lvlJc w:val="left"/>
      <w:pPr>
        <w:ind w:left="502" w:hanging="360"/>
      </w:pPr>
      <w:rPr>
        <w:rFonts w:ascii="Trebuchet MS" w:eastAsia="Calibri" w:hAnsi="Trebuchet MS" w:cs="Times New Roman"/>
      </w:rPr>
    </w:lvl>
    <w:lvl w:ilvl="1" w:tplc="041A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 w15:restartNumberingAfterBreak="0">
    <w:nsid w:val="0DF63FEF"/>
    <w:multiLevelType w:val="hybridMultilevel"/>
    <w:tmpl w:val="DD7A2856"/>
    <w:lvl w:ilvl="0" w:tplc="6B449FD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0320F7"/>
    <w:multiLevelType w:val="hybridMultilevel"/>
    <w:tmpl w:val="B6569D30"/>
    <w:lvl w:ilvl="0" w:tplc="053295B4">
      <w:start w:val="1"/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4463ED"/>
    <w:multiLevelType w:val="hybridMultilevel"/>
    <w:tmpl w:val="3F88B468"/>
    <w:lvl w:ilvl="0" w:tplc="C60A02A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002506"/>
    <w:multiLevelType w:val="hybridMultilevel"/>
    <w:tmpl w:val="E7147D7E"/>
    <w:lvl w:ilvl="0" w:tplc="90DCCF5E"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4430DB"/>
    <w:multiLevelType w:val="hybridMultilevel"/>
    <w:tmpl w:val="00F878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8B4152"/>
    <w:multiLevelType w:val="hybridMultilevel"/>
    <w:tmpl w:val="B59EDB70"/>
    <w:lvl w:ilvl="0" w:tplc="891C61F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B355BD"/>
    <w:multiLevelType w:val="hybridMultilevel"/>
    <w:tmpl w:val="0AFE32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A160D6"/>
    <w:multiLevelType w:val="hybridMultilevel"/>
    <w:tmpl w:val="57803860"/>
    <w:lvl w:ilvl="0" w:tplc="EAB2725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34CD5EBD"/>
    <w:multiLevelType w:val="hybridMultilevel"/>
    <w:tmpl w:val="CD082508"/>
    <w:lvl w:ilvl="0" w:tplc="729C2536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1919F0"/>
    <w:multiLevelType w:val="hybridMultilevel"/>
    <w:tmpl w:val="90F82524"/>
    <w:lvl w:ilvl="0" w:tplc="39E0B8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C36708"/>
    <w:multiLevelType w:val="hybridMultilevel"/>
    <w:tmpl w:val="8E942D38"/>
    <w:lvl w:ilvl="0" w:tplc="24762988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3E9B08CA"/>
    <w:multiLevelType w:val="hybridMultilevel"/>
    <w:tmpl w:val="6E4E48D0"/>
    <w:lvl w:ilvl="0" w:tplc="81C023BC">
      <w:numFmt w:val="bullet"/>
      <w:lvlText w:val="-"/>
      <w:lvlJc w:val="left"/>
      <w:pPr>
        <w:ind w:left="1080" w:hanging="360"/>
      </w:pPr>
      <w:rPr>
        <w:rFonts w:ascii="Calibri" w:eastAsia="Arial Unicode MS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0677647"/>
    <w:multiLevelType w:val="hybridMultilevel"/>
    <w:tmpl w:val="A61880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AD3115"/>
    <w:multiLevelType w:val="hybridMultilevel"/>
    <w:tmpl w:val="3CC22E7E"/>
    <w:lvl w:ilvl="0" w:tplc="E66083CA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03312A"/>
    <w:multiLevelType w:val="hybridMultilevel"/>
    <w:tmpl w:val="4D38D65C"/>
    <w:lvl w:ilvl="0" w:tplc="DED6694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A81950"/>
    <w:multiLevelType w:val="hybridMultilevel"/>
    <w:tmpl w:val="0F5A6CD6"/>
    <w:lvl w:ilvl="0" w:tplc="BFD86C6E"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E07921"/>
    <w:multiLevelType w:val="hybridMultilevel"/>
    <w:tmpl w:val="17ACA712"/>
    <w:lvl w:ilvl="0" w:tplc="94AC283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33724E"/>
    <w:multiLevelType w:val="multilevel"/>
    <w:tmpl w:val="ACFA7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Calibri" w:eastAsia="Arial Unicode MS" w:hAnsi="Calibri" w:cs="Calibri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6CC27B6"/>
    <w:multiLevelType w:val="hybridMultilevel"/>
    <w:tmpl w:val="DDE683FE"/>
    <w:lvl w:ilvl="0" w:tplc="EAB2725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57715E76"/>
    <w:multiLevelType w:val="hybridMultilevel"/>
    <w:tmpl w:val="ED22CE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A50B92"/>
    <w:multiLevelType w:val="hybridMultilevel"/>
    <w:tmpl w:val="EDE287FC"/>
    <w:lvl w:ilvl="0" w:tplc="48DCB366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F065B9"/>
    <w:multiLevelType w:val="multilevel"/>
    <w:tmpl w:val="7A3CE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EF11DB5"/>
    <w:multiLevelType w:val="hybridMultilevel"/>
    <w:tmpl w:val="1132136C"/>
    <w:lvl w:ilvl="0" w:tplc="EAB2725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638954EF"/>
    <w:multiLevelType w:val="hybridMultilevel"/>
    <w:tmpl w:val="6A1893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CE670A"/>
    <w:multiLevelType w:val="hybridMultilevel"/>
    <w:tmpl w:val="D424E0E8"/>
    <w:lvl w:ilvl="0" w:tplc="2A603042">
      <w:numFmt w:val="bullet"/>
      <w:lvlText w:val="-"/>
      <w:lvlJc w:val="left"/>
      <w:pPr>
        <w:ind w:left="1440" w:hanging="360"/>
      </w:pPr>
      <w:rPr>
        <w:rFonts w:ascii="Calibri" w:eastAsia="Arial Unicode MS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6824673"/>
    <w:multiLevelType w:val="hybridMultilevel"/>
    <w:tmpl w:val="D0447E62"/>
    <w:lvl w:ilvl="0" w:tplc="EAB2725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D26131"/>
    <w:multiLevelType w:val="hybridMultilevel"/>
    <w:tmpl w:val="3222BED4"/>
    <w:lvl w:ilvl="0" w:tplc="36A270E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76A2D8C"/>
    <w:multiLevelType w:val="hybridMultilevel"/>
    <w:tmpl w:val="6C5EE36C"/>
    <w:lvl w:ilvl="0" w:tplc="EAB2725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733226BD"/>
    <w:multiLevelType w:val="hybridMultilevel"/>
    <w:tmpl w:val="F64C5BD4"/>
    <w:lvl w:ilvl="0" w:tplc="917250D2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10"/>
  </w:num>
  <w:num w:numId="4">
    <w:abstractNumId w:val="20"/>
  </w:num>
  <w:num w:numId="5">
    <w:abstractNumId w:val="38"/>
  </w:num>
  <w:num w:numId="6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4"/>
  </w:num>
  <w:num w:numId="8">
    <w:abstractNumId w:val="32"/>
  </w:num>
  <w:num w:numId="9">
    <w:abstractNumId w:val="23"/>
  </w:num>
  <w:num w:numId="10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31"/>
  </w:num>
  <w:num w:numId="12">
    <w:abstractNumId w:val="25"/>
  </w:num>
  <w:num w:numId="13">
    <w:abstractNumId w:val="40"/>
  </w:num>
  <w:num w:numId="14">
    <w:abstractNumId w:val="9"/>
  </w:num>
  <w:num w:numId="15">
    <w:abstractNumId w:val="35"/>
  </w:num>
  <w:num w:numId="16">
    <w:abstractNumId w:val="37"/>
  </w:num>
  <w:num w:numId="17">
    <w:abstractNumId w:val="29"/>
  </w:num>
  <w:num w:numId="18">
    <w:abstractNumId w:val="33"/>
  </w:num>
  <w:num w:numId="19">
    <w:abstractNumId w:val="12"/>
  </w:num>
  <w:num w:numId="20">
    <w:abstractNumId w:val="30"/>
  </w:num>
  <w:num w:numId="21">
    <w:abstractNumId w:val="19"/>
  </w:num>
  <w:num w:numId="22">
    <w:abstractNumId w:val="39"/>
  </w:num>
  <w:num w:numId="23">
    <w:abstractNumId w:val="27"/>
  </w:num>
  <w:num w:numId="24">
    <w:abstractNumId w:val="36"/>
  </w:num>
  <w:num w:numId="25">
    <w:abstractNumId w:val="18"/>
  </w:num>
  <w:num w:numId="26">
    <w:abstractNumId w:val="13"/>
  </w:num>
  <w:num w:numId="27">
    <w:abstractNumId w:val="34"/>
  </w:num>
  <w:num w:numId="28">
    <w:abstractNumId w:val="16"/>
  </w:num>
  <w:num w:numId="29">
    <w:abstractNumId w:val="26"/>
  </w:num>
  <w:num w:numId="30">
    <w:abstractNumId w:val="22"/>
  </w:num>
  <w:num w:numId="31">
    <w:abstractNumId w:val="21"/>
  </w:num>
  <w:num w:numId="32">
    <w:abstractNumId w:val="28"/>
  </w:num>
  <w:num w:numId="33">
    <w:abstractNumId w:val="14"/>
  </w:num>
  <w:num w:numId="34">
    <w:abstractNumId w:val="1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E20"/>
    <w:rsid w:val="000078BD"/>
    <w:rsid w:val="000165B4"/>
    <w:rsid w:val="00030441"/>
    <w:rsid w:val="00030ED2"/>
    <w:rsid w:val="0003213F"/>
    <w:rsid w:val="00033725"/>
    <w:rsid w:val="00041EED"/>
    <w:rsid w:val="00041FB8"/>
    <w:rsid w:val="00062FCA"/>
    <w:rsid w:val="00065829"/>
    <w:rsid w:val="000777E1"/>
    <w:rsid w:val="00083067"/>
    <w:rsid w:val="000967A8"/>
    <w:rsid w:val="000A6E78"/>
    <w:rsid w:val="000B2F7B"/>
    <w:rsid w:val="000B4DFD"/>
    <w:rsid w:val="000B71EE"/>
    <w:rsid w:val="000C7AC8"/>
    <w:rsid w:val="000D00DC"/>
    <w:rsid w:val="000D0309"/>
    <w:rsid w:val="000E2706"/>
    <w:rsid w:val="000E58C2"/>
    <w:rsid w:val="000E5A54"/>
    <w:rsid w:val="000E72FA"/>
    <w:rsid w:val="000F1135"/>
    <w:rsid w:val="000F4002"/>
    <w:rsid w:val="000F4DC1"/>
    <w:rsid w:val="001019B7"/>
    <w:rsid w:val="00102551"/>
    <w:rsid w:val="00103111"/>
    <w:rsid w:val="00110A09"/>
    <w:rsid w:val="00112A4D"/>
    <w:rsid w:val="00113DF4"/>
    <w:rsid w:val="00114DA8"/>
    <w:rsid w:val="00115327"/>
    <w:rsid w:val="00120B03"/>
    <w:rsid w:val="00122A1D"/>
    <w:rsid w:val="001245E0"/>
    <w:rsid w:val="001259C4"/>
    <w:rsid w:val="00126BD9"/>
    <w:rsid w:val="001337AA"/>
    <w:rsid w:val="00141E72"/>
    <w:rsid w:val="00143373"/>
    <w:rsid w:val="0014728C"/>
    <w:rsid w:val="00151FA2"/>
    <w:rsid w:val="001538EA"/>
    <w:rsid w:val="001539AF"/>
    <w:rsid w:val="00157A3D"/>
    <w:rsid w:val="001641E6"/>
    <w:rsid w:val="001668F7"/>
    <w:rsid w:val="00182BC5"/>
    <w:rsid w:val="00186121"/>
    <w:rsid w:val="00186C1D"/>
    <w:rsid w:val="0018772E"/>
    <w:rsid w:val="001A7E99"/>
    <w:rsid w:val="001B215D"/>
    <w:rsid w:val="001B34F2"/>
    <w:rsid w:val="001B4F18"/>
    <w:rsid w:val="001B7456"/>
    <w:rsid w:val="001C7EB3"/>
    <w:rsid w:val="001D20E7"/>
    <w:rsid w:val="001D5C65"/>
    <w:rsid w:val="001E2DC5"/>
    <w:rsid w:val="001E3CE5"/>
    <w:rsid w:val="001E73FC"/>
    <w:rsid w:val="001F6913"/>
    <w:rsid w:val="001F6CC0"/>
    <w:rsid w:val="002004A8"/>
    <w:rsid w:val="0020251A"/>
    <w:rsid w:val="00202623"/>
    <w:rsid w:val="002036A3"/>
    <w:rsid w:val="00204C90"/>
    <w:rsid w:val="00213DB7"/>
    <w:rsid w:val="00215C26"/>
    <w:rsid w:val="0022150B"/>
    <w:rsid w:val="00222E0B"/>
    <w:rsid w:val="00223552"/>
    <w:rsid w:val="0023049F"/>
    <w:rsid w:val="00230B22"/>
    <w:rsid w:val="0023135F"/>
    <w:rsid w:val="0023531B"/>
    <w:rsid w:val="002634D4"/>
    <w:rsid w:val="00263EFB"/>
    <w:rsid w:val="00272265"/>
    <w:rsid w:val="0027412B"/>
    <w:rsid w:val="002807CB"/>
    <w:rsid w:val="002825C1"/>
    <w:rsid w:val="00293006"/>
    <w:rsid w:val="002938A4"/>
    <w:rsid w:val="00295F7B"/>
    <w:rsid w:val="00296FC2"/>
    <w:rsid w:val="002B28A1"/>
    <w:rsid w:val="002B5D10"/>
    <w:rsid w:val="002B723E"/>
    <w:rsid w:val="002B7A3B"/>
    <w:rsid w:val="002C4FA0"/>
    <w:rsid w:val="002D77DB"/>
    <w:rsid w:val="002E7098"/>
    <w:rsid w:val="002F2037"/>
    <w:rsid w:val="002F423D"/>
    <w:rsid w:val="002F6041"/>
    <w:rsid w:val="00304BD3"/>
    <w:rsid w:val="00307290"/>
    <w:rsid w:val="0030752C"/>
    <w:rsid w:val="00313044"/>
    <w:rsid w:val="00320D44"/>
    <w:rsid w:val="0032375A"/>
    <w:rsid w:val="00323DCA"/>
    <w:rsid w:val="00324BDE"/>
    <w:rsid w:val="00330956"/>
    <w:rsid w:val="003317ED"/>
    <w:rsid w:val="00332EF7"/>
    <w:rsid w:val="00334068"/>
    <w:rsid w:val="00337125"/>
    <w:rsid w:val="00344B01"/>
    <w:rsid w:val="00351A24"/>
    <w:rsid w:val="003548AA"/>
    <w:rsid w:val="00356726"/>
    <w:rsid w:val="00361783"/>
    <w:rsid w:val="00383833"/>
    <w:rsid w:val="00383FAD"/>
    <w:rsid w:val="003841F3"/>
    <w:rsid w:val="00384DFB"/>
    <w:rsid w:val="003864BC"/>
    <w:rsid w:val="00387097"/>
    <w:rsid w:val="00390005"/>
    <w:rsid w:val="003A2BBE"/>
    <w:rsid w:val="003A4FBC"/>
    <w:rsid w:val="003D07E0"/>
    <w:rsid w:val="003D1D99"/>
    <w:rsid w:val="003D5445"/>
    <w:rsid w:val="003E213A"/>
    <w:rsid w:val="003E23B3"/>
    <w:rsid w:val="003E5878"/>
    <w:rsid w:val="003F3A5C"/>
    <w:rsid w:val="003F6800"/>
    <w:rsid w:val="00401CBB"/>
    <w:rsid w:val="00403213"/>
    <w:rsid w:val="0040587A"/>
    <w:rsid w:val="00410919"/>
    <w:rsid w:val="004171C7"/>
    <w:rsid w:val="00423333"/>
    <w:rsid w:val="00431F30"/>
    <w:rsid w:val="00432958"/>
    <w:rsid w:val="00434995"/>
    <w:rsid w:val="00436CFA"/>
    <w:rsid w:val="00440531"/>
    <w:rsid w:val="00442343"/>
    <w:rsid w:val="00454748"/>
    <w:rsid w:val="00457CC7"/>
    <w:rsid w:val="0046229F"/>
    <w:rsid w:val="00466476"/>
    <w:rsid w:val="0047313B"/>
    <w:rsid w:val="00474DAD"/>
    <w:rsid w:val="004903FA"/>
    <w:rsid w:val="004A3AF2"/>
    <w:rsid w:val="004A5493"/>
    <w:rsid w:val="004A6984"/>
    <w:rsid w:val="004B572A"/>
    <w:rsid w:val="004C4CA1"/>
    <w:rsid w:val="004C60F6"/>
    <w:rsid w:val="004D0297"/>
    <w:rsid w:val="004D0CFA"/>
    <w:rsid w:val="004D1F77"/>
    <w:rsid w:val="004D6265"/>
    <w:rsid w:val="004E26C4"/>
    <w:rsid w:val="004E3E10"/>
    <w:rsid w:val="004F24BD"/>
    <w:rsid w:val="004F6333"/>
    <w:rsid w:val="005154D4"/>
    <w:rsid w:val="005244CC"/>
    <w:rsid w:val="00524BE1"/>
    <w:rsid w:val="00526BB3"/>
    <w:rsid w:val="00534AA7"/>
    <w:rsid w:val="005423DA"/>
    <w:rsid w:val="0054404B"/>
    <w:rsid w:val="00546C06"/>
    <w:rsid w:val="005509C6"/>
    <w:rsid w:val="00554C38"/>
    <w:rsid w:val="00556421"/>
    <w:rsid w:val="00557F8E"/>
    <w:rsid w:val="00562880"/>
    <w:rsid w:val="00567612"/>
    <w:rsid w:val="00572A15"/>
    <w:rsid w:val="00574054"/>
    <w:rsid w:val="00575D6D"/>
    <w:rsid w:val="005812A1"/>
    <w:rsid w:val="005835FD"/>
    <w:rsid w:val="005842CA"/>
    <w:rsid w:val="0058599D"/>
    <w:rsid w:val="00590B71"/>
    <w:rsid w:val="0059311F"/>
    <w:rsid w:val="005946BD"/>
    <w:rsid w:val="005B6A0B"/>
    <w:rsid w:val="005C5D6E"/>
    <w:rsid w:val="005D673F"/>
    <w:rsid w:val="005D6E2C"/>
    <w:rsid w:val="005D7DD0"/>
    <w:rsid w:val="005E0352"/>
    <w:rsid w:val="005E2D16"/>
    <w:rsid w:val="005E6DC1"/>
    <w:rsid w:val="005E7569"/>
    <w:rsid w:val="006052E7"/>
    <w:rsid w:val="00605ADB"/>
    <w:rsid w:val="006073AF"/>
    <w:rsid w:val="006121E8"/>
    <w:rsid w:val="00622396"/>
    <w:rsid w:val="00643C74"/>
    <w:rsid w:val="00656EDF"/>
    <w:rsid w:val="00661431"/>
    <w:rsid w:val="00663347"/>
    <w:rsid w:val="006663AE"/>
    <w:rsid w:val="00673767"/>
    <w:rsid w:val="00677B1B"/>
    <w:rsid w:val="006825EB"/>
    <w:rsid w:val="006836C3"/>
    <w:rsid w:val="00684217"/>
    <w:rsid w:val="00690D93"/>
    <w:rsid w:val="0069151C"/>
    <w:rsid w:val="00695148"/>
    <w:rsid w:val="00695B1A"/>
    <w:rsid w:val="006964E4"/>
    <w:rsid w:val="006A60CB"/>
    <w:rsid w:val="006B2179"/>
    <w:rsid w:val="006B38E9"/>
    <w:rsid w:val="006B4FC8"/>
    <w:rsid w:val="006B5250"/>
    <w:rsid w:val="006D6015"/>
    <w:rsid w:val="006F3B65"/>
    <w:rsid w:val="006F7782"/>
    <w:rsid w:val="007034A0"/>
    <w:rsid w:val="00706082"/>
    <w:rsid w:val="00711F50"/>
    <w:rsid w:val="007122CC"/>
    <w:rsid w:val="007140D6"/>
    <w:rsid w:val="007147C2"/>
    <w:rsid w:val="007218F4"/>
    <w:rsid w:val="00723723"/>
    <w:rsid w:val="0073168D"/>
    <w:rsid w:val="00732B57"/>
    <w:rsid w:val="00740C44"/>
    <w:rsid w:val="00743360"/>
    <w:rsid w:val="00744A07"/>
    <w:rsid w:val="00750B33"/>
    <w:rsid w:val="0075128C"/>
    <w:rsid w:val="007559A2"/>
    <w:rsid w:val="00757177"/>
    <w:rsid w:val="00763527"/>
    <w:rsid w:val="00765F57"/>
    <w:rsid w:val="00766C89"/>
    <w:rsid w:val="007705BC"/>
    <w:rsid w:val="0077656C"/>
    <w:rsid w:val="00776585"/>
    <w:rsid w:val="00777E12"/>
    <w:rsid w:val="00785164"/>
    <w:rsid w:val="007852D1"/>
    <w:rsid w:val="0079696C"/>
    <w:rsid w:val="007A26DF"/>
    <w:rsid w:val="007B795E"/>
    <w:rsid w:val="007B7E73"/>
    <w:rsid w:val="007C0E2B"/>
    <w:rsid w:val="007C1188"/>
    <w:rsid w:val="007C12FC"/>
    <w:rsid w:val="007C30F1"/>
    <w:rsid w:val="007C44F6"/>
    <w:rsid w:val="007C5FB9"/>
    <w:rsid w:val="007D4E9C"/>
    <w:rsid w:val="007D5DD7"/>
    <w:rsid w:val="007D78C7"/>
    <w:rsid w:val="007E1A88"/>
    <w:rsid w:val="007F23FA"/>
    <w:rsid w:val="00804490"/>
    <w:rsid w:val="00804A18"/>
    <w:rsid w:val="00805D77"/>
    <w:rsid w:val="008204A8"/>
    <w:rsid w:val="00820E46"/>
    <w:rsid w:val="00821E4E"/>
    <w:rsid w:val="00826E20"/>
    <w:rsid w:val="00827EFB"/>
    <w:rsid w:val="008463E1"/>
    <w:rsid w:val="00846B46"/>
    <w:rsid w:val="008507B6"/>
    <w:rsid w:val="00852AA8"/>
    <w:rsid w:val="00853074"/>
    <w:rsid w:val="00854504"/>
    <w:rsid w:val="00862440"/>
    <w:rsid w:val="00863AC4"/>
    <w:rsid w:val="0087029A"/>
    <w:rsid w:val="00870B17"/>
    <w:rsid w:val="00872103"/>
    <w:rsid w:val="00873EF9"/>
    <w:rsid w:val="0087765E"/>
    <w:rsid w:val="00894353"/>
    <w:rsid w:val="00895570"/>
    <w:rsid w:val="008A0B10"/>
    <w:rsid w:val="008A39B8"/>
    <w:rsid w:val="008A634F"/>
    <w:rsid w:val="008C1F4B"/>
    <w:rsid w:val="008C514A"/>
    <w:rsid w:val="008C673A"/>
    <w:rsid w:val="008C7853"/>
    <w:rsid w:val="008D0958"/>
    <w:rsid w:val="008E144C"/>
    <w:rsid w:val="008E1C0F"/>
    <w:rsid w:val="008E247E"/>
    <w:rsid w:val="008F3745"/>
    <w:rsid w:val="009032AB"/>
    <w:rsid w:val="00904778"/>
    <w:rsid w:val="00905F67"/>
    <w:rsid w:val="00906DD9"/>
    <w:rsid w:val="0091453E"/>
    <w:rsid w:val="00915FB9"/>
    <w:rsid w:val="00917D04"/>
    <w:rsid w:val="00921F1F"/>
    <w:rsid w:val="00925175"/>
    <w:rsid w:val="0094133C"/>
    <w:rsid w:val="0094496E"/>
    <w:rsid w:val="0094696F"/>
    <w:rsid w:val="00952893"/>
    <w:rsid w:val="00957B64"/>
    <w:rsid w:val="00961D79"/>
    <w:rsid w:val="009676C8"/>
    <w:rsid w:val="00967E4C"/>
    <w:rsid w:val="009714F9"/>
    <w:rsid w:val="009753BF"/>
    <w:rsid w:val="009777AB"/>
    <w:rsid w:val="00984B2A"/>
    <w:rsid w:val="00986551"/>
    <w:rsid w:val="00987F0E"/>
    <w:rsid w:val="0099170F"/>
    <w:rsid w:val="009936EE"/>
    <w:rsid w:val="009962EE"/>
    <w:rsid w:val="009A1E95"/>
    <w:rsid w:val="009B056C"/>
    <w:rsid w:val="009B58D0"/>
    <w:rsid w:val="009B623A"/>
    <w:rsid w:val="009C47F3"/>
    <w:rsid w:val="009C6D1E"/>
    <w:rsid w:val="009C7413"/>
    <w:rsid w:val="009D1656"/>
    <w:rsid w:val="009E0D18"/>
    <w:rsid w:val="009F208C"/>
    <w:rsid w:val="00A11057"/>
    <w:rsid w:val="00A13BB6"/>
    <w:rsid w:val="00A15B09"/>
    <w:rsid w:val="00A3406D"/>
    <w:rsid w:val="00A3408F"/>
    <w:rsid w:val="00A36449"/>
    <w:rsid w:val="00A425D6"/>
    <w:rsid w:val="00A42755"/>
    <w:rsid w:val="00A42E6C"/>
    <w:rsid w:val="00A51CBA"/>
    <w:rsid w:val="00A6029E"/>
    <w:rsid w:val="00A6267C"/>
    <w:rsid w:val="00A6348F"/>
    <w:rsid w:val="00A63A44"/>
    <w:rsid w:val="00A6572B"/>
    <w:rsid w:val="00A73EA2"/>
    <w:rsid w:val="00A942BE"/>
    <w:rsid w:val="00AA351B"/>
    <w:rsid w:val="00AA48BF"/>
    <w:rsid w:val="00AB0A54"/>
    <w:rsid w:val="00AB0E69"/>
    <w:rsid w:val="00AB2251"/>
    <w:rsid w:val="00AB2308"/>
    <w:rsid w:val="00AB54CF"/>
    <w:rsid w:val="00AB6C2E"/>
    <w:rsid w:val="00AC0BCD"/>
    <w:rsid w:val="00AC19E4"/>
    <w:rsid w:val="00AC2A1D"/>
    <w:rsid w:val="00AC3101"/>
    <w:rsid w:val="00AC3CCB"/>
    <w:rsid w:val="00AD0E4B"/>
    <w:rsid w:val="00AD2C01"/>
    <w:rsid w:val="00AD6636"/>
    <w:rsid w:val="00AE402E"/>
    <w:rsid w:val="00AE49C1"/>
    <w:rsid w:val="00AE4E92"/>
    <w:rsid w:val="00AE5E91"/>
    <w:rsid w:val="00AF0E9C"/>
    <w:rsid w:val="00AF308C"/>
    <w:rsid w:val="00AF3A5D"/>
    <w:rsid w:val="00B15465"/>
    <w:rsid w:val="00B227E8"/>
    <w:rsid w:val="00B25449"/>
    <w:rsid w:val="00B3118A"/>
    <w:rsid w:val="00B37B38"/>
    <w:rsid w:val="00B40B6A"/>
    <w:rsid w:val="00B523D5"/>
    <w:rsid w:val="00B52932"/>
    <w:rsid w:val="00B52B50"/>
    <w:rsid w:val="00B5342E"/>
    <w:rsid w:val="00B56613"/>
    <w:rsid w:val="00B60FCE"/>
    <w:rsid w:val="00B64483"/>
    <w:rsid w:val="00B736D2"/>
    <w:rsid w:val="00B742BD"/>
    <w:rsid w:val="00B758E8"/>
    <w:rsid w:val="00B77C8D"/>
    <w:rsid w:val="00B838F7"/>
    <w:rsid w:val="00B863D5"/>
    <w:rsid w:val="00B9736A"/>
    <w:rsid w:val="00B97A33"/>
    <w:rsid w:val="00BA19C3"/>
    <w:rsid w:val="00BA266F"/>
    <w:rsid w:val="00BA3B88"/>
    <w:rsid w:val="00BA5231"/>
    <w:rsid w:val="00BA6121"/>
    <w:rsid w:val="00BA695B"/>
    <w:rsid w:val="00BC1FB5"/>
    <w:rsid w:val="00BC427F"/>
    <w:rsid w:val="00BD29E3"/>
    <w:rsid w:val="00BE0EB6"/>
    <w:rsid w:val="00BF40D7"/>
    <w:rsid w:val="00BF74CE"/>
    <w:rsid w:val="00C00154"/>
    <w:rsid w:val="00C01755"/>
    <w:rsid w:val="00C01CFE"/>
    <w:rsid w:val="00C01FBD"/>
    <w:rsid w:val="00C04B9D"/>
    <w:rsid w:val="00C15034"/>
    <w:rsid w:val="00C17E50"/>
    <w:rsid w:val="00C2176E"/>
    <w:rsid w:val="00C23A0D"/>
    <w:rsid w:val="00C24BAE"/>
    <w:rsid w:val="00C270F5"/>
    <w:rsid w:val="00C305C7"/>
    <w:rsid w:val="00C36E49"/>
    <w:rsid w:val="00C4046C"/>
    <w:rsid w:val="00C42AB9"/>
    <w:rsid w:val="00C546FE"/>
    <w:rsid w:val="00C55267"/>
    <w:rsid w:val="00C65A9E"/>
    <w:rsid w:val="00C67960"/>
    <w:rsid w:val="00C801A8"/>
    <w:rsid w:val="00C823A9"/>
    <w:rsid w:val="00C91185"/>
    <w:rsid w:val="00C96999"/>
    <w:rsid w:val="00CA404C"/>
    <w:rsid w:val="00CA6915"/>
    <w:rsid w:val="00CA7319"/>
    <w:rsid w:val="00CA7459"/>
    <w:rsid w:val="00CC37D2"/>
    <w:rsid w:val="00CC4F3D"/>
    <w:rsid w:val="00CD2E3A"/>
    <w:rsid w:val="00CD3304"/>
    <w:rsid w:val="00CD4A39"/>
    <w:rsid w:val="00CD5D8F"/>
    <w:rsid w:val="00CE0BBB"/>
    <w:rsid w:val="00CE1DC4"/>
    <w:rsid w:val="00CE2CCB"/>
    <w:rsid w:val="00CE4D66"/>
    <w:rsid w:val="00CE521F"/>
    <w:rsid w:val="00CE6808"/>
    <w:rsid w:val="00CF2EEF"/>
    <w:rsid w:val="00CF580B"/>
    <w:rsid w:val="00CF742D"/>
    <w:rsid w:val="00D0095E"/>
    <w:rsid w:val="00D10C7C"/>
    <w:rsid w:val="00D111BE"/>
    <w:rsid w:val="00D17CB7"/>
    <w:rsid w:val="00D21ED2"/>
    <w:rsid w:val="00D36DD9"/>
    <w:rsid w:val="00D40924"/>
    <w:rsid w:val="00D61A28"/>
    <w:rsid w:val="00D779AE"/>
    <w:rsid w:val="00D808C8"/>
    <w:rsid w:val="00D84341"/>
    <w:rsid w:val="00D91F6C"/>
    <w:rsid w:val="00D92344"/>
    <w:rsid w:val="00D953F6"/>
    <w:rsid w:val="00DA240C"/>
    <w:rsid w:val="00DA3F88"/>
    <w:rsid w:val="00DA6CB1"/>
    <w:rsid w:val="00DB65F0"/>
    <w:rsid w:val="00DB7313"/>
    <w:rsid w:val="00DC2639"/>
    <w:rsid w:val="00DC2E37"/>
    <w:rsid w:val="00DC4B58"/>
    <w:rsid w:val="00DC6207"/>
    <w:rsid w:val="00DE53CE"/>
    <w:rsid w:val="00DF0E22"/>
    <w:rsid w:val="00E03952"/>
    <w:rsid w:val="00E116B1"/>
    <w:rsid w:val="00E1216A"/>
    <w:rsid w:val="00E17697"/>
    <w:rsid w:val="00E22E3B"/>
    <w:rsid w:val="00E2602F"/>
    <w:rsid w:val="00E3006E"/>
    <w:rsid w:val="00E305B6"/>
    <w:rsid w:val="00E30E7A"/>
    <w:rsid w:val="00E33AFA"/>
    <w:rsid w:val="00E41CD1"/>
    <w:rsid w:val="00E45539"/>
    <w:rsid w:val="00E45D6A"/>
    <w:rsid w:val="00E501AB"/>
    <w:rsid w:val="00E5304F"/>
    <w:rsid w:val="00E53252"/>
    <w:rsid w:val="00E536BC"/>
    <w:rsid w:val="00E559CC"/>
    <w:rsid w:val="00E5691A"/>
    <w:rsid w:val="00E57167"/>
    <w:rsid w:val="00E60B00"/>
    <w:rsid w:val="00E63E90"/>
    <w:rsid w:val="00E64AC7"/>
    <w:rsid w:val="00E86AEF"/>
    <w:rsid w:val="00E916FD"/>
    <w:rsid w:val="00E94BCC"/>
    <w:rsid w:val="00EA10BE"/>
    <w:rsid w:val="00EA5988"/>
    <w:rsid w:val="00EB419D"/>
    <w:rsid w:val="00EB51BF"/>
    <w:rsid w:val="00EB558F"/>
    <w:rsid w:val="00EB60E1"/>
    <w:rsid w:val="00EC07F8"/>
    <w:rsid w:val="00EC0B5C"/>
    <w:rsid w:val="00EC2A3F"/>
    <w:rsid w:val="00ED3DB9"/>
    <w:rsid w:val="00EE36A2"/>
    <w:rsid w:val="00EE5102"/>
    <w:rsid w:val="00EF4925"/>
    <w:rsid w:val="00EF6038"/>
    <w:rsid w:val="00F03D97"/>
    <w:rsid w:val="00F06168"/>
    <w:rsid w:val="00F06688"/>
    <w:rsid w:val="00F06861"/>
    <w:rsid w:val="00F0749E"/>
    <w:rsid w:val="00F11CB7"/>
    <w:rsid w:val="00F172C2"/>
    <w:rsid w:val="00F27BDD"/>
    <w:rsid w:val="00F35BB4"/>
    <w:rsid w:val="00F41C7B"/>
    <w:rsid w:val="00F41D47"/>
    <w:rsid w:val="00F50D32"/>
    <w:rsid w:val="00F5211D"/>
    <w:rsid w:val="00F53032"/>
    <w:rsid w:val="00F53043"/>
    <w:rsid w:val="00F535F3"/>
    <w:rsid w:val="00F546A8"/>
    <w:rsid w:val="00F552D1"/>
    <w:rsid w:val="00F569FD"/>
    <w:rsid w:val="00F638A2"/>
    <w:rsid w:val="00F64F25"/>
    <w:rsid w:val="00F673BF"/>
    <w:rsid w:val="00F713C6"/>
    <w:rsid w:val="00F745D8"/>
    <w:rsid w:val="00F828E2"/>
    <w:rsid w:val="00F91DCC"/>
    <w:rsid w:val="00F94372"/>
    <w:rsid w:val="00FA2625"/>
    <w:rsid w:val="00FA3F8C"/>
    <w:rsid w:val="00FA5DEC"/>
    <w:rsid w:val="00FA6423"/>
    <w:rsid w:val="00FB3847"/>
    <w:rsid w:val="00FC0AB4"/>
    <w:rsid w:val="00FC2970"/>
    <w:rsid w:val="00FD0CC3"/>
    <w:rsid w:val="00FD1B6D"/>
    <w:rsid w:val="00FD2560"/>
    <w:rsid w:val="00FE7A29"/>
    <w:rsid w:val="00FF116D"/>
    <w:rsid w:val="00FF4A98"/>
    <w:rsid w:val="00FF5790"/>
    <w:rsid w:val="00FF60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35F3BF-DF9C-43FA-91D9-37546BE24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6E20"/>
    <w:pPr>
      <w:widowControl w:val="0"/>
      <w:suppressAutoHyphens/>
      <w:spacing w:line="240" w:lineRule="auto"/>
    </w:pPr>
    <w:rPr>
      <w:rFonts w:ascii="Times New Roman" w:eastAsia="Arial Unicode MS" w:hAnsi="Times New Roman" w:cs="Mangal"/>
      <w:kern w:val="2"/>
      <w:sz w:val="24"/>
      <w:szCs w:val="24"/>
      <w:lang w:eastAsia="hi-IN" w:bidi="hi-IN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713C6"/>
    <w:pPr>
      <w:keepNext/>
      <w:keepLines/>
      <w:spacing w:before="40"/>
      <w:outlineLvl w:val="1"/>
    </w:pPr>
    <w:rPr>
      <w:rFonts w:asciiTheme="majorHAnsi" w:eastAsiaTheme="majorEastAsia" w:hAnsiTheme="majorHAnsi"/>
      <w:color w:val="365F91" w:themeColor="accent1" w:themeShade="BF"/>
      <w:sz w:val="26"/>
      <w:szCs w:val="23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Odlomakpopisa1">
    <w:name w:val="Odlomak popisa1"/>
    <w:basedOn w:val="Normal"/>
    <w:rsid w:val="00826E20"/>
    <w:pPr>
      <w:ind w:left="720"/>
    </w:pPr>
    <w:rPr>
      <w:szCs w:val="21"/>
    </w:rPr>
  </w:style>
  <w:style w:type="paragraph" w:styleId="Odlomakpopisa">
    <w:name w:val="List Paragraph"/>
    <w:basedOn w:val="Normal"/>
    <w:uiPriority w:val="34"/>
    <w:qFormat/>
    <w:rsid w:val="00826E20"/>
    <w:pPr>
      <w:ind w:left="720"/>
      <w:contextualSpacing/>
    </w:pPr>
    <w:rPr>
      <w:szCs w:val="21"/>
    </w:rPr>
  </w:style>
  <w:style w:type="paragraph" w:styleId="Zaglavlje">
    <w:name w:val="header"/>
    <w:basedOn w:val="Normal"/>
    <w:link w:val="ZaglavljeChar"/>
    <w:uiPriority w:val="99"/>
    <w:unhideWhenUsed/>
    <w:rsid w:val="000F4DC1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EastAsia" w:hAnsiTheme="minorHAnsi" w:cstheme="minorBidi"/>
      <w:kern w:val="0"/>
      <w:sz w:val="22"/>
      <w:szCs w:val="22"/>
      <w:lang w:eastAsia="hr-HR" w:bidi="ar-SA"/>
    </w:rPr>
  </w:style>
  <w:style w:type="character" w:customStyle="1" w:styleId="ZaglavljeChar">
    <w:name w:val="Zaglavlje Char"/>
    <w:basedOn w:val="Zadanifontodlomka"/>
    <w:link w:val="Zaglavlje"/>
    <w:uiPriority w:val="99"/>
    <w:rsid w:val="000F4DC1"/>
    <w:rPr>
      <w:rFonts w:eastAsiaTheme="minorEastAsia"/>
      <w:lang w:eastAsia="hr-HR"/>
    </w:rPr>
  </w:style>
  <w:style w:type="table" w:styleId="Reetkatablice">
    <w:name w:val="Table Grid"/>
    <w:basedOn w:val="Obinatablica"/>
    <w:uiPriority w:val="59"/>
    <w:rsid w:val="000F4DC1"/>
    <w:pPr>
      <w:spacing w:line="240" w:lineRule="auto"/>
    </w:pPr>
    <w:rPr>
      <w:rFonts w:eastAsiaTheme="minorEastAsia"/>
      <w:lang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tandardWeb">
    <w:name w:val="Normal (Web)"/>
    <w:basedOn w:val="Normal"/>
    <w:uiPriority w:val="99"/>
    <w:semiHidden/>
    <w:unhideWhenUsed/>
    <w:rsid w:val="00905F6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hr-HR" w:bidi="ar-SA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713C6"/>
    <w:rPr>
      <w:rFonts w:asciiTheme="majorHAnsi" w:eastAsiaTheme="majorEastAsia" w:hAnsiTheme="majorHAnsi" w:cs="Mangal"/>
      <w:color w:val="365F91" w:themeColor="accent1" w:themeShade="BF"/>
      <w:kern w:val="2"/>
      <w:sz w:val="26"/>
      <w:szCs w:val="23"/>
      <w:lang w:eastAsia="hi-IN" w:bidi="hi-IN"/>
    </w:rPr>
  </w:style>
  <w:style w:type="paragraph" w:customStyle="1" w:styleId="TableContents">
    <w:name w:val="Table Contents"/>
    <w:basedOn w:val="Normal"/>
    <w:rsid w:val="003864BC"/>
    <w:pPr>
      <w:suppressLineNumbers/>
    </w:pPr>
    <w:rPr>
      <w:rFonts w:cs="Times New Roman"/>
      <w:lang w:val="en-US" w:eastAsia="en-US" w:bidi="ar-SA"/>
    </w:rPr>
  </w:style>
  <w:style w:type="paragraph" w:customStyle="1" w:styleId="Default">
    <w:name w:val="Default"/>
    <w:rsid w:val="000A6E78"/>
    <w:pPr>
      <w:autoSpaceDE w:val="0"/>
      <w:autoSpaceDN w:val="0"/>
      <w:adjustRightInd w:val="0"/>
      <w:spacing w:line="240" w:lineRule="auto"/>
    </w:pPr>
    <w:rPr>
      <w:rFonts w:ascii="Arial" w:hAnsi="Arial" w:cs="Arial"/>
      <w:color w:val="000000"/>
      <w:sz w:val="24"/>
      <w:szCs w:val="24"/>
    </w:rPr>
  </w:style>
  <w:style w:type="character" w:styleId="Naglaeno">
    <w:name w:val="Strong"/>
    <w:basedOn w:val="Zadanifontodlomka"/>
    <w:uiPriority w:val="22"/>
    <w:qFormat/>
    <w:rsid w:val="00A63A44"/>
    <w:rPr>
      <w:b/>
      <w:bCs/>
    </w:rPr>
  </w:style>
  <w:style w:type="character" w:customStyle="1" w:styleId="apple-converted-space">
    <w:name w:val="apple-converted-space"/>
    <w:basedOn w:val="Zadanifontodlomka"/>
    <w:rsid w:val="00A63A44"/>
  </w:style>
  <w:style w:type="paragraph" w:styleId="Tekstbalonia">
    <w:name w:val="Balloon Text"/>
    <w:basedOn w:val="Normal"/>
    <w:link w:val="TekstbaloniaChar"/>
    <w:uiPriority w:val="99"/>
    <w:semiHidden/>
    <w:unhideWhenUsed/>
    <w:rsid w:val="00684217"/>
    <w:rPr>
      <w:rFonts w:ascii="Segoe UI" w:hAnsi="Segoe UI"/>
      <w:sz w:val="18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84217"/>
    <w:rPr>
      <w:rFonts w:ascii="Segoe UI" w:eastAsia="Arial Unicode MS" w:hAnsi="Segoe UI" w:cs="Mangal"/>
      <w:kern w:val="2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1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742BA9-6D00-4BD2-A18E-F4C1274BB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1516</Words>
  <Characters>8644</Characters>
  <Application>Microsoft Office Word</Application>
  <DocSecurity>0</DocSecurity>
  <Lines>72</Lines>
  <Paragraphs>20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10140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greta</dc:creator>
  <cp:lastModifiedBy>greta</cp:lastModifiedBy>
  <cp:revision>2</cp:revision>
  <cp:lastPrinted>2016-03-17T06:19:00Z</cp:lastPrinted>
  <dcterms:created xsi:type="dcterms:W3CDTF">2016-08-02T07:32:00Z</dcterms:created>
  <dcterms:modified xsi:type="dcterms:W3CDTF">2016-08-02T07:32:00Z</dcterms:modified>
</cp:coreProperties>
</file>