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20" w:rsidRPr="00112A4D" w:rsidRDefault="00442343" w:rsidP="00826E20">
      <w:pPr>
        <w:jc w:val="both"/>
        <w:rPr>
          <w:rFonts w:asciiTheme="minorHAnsi" w:hAnsiTheme="minorHAnsi" w:cstheme="minorHAnsi"/>
          <w:b/>
          <w:bCs/>
        </w:rPr>
      </w:pPr>
      <w:r>
        <w:rPr>
          <w:rFonts w:asciiTheme="minorHAnsi" w:hAnsiTheme="minorHAnsi" w:cstheme="minorHAnsi"/>
          <w:b/>
          <w:bCs/>
        </w:rPr>
        <w:t xml:space="preserve"> </w:t>
      </w:r>
      <w:r w:rsidR="00826E20" w:rsidRPr="00112A4D">
        <w:rPr>
          <w:rFonts w:asciiTheme="minorHAnsi" w:hAnsiTheme="minorHAnsi" w:cstheme="minorHAnsi"/>
          <w:b/>
          <w:bCs/>
        </w:rPr>
        <w:t>REPUBLIKA HRVATSKA</w:t>
      </w:r>
    </w:p>
    <w:p w:rsidR="00826E20" w:rsidRPr="00112A4D" w:rsidRDefault="00826E20" w:rsidP="00826E20">
      <w:pPr>
        <w:jc w:val="both"/>
        <w:rPr>
          <w:rFonts w:asciiTheme="minorHAnsi" w:hAnsiTheme="minorHAnsi" w:cstheme="minorHAnsi"/>
          <w:b/>
          <w:bCs/>
        </w:rPr>
      </w:pPr>
      <w:r w:rsidRPr="00112A4D">
        <w:rPr>
          <w:rFonts w:asciiTheme="minorHAnsi" w:hAnsiTheme="minorHAnsi" w:cstheme="minorHAnsi"/>
          <w:b/>
          <w:bCs/>
        </w:rPr>
        <w:t>ISTARSKA ŽUPANIJA</w:t>
      </w:r>
    </w:p>
    <w:p w:rsidR="00826E20" w:rsidRPr="00112A4D" w:rsidRDefault="00826E20" w:rsidP="00826E20">
      <w:pPr>
        <w:jc w:val="both"/>
        <w:rPr>
          <w:rFonts w:asciiTheme="minorHAnsi" w:hAnsiTheme="minorHAnsi" w:cstheme="minorHAnsi"/>
          <w:b/>
          <w:bCs/>
        </w:rPr>
      </w:pPr>
      <w:r w:rsidRPr="00112A4D">
        <w:rPr>
          <w:rFonts w:asciiTheme="minorHAnsi" w:hAnsiTheme="minorHAnsi" w:cstheme="minorHAnsi"/>
          <w:b/>
          <w:bCs/>
        </w:rPr>
        <w:t>OPĆINA MEDULIN</w:t>
      </w:r>
    </w:p>
    <w:p w:rsidR="00826E20" w:rsidRPr="00112A4D" w:rsidRDefault="00826E20" w:rsidP="00826E20">
      <w:pPr>
        <w:jc w:val="both"/>
        <w:rPr>
          <w:rFonts w:asciiTheme="minorHAnsi" w:hAnsiTheme="minorHAnsi" w:cstheme="minorHAnsi"/>
          <w:b/>
          <w:bCs/>
        </w:rPr>
      </w:pPr>
    </w:p>
    <w:p w:rsidR="00826E20" w:rsidRPr="00112A4D" w:rsidRDefault="00826E20" w:rsidP="00826E20">
      <w:pPr>
        <w:jc w:val="both"/>
        <w:rPr>
          <w:rFonts w:asciiTheme="minorHAnsi" w:hAnsiTheme="minorHAnsi" w:cstheme="minorHAnsi"/>
          <w:b/>
          <w:bCs/>
        </w:rPr>
      </w:pPr>
      <w:r w:rsidRPr="00112A4D">
        <w:rPr>
          <w:rFonts w:asciiTheme="minorHAnsi" w:hAnsiTheme="minorHAnsi" w:cstheme="minorHAnsi"/>
          <w:b/>
          <w:bCs/>
        </w:rPr>
        <w:t>Javna ustanova Kamenjak</w:t>
      </w:r>
    </w:p>
    <w:p w:rsidR="00826E20" w:rsidRPr="00112A4D" w:rsidRDefault="00826E20" w:rsidP="00826E20">
      <w:pPr>
        <w:jc w:val="both"/>
        <w:rPr>
          <w:rFonts w:asciiTheme="minorHAnsi" w:hAnsiTheme="minorHAnsi" w:cstheme="minorHAnsi"/>
          <w:b/>
          <w:bCs/>
        </w:rPr>
      </w:pPr>
    </w:p>
    <w:p w:rsidR="00826E20" w:rsidRPr="00112A4D" w:rsidRDefault="00C01755" w:rsidP="00826E20">
      <w:pPr>
        <w:jc w:val="both"/>
        <w:rPr>
          <w:rFonts w:asciiTheme="minorHAnsi" w:hAnsiTheme="minorHAnsi" w:cstheme="minorHAnsi"/>
          <w:b/>
          <w:bCs/>
        </w:rPr>
      </w:pPr>
      <w:r>
        <w:rPr>
          <w:rFonts w:asciiTheme="minorHAnsi" w:hAnsiTheme="minorHAnsi" w:cstheme="minorHAnsi"/>
          <w:b/>
          <w:bCs/>
        </w:rPr>
        <w:t xml:space="preserve">U </w:t>
      </w:r>
      <w:proofErr w:type="spellStart"/>
      <w:r>
        <w:rPr>
          <w:rFonts w:asciiTheme="minorHAnsi" w:hAnsiTheme="minorHAnsi" w:cstheme="minorHAnsi"/>
          <w:b/>
          <w:bCs/>
        </w:rPr>
        <w:t>Premanturi</w:t>
      </w:r>
      <w:proofErr w:type="spellEnd"/>
      <w:r>
        <w:rPr>
          <w:rFonts w:asciiTheme="minorHAnsi" w:hAnsiTheme="minorHAnsi" w:cstheme="minorHAnsi"/>
          <w:b/>
          <w:bCs/>
        </w:rPr>
        <w:t>, 17.0</w:t>
      </w:r>
      <w:r w:rsidR="00A425B1">
        <w:rPr>
          <w:rFonts w:asciiTheme="minorHAnsi" w:hAnsiTheme="minorHAnsi" w:cstheme="minorHAnsi"/>
          <w:b/>
          <w:bCs/>
        </w:rPr>
        <w:t>5</w:t>
      </w:r>
      <w:r w:rsidR="00846B46" w:rsidRPr="00112A4D">
        <w:rPr>
          <w:rFonts w:asciiTheme="minorHAnsi" w:hAnsiTheme="minorHAnsi" w:cstheme="minorHAnsi"/>
          <w:b/>
          <w:bCs/>
        </w:rPr>
        <w:t>.</w:t>
      </w:r>
      <w:r w:rsidR="009E0D18">
        <w:rPr>
          <w:rFonts w:asciiTheme="minorHAnsi" w:hAnsiTheme="minorHAnsi" w:cstheme="minorHAnsi"/>
          <w:b/>
          <w:bCs/>
        </w:rPr>
        <w:t>2016</w:t>
      </w:r>
      <w:r w:rsidR="00826E20" w:rsidRPr="00112A4D">
        <w:rPr>
          <w:rFonts w:asciiTheme="minorHAnsi" w:hAnsiTheme="minorHAnsi" w:cstheme="minorHAnsi"/>
          <w:b/>
          <w:bCs/>
        </w:rPr>
        <w:t>.</w:t>
      </w:r>
    </w:p>
    <w:p w:rsidR="00826E20" w:rsidRPr="00112A4D" w:rsidRDefault="00826E20" w:rsidP="00826E20">
      <w:pPr>
        <w:jc w:val="both"/>
        <w:rPr>
          <w:rFonts w:asciiTheme="minorHAnsi" w:hAnsiTheme="minorHAnsi" w:cstheme="minorHAnsi"/>
          <w:b/>
          <w:bCs/>
        </w:rPr>
      </w:pPr>
    </w:p>
    <w:p w:rsidR="00826E20" w:rsidRPr="00112A4D" w:rsidRDefault="00826E20" w:rsidP="00826E20">
      <w:pPr>
        <w:jc w:val="both"/>
        <w:rPr>
          <w:rFonts w:asciiTheme="minorHAnsi" w:hAnsiTheme="minorHAnsi" w:cstheme="minorHAnsi"/>
          <w:b/>
          <w:bCs/>
        </w:rPr>
      </w:pPr>
    </w:p>
    <w:p w:rsidR="00826E20" w:rsidRPr="00112A4D" w:rsidRDefault="00826E20" w:rsidP="00826E20">
      <w:pPr>
        <w:jc w:val="both"/>
        <w:rPr>
          <w:rFonts w:asciiTheme="minorHAnsi" w:hAnsiTheme="minorHAnsi" w:cstheme="minorHAnsi"/>
          <w:b/>
          <w:bCs/>
        </w:rPr>
      </w:pPr>
    </w:p>
    <w:p w:rsidR="00826E20" w:rsidRPr="00112A4D" w:rsidRDefault="00826E20" w:rsidP="0087765E">
      <w:pPr>
        <w:jc w:val="center"/>
        <w:rPr>
          <w:rFonts w:asciiTheme="minorHAnsi" w:hAnsiTheme="minorHAnsi" w:cstheme="minorHAnsi"/>
          <w:b/>
          <w:bCs/>
        </w:rPr>
      </w:pPr>
      <w:r w:rsidRPr="00112A4D">
        <w:rPr>
          <w:rFonts w:asciiTheme="minorHAnsi" w:hAnsiTheme="minorHAnsi" w:cstheme="minorHAnsi"/>
          <w:b/>
          <w:bCs/>
        </w:rPr>
        <w:t>SKRAĆENI ZAPISNIK</w:t>
      </w:r>
    </w:p>
    <w:p w:rsidR="00826E20" w:rsidRPr="00112A4D" w:rsidRDefault="00826E20" w:rsidP="0087765E">
      <w:pPr>
        <w:jc w:val="center"/>
        <w:rPr>
          <w:rFonts w:asciiTheme="minorHAnsi" w:hAnsiTheme="minorHAnsi" w:cstheme="minorHAnsi"/>
          <w:b/>
          <w:bCs/>
        </w:rPr>
      </w:pPr>
    </w:p>
    <w:p w:rsidR="00826E20" w:rsidRPr="00112A4D" w:rsidRDefault="00A425B1" w:rsidP="0087765E">
      <w:pPr>
        <w:jc w:val="center"/>
        <w:rPr>
          <w:rFonts w:asciiTheme="minorHAnsi" w:hAnsiTheme="minorHAnsi" w:cstheme="minorHAnsi"/>
          <w:b/>
          <w:bCs/>
        </w:rPr>
      </w:pPr>
      <w:r>
        <w:rPr>
          <w:rFonts w:asciiTheme="minorHAnsi" w:hAnsiTheme="minorHAnsi" w:cstheme="minorHAnsi"/>
          <w:b/>
          <w:bCs/>
        </w:rPr>
        <w:t>SA 218</w:t>
      </w:r>
      <w:r w:rsidR="00826E20" w:rsidRPr="00112A4D">
        <w:rPr>
          <w:rFonts w:asciiTheme="minorHAnsi" w:hAnsiTheme="minorHAnsi" w:cstheme="minorHAnsi"/>
          <w:b/>
          <w:bCs/>
        </w:rPr>
        <w:t>. SJEDNICE UPRAVNOG VIJEĆA JU KAMENJAK</w:t>
      </w:r>
    </w:p>
    <w:p w:rsidR="00826E20" w:rsidRPr="00112A4D" w:rsidRDefault="00826E20" w:rsidP="00826E20">
      <w:pPr>
        <w:jc w:val="both"/>
        <w:rPr>
          <w:rFonts w:asciiTheme="minorHAnsi" w:hAnsiTheme="minorHAnsi" w:cstheme="minorHAnsi"/>
          <w:b/>
          <w:bCs/>
        </w:rPr>
      </w:pPr>
    </w:p>
    <w:p w:rsidR="00826E20" w:rsidRPr="00112A4D" w:rsidRDefault="00826E20" w:rsidP="00826E20">
      <w:pPr>
        <w:jc w:val="both"/>
        <w:rPr>
          <w:rFonts w:asciiTheme="minorHAnsi" w:hAnsiTheme="minorHAnsi" w:cstheme="minorHAnsi"/>
        </w:rPr>
      </w:pPr>
    </w:p>
    <w:p w:rsidR="00826E20" w:rsidRPr="00112A4D" w:rsidRDefault="00826E20" w:rsidP="00826E20">
      <w:pPr>
        <w:jc w:val="both"/>
        <w:rPr>
          <w:rFonts w:asciiTheme="minorHAnsi" w:hAnsiTheme="minorHAnsi" w:cstheme="minorHAnsi"/>
        </w:rPr>
      </w:pPr>
      <w:r w:rsidRPr="00112A4D">
        <w:rPr>
          <w:rFonts w:asciiTheme="minorHAnsi" w:hAnsiTheme="minorHAnsi" w:cstheme="minorHAnsi"/>
        </w:rPr>
        <w:t xml:space="preserve">Održane </w:t>
      </w:r>
      <w:r w:rsidR="00C01755">
        <w:rPr>
          <w:rFonts w:asciiTheme="minorHAnsi" w:hAnsiTheme="minorHAnsi" w:cstheme="minorHAnsi"/>
        </w:rPr>
        <w:t xml:space="preserve">dana 17. </w:t>
      </w:r>
      <w:r w:rsidR="00A425B1">
        <w:rPr>
          <w:rFonts w:asciiTheme="minorHAnsi" w:hAnsiTheme="minorHAnsi" w:cstheme="minorHAnsi"/>
        </w:rPr>
        <w:t>svibnja</w:t>
      </w:r>
      <w:r w:rsidR="009E0D18">
        <w:rPr>
          <w:rFonts w:asciiTheme="minorHAnsi" w:hAnsiTheme="minorHAnsi" w:cstheme="minorHAnsi"/>
        </w:rPr>
        <w:t xml:space="preserve"> 2016</w:t>
      </w:r>
      <w:r w:rsidR="00FF116D" w:rsidRPr="00112A4D">
        <w:rPr>
          <w:rFonts w:asciiTheme="minorHAnsi" w:hAnsiTheme="minorHAnsi" w:cstheme="minorHAnsi"/>
        </w:rPr>
        <w:t>. godi</w:t>
      </w:r>
      <w:r w:rsidR="00C01755">
        <w:rPr>
          <w:rFonts w:asciiTheme="minorHAnsi" w:hAnsiTheme="minorHAnsi" w:cstheme="minorHAnsi"/>
        </w:rPr>
        <w:t>ne  u 17:00</w:t>
      </w:r>
      <w:r w:rsidR="009E0D18">
        <w:rPr>
          <w:rFonts w:asciiTheme="minorHAnsi" w:hAnsiTheme="minorHAnsi" w:cstheme="minorHAnsi"/>
        </w:rPr>
        <w:t xml:space="preserve"> </w:t>
      </w:r>
      <w:r w:rsidR="00423333">
        <w:rPr>
          <w:rFonts w:asciiTheme="minorHAnsi" w:hAnsiTheme="minorHAnsi" w:cstheme="minorHAnsi"/>
        </w:rPr>
        <w:t xml:space="preserve"> sati.</w:t>
      </w:r>
    </w:p>
    <w:p w:rsidR="00826E20" w:rsidRPr="00112A4D" w:rsidRDefault="00826E20" w:rsidP="00826E20">
      <w:pPr>
        <w:jc w:val="both"/>
        <w:rPr>
          <w:rFonts w:asciiTheme="minorHAnsi" w:hAnsiTheme="minorHAnsi" w:cstheme="minorHAnsi"/>
        </w:rPr>
      </w:pPr>
    </w:p>
    <w:p w:rsidR="00EA10BE" w:rsidRPr="00112A4D" w:rsidRDefault="003E5878" w:rsidP="00826E20">
      <w:pPr>
        <w:jc w:val="both"/>
        <w:rPr>
          <w:rFonts w:asciiTheme="minorHAnsi" w:hAnsiTheme="minorHAnsi" w:cstheme="minorHAnsi"/>
        </w:rPr>
      </w:pPr>
      <w:r>
        <w:rPr>
          <w:rFonts w:asciiTheme="minorHAnsi" w:hAnsiTheme="minorHAnsi" w:cstheme="minorHAnsi"/>
        </w:rPr>
        <w:t xml:space="preserve">Prisutni: </w:t>
      </w:r>
      <w:r w:rsidR="00826E20" w:rsidRPr="00112A4D">
        <w:rPr>
          <w:rFonts w:asciiTheme="minorHAnsi" w:hAnsiTheme="minorHAnsi" w:cstheme="minorHAnsi"/>
        </w:rPr>
        <w:t xml:space="preserve"> Vlasta Iveša Mihovilović</w:t>
      </w:r>
      <w:r>
        <w:rPr>
          <w:rFonts w:asciiTheme="minorHAnsi" w:hAnsiTheme="minorHAnsi" w:cstheme="minorHAnsi"/>
        </w:rPr>
        <w:t>, Matija Medica, Goran Peruško</w:t>
      </w:r>
      <w:r w:rsidR="00C01755">
        <w:rPr>
          <w:rFonts w:asciiTheme="minorHAnsi" w:hAnsiTheme="minorHAnsi" w:cstheme="minorHAnsi"/>
        </w:rPr>
        <w:t xml:space="preserve">, Ljubomir </w:t>
      </w:r>
      <w:proofErr w:type="spellStart"/>
      <w:r w:rsidR="00C01755">
        <w:rPr>
          <w:rFonts w:asciiTheme="minorHAnsi" w:hAnsiTheme="minorHAnsi" w:cstheme="minorHAnsi"/>
        </w:rPr>
        <w:t>Mezulić</w:t>
      </w:r>
      <w:proofErr w:type="spellEnd"/>
    </w:p>
    <w:p w:rsidR="00826E20" w:rsidRPr="00112A4D" w:rsidRDefault="00423333" w:rsidP="00826E20">
      <w:pPr>
        <w:jc w:val="both"/>
        <w:rPr>
          <w:rFonts w:asciiTheme="minorHAnsi" w:hAnsiTheme="minorHAnsi" w:cstheme="minorHAnsi"/>
        </w:rPr>
      </w:pPr>
      <w:r>
        <w:rPr>
          <w:rFonts w:asciiTheme="minorHAnsi" w:hAnsiTheme="minorHAnsi" w:cstheme="minorHAnsi"/>
        </w:rPr>
        <w:t>Odsutni:</w:t>
      </w:r>
      <w:r w:rsidR="00C01755">
        <w:rPr>
          <w:rFonts w:asciiTheme="minorHAnsi" w:hAnsiTheme="minorHAnsi" w:cstheme="minorHAnsi"/>
        </w:rPr>
        <w:t xml:space="preserve"> </w:t>
      </w:r>
      <w:r w:rsidR="009E0D18">
        <w:rPr>
          <w:rFonts w:asciiTheme="minorHAnsi" w:hAnsiTheme="minorHAnsi" w:cstheme="minorHAnsi"/>
        </w:rPr>
        <w:t xml:space="preserve"> Tea Gobo</w:t>
      </w:r>
    </w:p>
    <w:p w:rsidR="00826E20" w:rsidRPr="00112A4D" w:rsidRDefault="00D92344" w:rsidP="00826E20">
      <w:pPr>
        <w:jc w:val="both"/>
        <w:rPr>
          <w:rFonts w:asciiTheme="minorHAnsi" w:hAnsiTheme="minorHAnsi" w:cstheme="minorHAnsi"/>
        </w:rPr>
      </w:pPr>
      <w:r w:rsidRPr="00112A4D">
        <w:rPr>
          <w:rFonts w:asciiTheme="minorHAnsi" w:hAnsiTheme="minorHAnsi" w:cstheme="minorHAnsi"/>
        </w:rPr>
        <w:t>Ostali:</w:t>
      </w:r>
      <w:r w:rsidR="00423333">
        <w:rPr>
          <w:rFonts w:asciiTheme="minorHAnsi" w:hAnsiTheme="minorHAnsi" w:cstheme="minorHAnsi"/>
        </w:rPr>
        <w:t xml:space="preserve"> ravnateljica Maja Šarić</w:t>
      </w:r>
      <w:r w:rsidR="00EB558F">
        <w:rPr>
          <w:rFonts w:asciiTheme="minorHAnsi" w:hAnsiTheme="minorHAnsi" w:cstheme="minorHAnsi"/>
        </w:rPr>
        <w:t xml:space="preserve">, </w:t>
      </w:r>
      <w:r w:rsidR="007705BC" w:rsidRPr="00112A4D">
        <w:rPr>
          <w:rFonts w:asciiTheme="minorHAnsi" w:hAnsiTheme="minorHAnsi" w:cstheme="minorHAnsi"/>
        </w:rPr>
        <w:t>zapisničar</w:t>
      </w:r>
      <w:r w:rsidR="00567612" w:rsidRPr="00112A4D">
        <w:rPr>
          <w:rFonts w:asciiTheme="minorHAnsi" w:hAnsiTheme="minorHAnsi" w:cstheme="minorHAnsi"/>
        </w:rPr>
        <w:t>ka Greta Pavić</w:t>
      </w:r>
      <w:r w:rsidR="00C01755">
        <w:rPr>
          <w:rFonts w:asciiTheme="minorHAnsi" w:hAnsiTheme="minorHAnsi" w:cstheme="minorHAnsi"/>
        </w:rPr>
        <w:t>, st</w:t>
      </w:r>
      <w:r w:rsidR="00AB0E09">
        <w:rPr>
          <w:rFonts w:asciiTheme="minorHAnsi" w:hAnsiTheme="minorHAnsi" w:cstheme="minorHAnsi"/>
        </w:rPr>
        <w:t xml:space="preserve">ručni suradnik za financijsko poslovanje Kristina </w:t>
      </w:r>
      <w:proofErr w:type="spellStart"/>
      <w:r w:rsidR="00AB0E09">
        <w:rPr>
          <w:rFonts w:asciiTheme="minorHAnsi" w:hAnsiTheme="minorHAnsi" w:cstheme="minorHAnsi"/>
        </w:rPr>
        <w:t>Pliško</w:t>
      </w:r>
      <w:proofErr w:type="spellEnd"/>
    </w:p>
    <w:p w:rsidR="00826E20" w:rsidRPr="00112A4D" w:rsidRDefault="00826E20" w:rsidP="00826E20">
      <w:pPr>
        <w:jc w:val="both"/>
        <w:rPr>
          <w:rFonts w:asciiTheme="minorHAnsi" w:hAnsiTheme="minorHAnsi" w:cstheme="minorHAnsi"/>
        </w:rPr>
      </w:pPr>
    </w:p>
    <w:p w:rsidR="00CA6915" w:rsidRPr="00112A4D" w:rsidRDefault="00CA6915" w:rsidP="00CA6915">
      <w:pPr>
        <w:spacing w:after="120"/>
        <w:jc w:val="center"/>
        <w:rPr>
          <w:rFonts w:asciiTheme="minorHAnsi" w:hAnsiTheme="minorHAnsi" w:cstheme="minorHAnsi"/>
        </w:rPr>
      </w:pPr>
    </w:p>
    <w:p w:rsidR="00110A09" w:rsidRPr="00112A4D" w:rsidRDefault="00110A09" w:rsidP="00110A09">
      <w:pPr>
        <w:spacing w:after="120"/>
        <w:jc w:val="center"/>
        <w:rPr>
          <w:rFonts w:asciiTheme="minorHAnsi" w:hAnsiTheme="minorHAnsi" w:cstheme="minorHAnsi"/>
        </w:rPr>
      </w:pPr>
      <w:r w:rsidRPr="00112A4D">
        <w:rPr>
          <w:rFonts w:asciiTheme="minorHAnsi" w:hAnsiTheme="minorHAnsi" w:cstheme="minorHAnsi"/>
        </w:rPr>
        <w:t>D N E V N I  R E D</w:t>
      </w:r>
    </w:p>
    <w:p w:rsidR="00C01755" w:rsidRPr="00C01755" w:rsidRDefault="00C01755" w:rsidP="00C01755">
      <w:pPr>
        <w:widowControl/>
        <w:suppressAutoHyphens w:val="0"/>
        <w:spacing w:after="240"/>
        <w:jc w:val="center"/>
        <w:rPr>
          <w:rFonts w:ascii="Trebuchet MS" w:eastAsiaTheme="minorHAnsi" w:hAnsi="Trebuchet MS" w:cstheme="minorBidi"/>
          <w:kern w:val="0"/>
          <w:sz w:val="21"/>
          <w:szCs w:val="21"/>
          <w:lang w:eastAsia="en-US" w:bidi="ar-SA"/>
        </w:rPr>
      </w:pPr>
    </w:p>
    <w:p w:rsidR="00A425B1" w:rsidRDefault="00A425B1" w:rsidP="00A425B1">
      <w:pPr>
        <w:pStyle w:val="Odlomakpopisa"/>
        <w:widowControl/>
        <w:numPr>
          <w:ilvl w:val="0"/>
          <w:numId w:val="30"/>
        </w:numPr>
        <w:shd w:val="clear" w:color="auto" w:fill="FFFFFF"/>
        <w:suppressAutoHyphens w:val="0"/>
        <w:rPr>
          <w:rFonts w:ascii="Trebuchet MS" w:hAnsi="Trebuchet MS"/>
          <w:sz w:val="21"/>
          <w:lang w:val="en-US" w:eastAsia="hr-HR"/>
        </w:rPr>
      </w:pPr>
      <w:proofErr w:type="spellStart"/>
      <w:r>
        <w:rPr>
          <w:rFonts w:ascii="Trebuchet MS" w:hAnsi="Trebuchet MS"/>
          <w:sz w:val="21"/>
          <w:lang w:val="en-US" w:eastAsia="hr-HR"/>
        </w:rPr>
        <w:t>Usvajanje</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zapisnika</w:t>
      </w:r>
      <w:proofErr w:type="spellEnd"/>
      <w:r>
        <w:rPr>
          <w:rFonts w:ascii="Trebuchet MS" w:hAnsi="Trebuchet MS"/>
          <w:sz w:val="21"/>
          <w:lang w:val="en-US" w:eastAsia="hr-HR"/>
        </w:rPr>
        <w:t xml:space="preserve"> 216. </w:t>
      </w:r>
      <w:proofErr w:type="spellStart"/>
      <w:r>
        <w:rPr>
          <w:rFonts w:ascii="Trebuchet MS" w:hAnsi="Trebuchet MS"/>
          <w:sz w:val="21"/>
          <w:lang w:val="en-US" w:eastAsia="hr-HR"/>
        </w:rPr>
        <w:t>sjednice</w:t>
      </w:r>
      <w:proofErr w:type="spellEnd"/>
      <w:r>
        <w:rPr>
          <w:rFonts w:ascii="Trebuchet MS" w:hAnsi="Trebuchet MS"/>
          <w:sz w:val="21"/>
          <w:lang w:val="en-US" w:eastAsia="hr-HR"/>
        </w:rPr>
        <w:t xml:space="preserve"> UV</w:t>
      </w:r>
    </w:p>
    <w:p w:rsidR="00A425B1" w:rsidRDefault="00A425B1" w:rsidP="00A425B1">
      <w:pPr>
        <w:pStyle w:val="Odlomakpopisa"/>
        <w:widowControl/>
        <w:numPr>
          <w:ilvl w:val="0"/>
          <w:numId w:val="30"/>
        </w:numPr>
        <w:shd w:val="clear" w:color="auto" w:fill="FFFFFF"/>
        <w:suppressAutoHyphens w:val="0"/>
        <w:rPr>
          <w:rFonts w:ascii="Trebuchet MS" w:hAnsi="Trebuchet MS"/>
          <w:sz w:val="21"/>
          <w:lang w:val="en-US" w:eastAsia="hr-HR"/>
        </w:rPr>
      </w:pPr>
      <w:proofErr w:type="spellStart"/>
      <w:r>
        <w:rPr>
          <w:rFonts w:ascii="Trebuchet MS" w:hAnsi="Trebuchet MS"/>
          <w:sz w:val="21"/>
          <w:lang w:val="en-US" w:eastAsia="hr-HR"/>
        </w:rPr>
        <w:t>Rasprava</w:t>
      </w:r>
      <w:proofErr w:type="spellEnd"/>
      <w:r>
        <w:rPr>
          <w:rFonts w:ascii="Trebuchet MS" w:hAnsi="Trebuchet MS"/>
          <w:sz w:val="21"/>
          <w:lang w:val="en-US" w:eastAsia="hr-HR"/>
        </w:rPr>
        <w:t xml:space="preserve"> o </w:t>
      </w:r>
      <w:proofErr w:type="spellStart"/>
      <w:r>
        <w:rPr>
          <w:rFonts w:ascii="Trebuchet MS" w:hAnsi="Trebuchet MS"/>
          <w:sz w:val="21"/>
          <w:lang w:val="en-US" w:eastAsia="hr-HR"/>
        </w:rPr>
        <w:t>realizaciji</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Financijskog</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plana</w:t>
      </w:r>
      <w:proofErr w:type="spellEnd"/>
    </w:p>
    <w:p w:rsidR="00A425B1" w:rsidRDefault="00A425B1" w:rsidP="00A425B1">
      <w:pPr>
        <w:pStyle w:val="Odlomakpopisa"/>
        <w:widowControl/>
        <w:numPr>
          <w:ilvl w:val="0"/>
          <w:numId w:val="30"/>
        </w:numPr>
        <w:shd w:val="clear" w:color="auto" w:fill="FFFFFF"/>
        <w:suppressAutoHyphens w:val="0"/>
        <w:rPr>
          <w:rFonts w:ascii="Trebuchet MS" w:hAnsi="Trebuchet MS"/>
          <w:sz w:val="21"/>
          <w:lang w:val="en-US" w:eastAsia="hr-HR"/>
        </w:rPr>
      </w:pPr>
      <w:proofErr w:type="spellStart"/>
      <w:r>
        <w:rPr>
          <w:rFonts w:ascii="Trebuchet MS" w:hAnsi="Trebuchet MS"/>
          <w:sz w:val="21"/>
          <w:lang w:val="en-US" w:eastAsia="hr-HR"/>
        </w:rPr>
        <w:t>Odluka</w:t>
      </w:r>
      <w:proofErr w:type="spellEnd"/>
      <w:r>
        <w:rPr>
          <w:rFonts w:ascii="Trebuchet MS" w:hAnsi="Trebuchet MS"/>
          <w:sz w:val="21"/>
          <w:lang w:val="en-US" w:eastAsia="hr-HR"/>
        </w:rPr>
        <w:t xml:space="preserve"> o </w:t>
      </w:r>
      <w:proofErr w:type="spellStart"/>
      <w:r>
        <w:rPr>
          <w:rFonts w:ascii="Trebuchet MS" w:hAnsi="Trebuchet MS"/>
          <w:sz w:val="21"/>
          <w:lang w:val="en-US" w:eastAsia="hr-HR"/>
        </w:rPr>
        <w:t>pokriću</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manjka</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planiranih</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prihoda</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za</w:t>
      </w:r>
      <w:proofErr w:type="spellEnd"/>
      <w:r>
        <w:rPr>
          <w:rFonts w:ascii="Trebuchet MS" w:hAnsi="Trebuchet MS"/>
          <w:sz w:val="21"/>
          <w:lang w:val="en-US" w:eastAsia="hr-HR"/>
        </w:rPr>
        <w:t xml:space="preserve"> 2015. </w:t>
      </w:r>
      <w:proofErr w:type="spellStart"/>
      <w:r>
        <w:rPr>
          <w:rFonts w:ascii="Trebuchet MS" w:hAnsi="Trebuchet MS"/>
          <w:sz w:val="21"/>
          <w:lang w:val="en-US" w:eastAsia="hr-HR"/>
        </w:rPr>
        <w:t>godinu</w:t>
      </w:r>
      <w:proofErr w:type="spellEnd"/>
    </w:p>
    <w:p w:rsidR="00A425B1" w:rsidRDefault="00A425B1" w:rsidP="00A425B1">
      <w:pPr>
        <w:pStyle w:val="Odlomakpopisa"/>
        <w:widowControl/>
        <w:numPr>
          <w:ilvl w:val="0"/>
          <w:numId w:val="30"/>
        </w:numPr>
        <w:shd w:val="clear" w:color="auto" w:fill="FFFFFF"/>
        <w:suppressAutoHyphens w:val="0"/>
        <w:rPr>
          <w:rFonts w:ascii="Trebuchet MS" w:hAnsi="Trebuchet MS"/>
          <w:sz w:val="21"/>
          <w:lang w:val="en-US" w:eastAsia="hr-HR"/>
        </w:rPr>
      </w:pPr>
      <w:proofErr w:type="spellStart"/>
      <w:r>
        <w:rPr>
          <w:rFonts w:ascii="Trebuchet MS" w:hAnsi="Trebuchet MS"/>
          <w:sz w:val="21"/>
          <w:lang w:val="en-US" w:eastAsia="hr-HR"/>
        </w:rPr>
        <w:t>Informacija</w:t>
      </w:r>
      <w:proofErr w:type="spellEnd"/>
      <w:r>
        <w:rPr>
          <w:rFonts w:ascii="Trebuchet MS" w:hAnsi="Trebuchet MS"/>
          <w:sz w:val="21"/>
          <w:lang w:val="en-US" w:eastAsia="hr-HR"/>
        </w:rPr>
        <w:t xml:space="preserve"> o </w:t>
      </w:r>
      <w:proofErr w:type="spellStart"/>
      <w:r>
        <w:rPr>
          <w:rFonts w:ascii="Trebuchet MS" w:hAnsi="Trebuchet MS"/>
          <w:sz w:val="21"/>
          <w:lang w:val="en-US" w:eastAsia="hr-HR"/>
        </w:rPr>
        <w:t>provedbi</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bagatelnih</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nabava</w:t>
      </w:r>
      <w:proofErr w:type="spellEnd"/>
    </w:p>
    <w:p w:rsidR="00A425B1" w:rsidRDefault="00A425B1" w:rsidP="00A425B1">
      <w:pPr>
        <w:pStyle w:val="Odlomakpopisa"/>
        <w:widowControl/>
        <w:numPr>
          <w:ilvl w:val="0"/>
          <w:numId w:val="30"/>
        </w:numPr>
        <w:shd w:val="clear" w:color="auto" w:fill="FFFFFF"/>
        <w:suppressAutoHyphens w:val="0"/>
        <w:rPr>
          <w:rFonts w:ascii="Trebuchet MS" w:hAnsi="Trebuchet MS"/>
          <w:sz w:val="21"/>
          <w:lang w:val="en-US" w:eastAsia="hr-HR"/>
        </w:rPr>
      </w:pPr>
      <w:proofErr w:type="spellStart"/>
      <w:r>
        <w:rPr>
          <w:rFonts w:ascii="Trebuchet MS" w:hAnsi="Trebuchet MS"/>
          <w:sz w:val="21"/>
          <w:lang w:val="en-US" w:eastAsia="hr-HR"/>
        </w:rPr>
        <w:t>Prijam</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djelatnika</w:t>
      </w:r>
      <w:proofErr w:type="spellEnd"/>
      <w:r>
        <w:rPr>
          <w:rFonts w:ascii="Trebuchet MS" w:hAnsi="Trebuchet MS"/>
          <w:sz w:val="21"/>
          <w:lang w:val="en-US" w:eastAsia="hr-HR"/>
        </w:rPr>
        <w:t>/</w:t>
      </w:r>
      <w:proofErr w:type="spellStart"/>
      <w:r>
        <w:rPr>
          <w:rFonts w:ascii="Trebuchet MS" w:hAnsi="Trebuchet MS"/>
          <w:sz w:val="21"/>
          <w:lang w:val="en-US" w:eastAsia="hr-HR"/>
        </w:rPr>
        <w:t>ce</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na</w:t>
      </w:r>
      <w:proofErr w:type="spellEnd"/>
      <w:r>
        <w:rPr>
          <w:rFonts w:ascii="Trebuchet MS" w:hAnsi="Trebuchet MS"/>
          <w:sz w:val="21"/>
          <w:lang w:val="en-US" w:eastAsia="hr-HR"/>
        </w:rPr>
        <w:t xml:space="preserve"> rad bez </w:t>
      </w:r>
      <w:proofErr w:type="spellStart"/>
      <w:r>
        <w:rPr>
          <w:rFonts w:ascii="Trebuchet MS" w:hAnsi="Trebuchet MS"/>
          <w:sz w:val="21"/>
          <w:lang w:val="en-US" w:eastAsia="hr-HR"/>
        </w:rPr>
        <w:t>zasnivanja</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radnog</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odnosa</w:t>
      </w:r>
      <w:proofErr w:type="spellEnd"/>
    </w:p>
    <w:p w:rsidR="00A425B1" w:rsidRDefault="00A425B1" w:rsidP="00A425B1">
      <w:pPr>
        <w:pStyle w:val="Odlomakpopisa"/>
        <w:widowControl/>
        <w:numPr>
          <w:ilvl w:val="0"/>
          <w:numId w:val="30"/>
        </w:numPr>
        <w:shd w:val="clear" w:color="auto" w:fill="FFFFFF"/>
        <w:suppressAutoHyphens w:val="0"/>
        <w:rPr>
          <w:rFonts w:ascii="Trebuchet MS" w:hAnsi="Trebuchet MS"/>
          <w:sz w:val="21"/>
          <w:lang w:val="en-US" w:eastAsia="hr-HR"/>
        </w:rPr>
      </w:pPr>
      <w:proofErr w:type="spellStart"/>
      <w:r>
        <w:rPr>
          <w:rFonts w:ascii="Trebuchet MS" w:hAnsi="Trebuchet MS"/>
          <w:sz w:val="21"/>
          <w:lang w:val="en-US" w:eastAsia="hr-HR"/>
        </w:rPr>
        <w:t>Kalendar</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godišnjih</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obveza</w:t>
      </w:r>
      <w:proofErr w:type="spellEnd"/>
      <w:r>
        <w:rPr>
          <w:rFonts w:ascii="Trebuchet MS" w:hAnsi="Trebuchet MS"/>
          <w:sz w:val="21"/>
          <w:lang w:val="en-US" w:eastAsia="hr-HR"/>
        </w:rPr>
        <w:t xml:space="preserve"> i </w:t>
      </w:r>
      <w:proofErr w:type="spellStart"/>
      <w:r>
        <w:rPr>
          <w:rFonts w:ascii="Trebuchet MS" w:hAnsi="Trebuchet MS"/>
          <w:sz w:val="21"/>
          <w:lang w:val="en-US" w:eastAsia="hr-HR"/>
        </w:rPr>
        <w:t>informacija</w:t>
      </w:r>
      <w:proofErr w:type="spellEnd"/>
      <w:r>
        <w:rPr>
          <w:rFonts w:ascii="Trebuchet MS" w:hAnsi="Trebuchet MS"/>
          <w:sz w:val="21"/>
          <w:lang w:val="en-US" w:eastAsia="hr-HR"/>
        </w:rPr>
        <w:t xml:space="preserve"> o </w:t>
      </w:r>
      <w:proofErr w:type="spellStart"/>
      <w:r>
        <w:rPr>
          <w:rFonts w:ascii="Trebuchet MS" w:hAnsi="Trebuchet MS"/>
          <w:sz w:val="21"/>
          <w:lang w:val="en-US" w:eastAsia="hr-HR"/>
        </w:rPr>
        <w:t>aktivnostima</w:t>
      </w:r>
      <w:proofErr w:type="spellEnd"/>
      <w:r>
        <w:rPr>
          <w:rFonts w:ascii="Trebuchet MS" w:hAnsi="Trebuchet MS"/>
          <w:sz w:val="21"/>
          <w:lang w:val="en-US" w:eastAsia="hr-HR"/>
        </w:rPr>
        <w:t xml:space="preserve"> u </w:t>
      </w:r>
      <w:proofErr w:type="spellStart"/>
      <w:r>
        <w:rPr>
          <w:rFonts w:ascii="Trebuchet MS" w:hAnsi="Trebuchet MS"/>
          <w:sz w:val="21"/>
          <w:lang w:val="en-US" w:eastAsia="hr-HR"/>
        </w:rPr>
        <w:t>tijeku</w:t>
      </w:r>
      <w:proofErr w:type="spellEnd"/>
    </w:p>
    <w:p w:rsidR="00A425B1" w:rsidRDefault="00A425B1" w:rsidP="00A425B1">
      <w:pPr>
        <w:pStyle w:val="Odlomakpopisa"/>
        <w:widowControl/>
        <w:numPr>
          <w:ilvl w:val="0"/>
          <w:numId w:val="30"/>
        </w:numPr>
        <w:shd w:val="clear" w:color="auto" w:fill="FFFFFF"/>
        <w:suppressAutoHyphens w:val="0"/>
        <w:rPr>
          <w:rFonts w:ascii="Trebuchet MS" w:hAnsi="Trebuchet MS"/>
          <w:sz w:val="21"/>
          <w:lang w:val="en-US" w:eastAsia="hr-HR"/>
        </w:rPr>
      </w:pPr>
      <w:proofErr w:type="spellStart"/>
      <w:r>
        <w:rPr>
          <w:rFonts w:ascii="Trebuchet MS" w:hAnsi="Trebuchet MS"/>
          <w:sz w:val="21"/>
          <w:lang w:val="en-US" w:eastAsia="hr-HR"/>
        </w:rPr>
        <w:t>Rasprava</w:t>
      </w:r>
      <w:proofErr w:type="spellEnd"/>
      <w:r>
        <w:rPr>
          <w:rFonts w:ascii="Trebuchet MS" w:hAnsi="Trebuchet MS"/>
          <w:sz w:val="21"/>
          <w:lang w:val="en-US" w:eastAsia="hr-HR"/>
        </w:rPr>
        <w:t xml:space="preserve"> o </w:t>
      </w:r>
      <w:proofErr w:type="spellStart"/>
      <w:r>
        <w:rPr>
          <w:rFonts w:ascii="Trebuchet MS" w:hAnsi="Trebuchet MS"/>
          <w:sz w:val="21"/>
          <w:lang w:val="en-US" w:eastAsia="hr-HR"/>
        </w:rPr>
        <w:t>prijedlogu</w:t>
      </w:r>
      <w:proofErr w:type="spellEnd"/>
      <w:r>
        <w:rPr>
          <w:rFonts w:ascii="Trebuchet MS" w:hAnsi="Trebuchet MS"/>
          <w:sz w:val="21"/>
          <w:lang w:val="en-US" w:eastAsia="hr-HR"/>
        </w:rPr>
        <w:t xml:space="preserve"> </w:t>
      </w:r>
      <w:proofErr w:type="spellStart"/>
      <w:r>
        <w:rPr>
          <w:rFonts w:ascii="Trebuchet MS" w:hAnsi="Trebuchet MS"/>
          <w:sz w:val="21"/>
          <w:lang w:val="en-US" w:eastAsia="hr-HR"/>
        </w:rPr>
        <w:t>Statuta</w:t>
      </w:r>
      <w:proofErr w:type="spellEnd"/>
    </w:p>
    <w:p w:rsidR="00A425B1" w:rsidRDefault="00A425B1" w:rsidP="00A425B1">
      <w:pPr>
        <w:pStyle w:val="Odlomakpopisa"/>
        <w:widowControl/>
        <w:numPr>
          <w:ilvl w:val="0"/>
          <w:numId w:val="30"/>
        </w:numPr>
        <w:shd w:val="clear" w:color="auto" w:fill="FFFFFF"/>
        <w:suppressAutoHyphens w:val="0"/>
        <w:rPr>
          <w:rFonts w:ascii="Trebuchet MS" w:hAnsi="Trebuchet MS"/>
          <w:sz w:val="21"/>
          <w:lang w:val="en-US" w:eastAsia="hr-HR"/>
        </w:rPr>
      </w:pPr>
      <w:proofErr w:type="spellStart"/>
      <w:r>
        <w:rPr>
          <w:rFonts w:ascii="Trebuchet MS" w:hAnsi="Trebuchet MS"/>
          <w:sz w:val="21"/>
          <w:lang w:val="en-US" w:eastAsia="hr-HR"/>
        </w:rPr>
        <w:t>Razno</w:t>
      </w:r>
      <w:proofErr w:type="spellEnd"/>
    </w:p>
    <w:p w:rsidR="009E0D18" w:rsidRPr="009E0D18" w:rsidRDefault="009E0D18" w:rsidP="009E0D18">
      <w:pPr>
        <w:widowControl/>
        <w:suppressAutoHyphens w:val="0"/>
        <w:spacing w:after="240"/>
        <w:jc w:val="center"/>
        <w:rPr>
          <w:rFonts w:ascii="Trebuchet MS" w:eastAsiaTheme="minorHAnsi" w:hAnsi="Trebuchet MS" w:cstheme="minorBidi"/>
          <w:kern w:val="0"/>
          <w:sz w:val="21"/>
          <w:szCs w:val="21"/>
          <w:lang w:eastAsia="en-US" w:bidi="ar-SA"/>
        </w:rPr>
      </w:pPr>
    </w:p>
    <w:p w:rsidR="00151FA2" w:rsidRPr="00112A4D" w:rsidRDefault="00151FA2" w:rsidP="00151FA2">
      <w:pPr>
        <w:tabs>
          <w:tab w:val="left" w:pos="2040"/>
        </w:tabs>
        <w:rPr>
          <w:rFonts w:asciiTheme="minorHAnsi" w:hAnsiTheme="minorHAnsi" w:cstheme="minorHAnsi"/>
        </w:rPr>
      </w:pPr>
      <w:r>
        <w:rPr>
          <w:rFonts w:asciiTheme="minorHAnsi" w:hAnsiTheme="minorHAnsi" w:cstheme="minorHAnsi"/>
        </w:rPr>
        <w:t>Zamjenica predsjednice</w:t>
      </w:r>
      <w:r w:rsidRPr="00112A4D">
        <w:rPr>
          <w:rFonts w:asciiTheme="minorHAnsi" w:hAnsiTheme="minorHAnsi" w:cstheme="minorHAnsi"/>
        </w:rPr>
        <w:t xml:space="preserve"> Upravnog vijeća JU Kamenjak otvara sjednicu i predlaže</w:t>
      </w:r>
      <w:r w:rsidR="001B7456">
        <w:rPr>
          <w:rFonts w:asciiTheme="minorHAnsi" w:hAnsiTheme="minorHAnsi" w:cstheme="minorHAnsi"/>
        </w:rPr>
        <w:t xml:space="preserve"> dnevnog</w:t>
      </w:r>
      <w:r>
        <w:rPr>
          <w:rFonts w:asciiTheme="minorHAnsi" w:hAnsiTheme="minorHAnsi" w:cstheme="minorHAnsi"/>
        </w:rPr>
        <w:t xml:space="preserve"> red.</w:t>
      </w:r>
    </w:p>
    <w:p w:rsidR="00151FA2" w:rsidRPr="00112A4D" w:rsidRDefault="00151FA2" w:rsidP="00151FA2">
      <w:pPr>
        <w:tabs>
          <w:tab w:val="left" w:pos="2040"/>
        </w:tabs>
        <w:jc w:val="both"/>
        <w:rPr>
          <w:rFonts w:asciiTheme="minorHAnsi" w:hAnsiTheme="minorHAnsi" w:cstheme="minorHAnsi"/>
        </w:rPr>
      </w:pPr>
      <w:r w:rsidRPr="00112A4D">
        <w:rPr>
          <w:rFonts w:asciiTheme="minorHAnsi" w:hAnsiTheme="minorHAnsi" w:cstheme="minorHAnsi"/>
        </w:rPr>
        <w:t>Dnevni red se jednoglasno usvaja.</w:t>
      </w:r>
      <w:r w:rsidR="00D84A0F">
        <w:rPr>
          <w:rFonts w:asciiTheme="minorHAnsi" w:hAnsiTheme="minorHAnsi" w:cstheme="minorHAnsi"/>
        </w:rPr>
        <w:t xml:space="preserve"> Točka 1. prebacuje se za sljedeće vijeće.</w:t>
      </w:r>
    </w:p>
    <w:p w:rsidR="00151FA2" w:rsidRPr="00112A4D" w:rsidRDefault="00C01755" w:rsidP="00151FA2">
      <w:pPr>
        <w:tabs>
          <w:tab w:val="left" w:pos="2040"/>
        </w:tabs>
        <w:jc w:val="both"/>
        <w:rPr>
          <w:rFonts w:asciiTheme="minorHAnsi" w:hAnsiTheme="minorHAnsi" w:cstheme="minorHAnsi"/>
        </w:rPr>
      </w:pPr>
      <w:r>
        <w:rPr>
          <w:rFonts w:asciiTheme="minorHAnsi" w:hAnsiTheme="minorHAnsi" w:cstheme="minorHAnsi"/>
        </w:rPr>
        <w:t>Za: 4</w:t>
      </w:r>
      <w:r w:rsidR="00151FA2" w:rsidRPr="00112A4D">
        <w:rPr>
          <w:rFonts w:asciiTheme="minorHAnsi" w:hAnsiTheme="minorHAnsi" w:cstheme="minorHAnsi"/>
        </w:rPr>
        <w:t xml:space="preserve">            </w:t>
      </w:r>
      <w:r w:rsidR="00151FA2">
        <w:rPr>
          <w:rFonts w:asciiTheme="minorHAnsi" w:hAnsiTheme="minorHAnsi" w:cstheme="minorHAnsi"/>
        </w:rPr>
        <w:t xml:space="preserve">              </w:t>
      </w:r>
      <w:r w:rsidR="00151FA2" w:rsidRPr="00112A4D">
        <w:rPr>
          <w:rFonts w:asciiTheme="minorHAnsi" w:hAnsiTheme="minorHAnsi" w:cstheme="minorHAnsi"/>
        </w:rPr>
        <w:t xml:space="preserve"> Protiv:0</w:t>
      </w:r>
    </w:p>
    <w:p w:rsidR="00151FA2" w:rsidRPr="00EB558F" w:rsidRDefault="00151FA2" w:rsidP="00EB558F">
      <w:pPr>
        <w:widowControl/>
        <w:suppressAutoHyphens w:val="0"/>
        <w:ind w:left="5812"/>
        <w:rPr>
          <w:rFonts w:ascii="Trebuchet MS" w:eastAsiaTheme="minorHAnsi" w:hAnsi="Trebuchet MS" w:cstheme="minorBidi"/>
          <w:kern w:val="0"/>
          <w:sz w:val="21"/>
          <w:szCs w:val="21"/>
          <w:lang w:eastAsia="en-US" w:bidi="ar-SA"/>
        </w:rPr>
      </w:pPr>
    </w:p>
    <w:p w:rsidR="006A60CB" w:rsidRPr="006A60CB" w:rsidRDefault="006A60CB" w:rsidP="00423333">
      <w:pPr>
        <w:widowControl/>
        <w:suppressAutoHyphens w:val="0"/>
        <w:spacing w:after="200" w:line="276" w:lineRule="auto"/>
        <w:rPr>
          <w:rFonts w:ascii="Trebuchet MS" w:eastAsiaTheme="minorHAnsi" w:hAnsi="Trebuchet MS" w:cstheme="minorBidi"/>
          <w:kern w:val="0"/>
          <w:sz w:val="21"/>
          <w:szCs w:val="21"/>
          <w:lang w:eastAsia="en-US" w:bidi="ar-SA"/>
        </w:rPr>
      </w:pPr>
    </w:p>
    <w:p w:rsidR="00C01755" w:rsidRDefault="00D84A0F" w:rsidP="00C01755">
      <w:pPr>
        <w:widowControl/>
        <w:shd w:val="clear" w:color="auto" w:fill="FFFFFF"/>
        <w:suppressAutoHyphens w:val="0"/>
        <w:spacing w:after="200" w:line="276" w:lineRule="auto"/>
        <w:contextualSpacing/>
        <w:rPr>
          <w:rFonts w:ascii="Trebuchet MS" w:eastAsiaTheme="minorHAnsi" w:hAnsi="Trebuchet MS" w:cstheme="minorBidi"/>
          <w:b/>
          <w:kern w:val="0"/>
          <w:sz w:val="21"/>
          <w:szCs w:val="21"/>
          <w:lang w:val="en-US" w:eastAsia="hr-HR" w:bidi="ar-SA"/>
        </w:rPr>
      </w:pPr>
      <w:r>
        <w:rPr>
          <w:rFonts w:asciiTheme="minorHAnsi" w:hAnsiTheme="minorHAnsi" w:cstheme="minorHAnsi"/>
          <w:b/>
        </w:rPr>
        <w:t>AD.1</w:t>
      </w:r>
      <w:r w:rsidR="00C01755">
        <w:rPr>
          <w:rFonts w:asciiTheme="minorHAnsi" w:hAnsiTheme="minorHAnsi" w:cstheme="minorHAnsi"/>
          <w:b/>
        </w:rPr>
        <w:t xml:space="preserve">. </w:t>
      </w:r>
      <w:proofErr w:type="spellStart"/>
      <w:r w:rsidR="00A425B1">
        <w:rPr>
          <w:rFonts w:ascii="Trebuchet MS" w:eastAsiaTheme="minorHAnsi" w:hAnsi="Trebuchet MS" w:cstheme="minorBidi"/>
          <w:b/>
          <w:kern w:val="0"/>
          <w:sz w:val="21"/>
          <w:szCs w:val="21"/>
          <w:lang w:val="en-US" w:eastAsia="hr-HR" w:bidi="ar-SA"/>
        </w:rPr>
        <w:t>Rasprava</w:t>
      </w:r>
      <w:proofErr w:type="spellEnd"/>
      <w:r w:rsidR="00A425B1">
        <w:rPr>
          <w:rFonts w:ascii="Trebuchet MS" w:eastAsiaTheme="minorHAnsi" w:hAnsi="Trebuchet MS" w:cstheme="minorBidi"/>
          <w:b/>
          <w:kern w:val="0"/>
          <w:sz w:val="21"/>
          <w:szCs w:val="21"/>
          <w:lang w:val="en-US" w:eastAsia="hr-HR" w:bidi="ar-SA"/>
        </w:rPr>
        <w:t xml:space="preserve"> o </w:t>
      </w:r>
      <w:proofErr w:type="spellStart"/>
      <w:r w:rsidR="00A425B1">
        <w:rPr>
          <w:rFonts w:ascii="Trebuchet MS" w:eastAsiaTheme="minorHAnsi" w:hAnsi="Trebuchet MS" w:cstheme="minorBidi"/>
          <w:b/>
          <w:kern w:val="0"/>
          <w:sz w:val="21"/>
          <w:szCs w:val="21"/>
          <w:lang w:val="en-US" w:eastAsia="hr-HR" w:bidi="ar-SA"/>
        </w:rPr>
        <w:t>realizaciji</w:t>
      </w:r>
      <w:proofErr w:type="spellEnd"/>
      <w:r w:rsidR="00A425B1">
        <w:rPr>
          <w:rFonts w:ascii="Trebuchet MS" w:eastAsiaTheme="minorHAnsi" w:hAnsi="Trebuchet MS" w:cstheme="minorBidi"/>
          <w:b/>
          <w:kern w:val="0"/>
          <w:sz w:val="21"/>
          <w:szCs w:val="21"/>
          <w:lang w:val="en-US" w:eastAsia="hr-HR" w:bidi="ar-SA"/>
        </w:rPr>
        <w:t xml:space="preserve"> </w:t>
      </w:r>
      <w:proofErr w:type="spellStart"/>
      <w:r w:rsidR="00A425B1">
        <w:rPr>
          <w:rFonts w:ascii="Trebuchet MS" w:eastAsiaTheme="minorHAnsi" w:hAnsi="Trebuchet MS" w:cstheme="minorBidi"/>
          <w:b/>
          <w:kern w:val="0"/>
          <w:sz w:val="21"/>
          <w:szCs w:val="21"/>
          <w:lang w:val="en-US" w:eastAsia="hr-HR" w:bidi="ar-SA"/>
        </w:rPr>
        <w:t>Financijskog</w:t>
      </w:r>
      <w:proofErr w:type="spellEnd"/>
      <w:r w:rsidR="00A425B1">
        <w:rPr>
          <w:rFonts w:ascii="Trebuchet MS" w:eastAsiaTheme="minorHAnsi" w:hAnsi="Trebuchet MS" w:cstheme="minorBidi"/>
          <w:b/>
          <w:kern w:val="0"/>
          <w:sz w:val="21"/>
          <w:szCs w:val="21"/>
          <w:lang w:val="en-US" w:eastAsia="hr-HR" w:bidi="ar-SA"/>
        </w:rPr>
        <w:t xml:space="preserve"> </w:t>
      </w:r>
      <w:proofErr w:type="spellStart"/>
      <w:r w:rsidR="00A425B1">
        <w:rPr>
          <w:rFonts w:ascii="Trebuchet MS" w:eastAsiaTheme="minorHAnsi" w:hAnsi="Trebuchet MS" w:cstheme="minorBidi"/>
          <w:b/>
          <w:kern w:val="0"/>
          <w:sz w:val="21"/>
          <w:szCs w:val="21"/>
          <w:lang w:val="en-US" w:eastAsia="hr-HR" w:bidi="ar-SA"/>
        </w:rPr>
        <w:t>plana</w:t>
      </w:r>
      <w:proofErr w:type="spellEnd"/>
    </w:p>
    <w:p w:rsidR="00323DCA" w:rsidRDefault="00AB0E09" w:rsidP="00826E20">
      <w:pPr>
        <w:tabs>
          <w:tab w:val="left" w:pos="2040"/>
        </w:tabs>
        <w:jc w:val="both"/>
        <w:rPr>
          <w:rFonts w:ascii="Trebuchet MS" w:eastAsiaTheme="minorHAnsi" w:hAnsi="Trebuchet MS" w:cstheme="minorBidi"/>
          <w:kern w:val="0"/>
          <w:sz w:val="21"/>
          <w:szCs w:val="21"/>
          <w:lang w:val="en-US" w:eastAsia="hr-HR" w:bidi="ar-SA"/>
        </w:rPr>
      </w:pPr>
      <w:proofErr w:type="spellStart"/>
      <w:r>
        <w:rPr>
          <w:rFonts w:ascii="Trebuchet MS" w:eastAsiaTheme="minorHAnsi" w:hAnsi="Trebuchet MS" w:cstheme="minorBidi"/>
          <w:kern w:val="0"/>
          <w:sz w:val="21"/>
          <w:szCs w:val="21"/>
          <w:lang w:val="en-US" w:eastAsia="hr-HR" w:bidi="ar-SA"/>
        </w:rPr>
        <w:t>Stručna</w:t>
      </w:r>
      <w:proofErr w:type="spellEnd"/>
      <w:r>
        <w:rPr>
          <w:rFonts w:ascii="Trebuchet MS" w:eastAsiaTheme="minorHAnsi" w:hAnsi="Trebuchet MS" w:cstheme="minorBidi"/>
          <w:kern w:val="0"/>
          <w:sz w:val="21"/>
          <w:szCs w:val="21"/>
          <w:lang w:val="en-US" w:eastAsia="hr-HR" w:bidi="ar-SA"/>
        </w:rPr>
        <w:t xml:space="preserve"> suradnica </w:t>
      </w:r>
      <w:proofErr w:type="spellStart"/>
      <w:r>
        <w:rPr>
          <w:rFonts w:ascii="Trebuchet MS" w:eastAsiaTheme="minorHAnsi" w:hAnsi="Trebuchet MS" w:cstheme="minorBidi"/>
          <w:kern w:val="0"/>
          <w:sz w:val="21"/>
          <w:szCs w:val="21"/>
          <w:lang w:val="en-US" w:eastAsia="hr-HR" w:bidi="ar-SA"/>
        </w:rPr>
        <w:t>za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financijsko</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poslovanje</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obrazlaže</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realizaciju</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financijskog</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plana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po</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stavkama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Gđa</w:t>
      </w:r>
      <w:proofErr w:type="spellEnd"/>
      <w:r>
        <w:rPr>
          <w:rFonts w:ascii="Trebuchet MS" w:eastAsiaTheme="minorHAnsi" w:hAnsi="Trebuchet MS" w:cstheme="minorBidi"/>
          <w:kern w:val="0"/>
          <w:sz w:val="21"/>
          <w:szCs w:val="21"/>
          <w:lang w:val="en-US" w:eastAsia="hr-HR" w:bidi="ar-SA"/>
        </w:rPr>
        <w:t xml:space="preserve"> Iveša Mihovilović </w:t>
      </w:r>
      <w:proofErr w:type="spellStart"/>
      <w:r>
        <w:rPr>
          <w:rFonts w:ascii="Trebuchet MS" w:eastAsiaTheme="minorHAnsi" w:hAnsi="Trebuchet MS" w:cstheme="minorBidi"/>
          <w:kern w:val="0"/>
          <w:sz w:val="21"/>
          <w:szCs w:val="21"/>
          <w:lang w:val="en-US" w:eastAsia="hr-HR" w:bidi="ar-SA"/>
        </w:rPr>
        <w:t>ukazuje</w:t>
      </w:r>
      <w:proofErr w:type="spellEnd"/>
      <w:r>
        <w:rPr>
          <w:rFonts w:ascii="Trebuchet MS" w:eastAsiaTheme="minorHAnsi" w:hAnsi="Trebuchet MS" w:cstheme="minorBidi"/>
          <w:kern w:val="0"/>
          <w:sz w:val="21"/>
          <w:szCs w:val="21"/>
          <w:lang w:val="en-US" w:eastAsia="hr-HR" w:bidi="ar-SA"/>
        </w:rPr>
        <w:t xml:space="preserve"> da u </w:t>
      </w:r>
      <w:proofErr w:type="spellStart"/>
      <w:r>
        <w:rPr>
          <w:rFonts w:ascii="Trebuchet MS" w:eastAsiaTheme="minorHAnsi" w:hAnsi="Trebuchet MS" w:cstheme="minorBidi"/>
          <w:kern w:val="0"/>
          <w:sz w:val="21"/>
          <w:szCs w:val="21"/>
          <w:lang w:val="en-US" w:eastAsia="hr-HR" w:bidi="ar-SA"/>
        </w:rPr>
        <w:t>realizaciju</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treba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uključiti</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koncesijska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odobrenja</w:t>
      </w:r>
      <w:proofErr w:type="spellEnd"/>
      <w:r>
        <w:rPr>
          <w:rFonts w:ascii="Trebuchet MS" w:eastAsiaTheme="minorHAnsi" w:hAnsi="Trebuchet MS" w:cstheme="minorBidi"/>
          <w:kern w:val="0"/>
          <w:sz w:val="21"/>
          <w:szCs w:val="21"/>
          <w:lang w:val="en-US" w:eastAsia="hr-HR" w:bidi="ar-SA"/>
        </w:rPr>
        <w:t xml:space="preserve"> </w:t>
      </w:r>
      <w:proofErr w:type="spellStart"/>
      <w:proofErr w:type="gramStart"/>
      <w:r>
        <w:rPr>
          <w:rFonts w:ascii="Trebuchet MS" w:eastAsiaTheme="minorHAnsi" w:hAnsi="Trebuchet MS" w:cstheme="minorBidi"/>
          <w:kern w:val="0"/>
          <w:sz w:val="21"/>
          <w:szCs w:val="21"/>
          <w:lang w:val="en-US" w:eastAsia="hr-HR" w:bidi="ar-SA"/>
        </w:rPr>
        <w:t>te</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ukazuje</w:t>
      </w:r>
      <w:proofErr w:type="spellEnd"/>
      <w:proofErr w:type="gram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na</w:t>
      </w:r>
      <w:proofErr w:type="spellEnd"/>
      <w:r>
        <w:rPr>
          <w:rFonts w:ascii="Trebuchet MS" w:eastAsiaTheme="minorHAnsi" w:hAnsi="Trebuchet MS" w:cstheme="minorBidi"/>
          <w:kern w:val="0"/>
          <w:sz w:val="21"/>
          <w:szCs w:val="21"/>
          <w:lang w:val="en-US" w:eastAsia="hr-HR" w:bidi="ar-SA"/>
        </w:rPr>
        <w:t xml:space="preserve"> to da je </w:t>
      </w:r>
      <w:proofErr w:type="spellStart"/>
      <w:r>
        <w:rPr>
          <w:rFonts w:ascii="Trebuchet MS" w:eastAsiaTheme="minorHAnsi" w:hAnsi="Trebuchet MS" w:cstheme="minorBidi"/>
          <w:kern w:val="0"/>
          <w:sz w:val="21"/>
          <w:szCs w:val="21"/>
          <w:lang w:val="en-US" w:eastAsia="hr-HR" w:bidi="ar-SA"/>
        </w:rPr>
        <w:t>realizacija</w:t>
      </w:r>
      <w:proofErr w:type="spellEnd"/>
      <w:r>
        <w:rPr>
          <w:rFonts w:ascii="Trebuchet MS" w:eastAsiaTheme="minorHAnsi" w:hAnsi="Trebuchet MS" w:cstheme="minorBidi"/>
          <w:kern w:val="0"/>
          <w:sz w:val="21"/>
          <w:szCs w:val="21"/>
          <w:lang w:val="en-US" w:eastAsia="hr-HR" w:bidi="ar-SA"/>
        </w:rPr>
        <w:t xml:space="preserve"> od 1% mala s </w:t>
      </w:r>
      <w:proofErr w:type="spellStart"/>
      <w:r>
        <w:rPr>
          <w:rFonts w:ascii="Trebuchet MS" w:eastAsiaTheme="minorHAnsi" w:hAnsi="Trebuchet MS" w:cstheme="minorBidi"/>
          <w:kern w:val="0"/>
          <w:sz w:val="21"/>
          <w:szCs w:val="21"/>
          <w:lang w:val="en-US" w:eastAsia="hr-HR" w:bidi="ar-SA"/>
        </w:rPr>
        <w:t>obzirom</w:t>
      </w:r>
      <w:proofErr w:type="spellEnd"/>
      <w:r>
        <w:rPr>
          <w:rFonts w:ascii="Trebuchet MS" w:eastAsiaTheme="minorHAnsi" w:hAnsi="Trebuchet MS" w:cstheme="minorBidi"/>
          <w:kern w:val="0"/>
          <w:sz w:val="21"/>
          <w:szCs w:val="21"/>
          <w:lang w:val="en-US" w:eastAsia="hr-HR" w:bidi="ar-SA"/>
        </w:rPr>
        <w:t xml:space="preserve"> da </w:t>
      </w:r>
      <w:proofErr w:type="spellStart"/>
      <w:r>
        <w:rPr>
          <w:rFonts w:ascii="Trebuchet MS" w:eastAsiaTheme="minorHAnsi" w:hAnsi="Trebuchet MS" w:cstheme="minorBidi"/>
          <w:kern w:val="0"/>
          <w:sz w:val="21"/>
          <w:szCs w:val="21"/>
          <w:lang w:val="en-US" w:eastAsia="hr-HR" w:bidi="ar-SA"/>
        </w:rPr>
        <w:t>smo</w:t>
      </w:r>
      <w:proofErr w:type="spellEnd"/>
      <w:r>
        <w:rPr>
          <w:rFonts w:ascii="Trebuchet MS" w:eastAsiaTheme="minorHAnsi" w:hAnsi="Trebuchet MS" w:cstheme="minorBidi"/>
          <w:kern w:val="0"/>
          <w:sz w:val="21"/>
          <w:szCs w:val="21"/>
          <w:lang w:val="en-US" w:eastAsia="hr-HR" w:bidi="ar-SA"/>
        </w:rPr>
        <w:t xml:space="preserve"> u </w:t>
      </w:r>
      <w:proofErr w:type="spellStart"/>
      <w:r>
        <w:rPr>
          <w:rFonts w:ascii="Trebuchet MS" w:eastAsiaTheme="minorHAnsi" w:hAnsi="Trebuchet MS" w:cstheme="minorBidi"/>
          <w:kern w:val="0"/>
          <w:sz w:val="21"/>
          <w:szCs w:val="21"/>
          <w:lang w:val="en-US" w:eastAsia="hr-HR" w:bidi="ar-SA"/>
        </w:rPr>
        <w:t>svibnju</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Isto</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tako</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gđa</w:t>
      </w:r>
      <w:proofErr w:type="spellEnd"/>
      <w:r>
        <w:rPr>
          <w:rFonts w:ascii="Trebuchet MS" w:eastAsiaTheme="minorHAnsi" w:hAnsi="Trebuchet MS" w:cstheme="minorBidi"/>
          <w:kern w:val="0"/>
          <w:sz w:val="21"/>
          <w:szCs w:val="21"/>
          <w:lang w:val="en-US" w:eastAsia="hr-HR" w:bidi="ar-SA"/>
        </w:rPr>
        <w:t xml:space="preserve"> Iveša Mihovilović </w:t>
      </w:r>
      <w:proofErr w:type="spellStart"/>
      <w:r>
        <w:rPr>
          <w:rFonts w:ascii="Trebuchet MS" w:eastAsiaTheme="minorHAnsi" w:hAnsi="Trebuchet MS" w:cstheme="minorBidi"/>
          <w:kern w:val="0"/>
          <w:sz w:val="21"/>
          <w:szCs w:val="21"/>
          <w:lang w:val="en-US" w:eastAsia="hr-HR" w:bidi="ar-SA"/>
        </w:rPr>
        <w:t>ukazuje</w:t>
      </w:r>
      <w:proofErr w:type="spellEnd"/>
      <w:r>
        <w:rPr>
          <w:rFonts w:ascii="Trebuchet MS" w:eastAsiaTheme="minorHAnsi" w:hAnsi="Trebuchet MS" w:cstheme="minorBidi"/>
          <w:kern w:val="0"/>
          <w:sz w:val="21"/>
          <w:szCs w:val="21"/>
          <w:lang w:val="en-US" w:eastAsia="hr-HR" w:bidi="ar-SA"/>
        </w:rPr>
        <w:t xml:space="preserve"> </w:t>
      </w:r>
      <w:proofErr w:type="spellStart"/>
      <w:proofErr w:type="gramStart"/>
      <w:r>
        <w:rPr>
          <w:rFonts w:ascii="Trebuchet MS" w:eastAsiaTheme="minorHAnsi" w:hAnsi="Trebuchet MS" w:cstheme="minorBidi"/>
          <w:kern w:val="0"/>
          <w:sz w:val="21"/>
          <w:szCs w:val="21"/>
          <w:lang w:val="en-US" w:eastAsia="hr-HR" w:bidi="ar-SA"/>
        </w:rPr>
        <w:t>na</w:t>
      </w:r>
      <w:proofErr w:type="spellEnd"/>
      <w:proofErr w:type="gram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stanje</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računa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te</w:t>
      </w:r>
      <w:proofErr w:type="spellEnd"/>
      <w:r>
        <w:rPr>
          <w:rFonts w:ascii="Trebuchet MS" w:eastAsiaTheme="minorHAnsi" w:hAnsi="Trebuchet MS" w:cstheme="minorBidi"/>
          <w:kern w:val="0"/>
          <w:sz w:val="21"/>
          <w:szCs w:val="21"/>
          <w:lang w:val="en-US" w:eastAsia="hr-HR" w:bidi="ar-SA"/>
        </w:rPr>
        <w:t xml:space="preserve"> da </w:t>
      </w:r>
      <w:proofErr w:type="spellStart"/>
      <w:r>
        <w:rPr>
          <w:rFonts w:ascii="Trebuchet MS" w:eastAsiaTheme="minorHAnsi" w:hAnsi="Trebuchet MS" w:cstheme="minorBidi"/>
          <w:kern w:val="0"/>
          <w:sz w:val="21"/>
          <w:szCs w:val="21"/>
          <w:lang w:val="en-US" w:eastAsia="hr-HR" w:bidi="ar-SA"/>
        </w:rPr>
        <w:t>treba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rezervirati</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novac</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za</w:t>
      </w:r>
      <w:proofErr w:type="spellEnd"/>
      <w:r>
        <w:rPr>
          <w:rFonts w:ascii="Trebuchet MS" w:eastAsiaTheme="minorHAnsi" w:hAnsi="Trebuchet MS" w:cstheme="minorBidi"/>
          <w:kern w:val="0"/>
          <w:sz w:val="21"/>
          <w:szCs w:val="21"/>
          <w:lang w:val="en-US" w:eastAsia="hr-HR" w:bidi="ar-SA"/>
        </w:rPr>
        <w:t xml:space="preserve"> place </w:t>
      </w:r>
      <w:proofErr w:type="spellStart"/>
      <w:r>
        <w:rPr>
          <w:rFonts w:ascii="Trebuchet MS" w:eastAsiaTheme="minorHAnsi" w:hAnsi="Trebuchet MS" w:cstheme="minorBidi"/>
          <w:kern w:val="0"/>
          <w:sz w:val="21"/>
          <w:szCs w:val="21"/>
          <w:lang w:val="en-US" w:eastAsia="hr-HR" w:bidi="ar-SA"/>
        </w:rPr>
        <w:t>djelatnika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za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godinu</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unaprijed</w:t>
      </w:r>
      <w:proofErr w:type="spellEnd"/>
      <w:r>
        <w:rPr>
          <w:rFonts w:ascii="Trebuchet MS" w:eastAsiaTheme="minorHAnsi" w:hAnsi="Trebuchet MS" w:cstheme="minorBidi"/>
          <w:kern w:val="0"/>
          <w:sz w:val="21"/>
          <w:szCs w:val="21"/>
          <w:lang w:val="en-US" w:eastAsia="hr-HR" w:bidi="ar-SA"/>
        </w:rPr>
        <w:t>.</w:t>
      </w:r>
    </w:p>
    <w:p w:rsidR="00AB0E09" w:rsidRDefault="00AB0E09" w:rsidP="00826E20">
      <w:pPr>
        <w:tabs>
          <w:tab w:val="left" w:pos="2040"/>
        </w:tabs>
        <w:jc w:val="both"/>
        <w:rPr>
          <w:rFonts w:ascii="Trebuchet MS" w:eastAsiaTheme="minorHAnsi" w:hAnsi="Trebuchet MS" w:cstheme="minorBidi"/>
          <w:kern w:val="0"/>
          <w:sz w:val="21"/>
          <w:szCs w:val="21"/>
          <w:lang w:val="en-US" w:eastAsia="hr-HR" w:bidi="ar-SA"/>
        </w:rPr>
      </w:pPr>
      <w:proofErr w:type="spellStart"/>
      <w:r>
        <w:rPr>
          <w:rFonts w:ascii="Trebuchet MS" w:eastAsiaTheme="minorHAnsi" w:hAnsi="Trebuchet MS" w:cstheme="minorBidi"/>
          <w:kern w:val="0"/>
          <w:sz w:val="21"/>
          <w:szCs w:val="21"/>
          <w:lang w:val="en-US" w:eastAsia="hr-HR" w:bidi="ar-SA"/>
        </w:rPr>
        <w:t>Gdin</w:t>
      </w:r>
      <w:proofErr w:type="spellEnd"/>
      <w:r>
        <w:rPr>
          <w:rFonts w:ascii="Trebuchet MS" w:eastAsiaTheme="minorHAnsi" w:hAnsi="Trebuchet MS" w:cstheme="minorBidi"/>
          <w:kern w:val="0"/>
          <w:sz w:val="21"/>
          <w:szCs w:val="21"/>
          <w:lang w:val="en-US" w:eastAsia="hr-HR" w:bidi="ar-SA"/>
        </w:rPr>
        <w:t xml:space="preserve"> Peruško </w:t>
      </w:r>
      <w:proofErr w:type="spellStart"/>
      <w:r>
        <w:rPr>
          <w:rFonts w:ascii="Trebuchet MS" w:eastAsiaTheme="minorHAnsi" w:hAnsi="Trebuchet MS" w:cstheme="minorBidi"/>
          <w:kern w:val="0"/>
          <w:sz w:val="21"/>
          <w:szCs w:val="21"/>
          <w:lang w:val="en-US" w:eastAsia="hr-HR" w:bidi="ar-SA"/>
        </w:rPr>
        <w:t>ukazuje</w:t>
      </w:r>
      <w:proofErr w:type="spellEnd"/>
      <w:r>
        <w:rPr>
          <w:rFonts w:ascii="Trebuchet MS" w:eastAsiaTheme="minorHAnsi" w:hAnsi="Trebuchet MS" w:cstheme="minorBidi"/>
          <w:kern w:val="0"/>
          <w:sz w:val="21"/>
          <w:szCs w:val="21"/>
          <w:lang w:val="en-US" w:eastAsia="hr-HR" w:bidi="ar-SA"/>
        </w:rPr>
        <w:t xml:space="preserve"> da </w:t>
      </w:r>
      <w:proofErr w:type="spellStart"/>
      <w:r>
        <w:rPr>
          <w:rFonts w:ascii="Trebuchet MS" w:eastAsiaTheme="minorHAnsi" w:hAnsi="Trebuchet MS" w:cstheme="minorBidi"/>
          <w:kern w:val="0"/>
          <w:sz w:val="21"/>
          <w:szCs w:val="21"/>
          <w:lang w:val="en-US" w:eastAsia="hr-HR" w:bidi="ar-SA"/>
        </w:rPr>
        <w:t>smo</w:t>
      </w:r>
      <w:proofErr w:type="spellEnd"/>
      <w:r>
        <w:rPr>
          <w:rFonts w:ascii="Trebuchet MS" w:eastAsiaTheme="minorHAnsi" w:hAnsi="Trebuchet MS" w:cstheme="minorBidi"/>
          <w:kern w:val="0"/>
          <w:sz w:val="21"/>
          <w:szCs w:val="21"/>
          <w:lang w:val="en-US" w:eastAsia="hr-HR" w:bidi="ar-SA"/>
        </w:rPr>
        <w:t xml:space="preserve"> u 2016. </w:t>
      </w:r>
      <w:proofErr w:type="spellStart"/>
      <w:r>
        <w:rPr>
          <w:rFonts w:ascii="Trebuchet MS" w:eastAsiaTheme="minorHAnsi" w:hAnsi="Trebuchet MS" w:cstheme="minorBidi"/>
          <w:kern w:val="0"/>
          <w:sz w:val="21"/>
          <w:szCs w:val="21"/>
          <w:lang w:val="en-US" w:eastAsia="hr-HR" w:bidi="ar-SA"/>
        </w:rPr>
        <w:t>Godini</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uzeli</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obvezu</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raznih</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studija</w:t>
      </w:r>
      <w:proofErr w:type="spellEnd"/>
      <w:r>
        <w:rPr>
          <w:rFonts w:ascii="Trebuchet MS" w:eastAsiaTheme="minorHAnsi" w:hAnsi="Trebuchet MS" w:cstheme="minorBidi"/>
          <w:kern w:val="0"/>
          <w:sz w:val="21"/>
          <w:szCs w:val="21"/>
          <w:lang w:val="en-US" w:eastAsia="hr-HR" w:bidi="ar-SA"/>
        </w:rPr>
        <w:t xml:space="preserve"> I da bi </w:t>
      </w:r>
      <w:proofErr w:type="spellStart"/>
      <w:r>
        <w:rPr>
          <w:rFonts w:ascii="Trebuchet MS" w:eastAsiaTheme="minorHAnsi" w:hAnsi="Trebuchet MS" w:cstheme="minorBidi"/>
          <w:kern w:val="0"/>
          <w:sz w:val="21"/>
          <w:szCs w:val="21"/>
          <w:lang w:val="en-US" w:eastAsia="hr-HR" w:bidi="ar-SA"/>
        </w:rPr>
        <w:t>trebalo</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izkalkulirati</w:t>
      </w:r>
      <w:proofErr w:type="spellEnd"/>
      <w:r>
        <w:rPr>
          <w:rFonts w:ascii="Trebuchet MS" w:eastAsiaTheme="minorHAnsi" w:hAnsi="Trebuchet MS" w:cstheme="minorBidi"/>
          <w:kern w:val="0"/>
          <w:sz w:val="21"/>
          <w:szCs w:val="21"/>
          <w:lang w:val="en-US" w:eastAsia="hr-HR" w:bidi="ar-SA"/>
        </w:rPr>
        <w:t xml:space="preserve"> da </w:t>
      </w:r>
      <w:r w:rsidR="00B73A14">
        <w:rPr>
          <w:rFonts w:ascii="Trebuchet MS" w:eastAsiaTheme="minorHAnsi" w:hAnsi="Trebuchet MS" w:cstheme="minorBidi"/>
          <w:kern w:val="0"/>
          <w:sz w:val="21"/>
          <w:szCs w:val="21"/>
          <w:lang w:val="en-US" w:eastAsia="hr-HR" w:bidi="ar-SA"/>
        </w:rPr>
        <w:t xml:space="preserve">se </w:t>
      </w:r>
      <w:proofErr w:type="spellStart"/>
      <w:r w:rsidR="00B73A14">
        <w:rPr>
          <w:rFonts w:ascii="Trebuchet MS" w:eastAsiaTheme="minorHAnsi" w:hAnsi="Trebuchet MS" w:cstheme="minorBidi"/>
          <w:kern w:val="0"/>
          <w:sz w:val="21"/>
          <w:szCs w:val="21"/>
          <w:lang w:val="en-US" w:eastAsia="hr-HR" w:bidi="ar-SA"/>
        </w:rPr>
        <w:t>ima</w:t>
      </w:r>
      <w:proofErr w:type="spellEnd"/>
      <w:r w:rsidR="00B73A14">
        <w:rPr>
          <w:rFonts w:ascii="Trebuchet MS" w:eastAsiaTheme="minorHAnsi" w:hAnsi="Trebuchet MS" w:cstheme="minorBidi"/>
          <w:kern w:val="0"/>
          <w:sz w:val="21"/>
          <w:szCs w:val="21"/>
          <w:lang w:val="en-US" w:eastAsia="hr-HR" w:bidi="ar-SA"/>
        </w:rPr>
        <w:t xml:space="preserve"> </w:t>
      </w:r>
      <w:proofErr w:type="spellStart"/>
      <w:r w:rsidR="00B73A14">
        <w:rPr>
          <w:rFonts w:ascii="Trebuchet MS" w:eastAsiaTheme="minorHAnsi" w:hAnsi="Trebuchet MS" w:cstheme="minorBidi"/>
          <w:kern w:val="0"/>
          <w:sz w:val="21"/>
          <w:szCs w:val="21"/>
          <w:lang w:val="en-US" w:eastAsia="hr-HR" w:bidi="ar-SA"/>
        </w:rPr>
        <w:t>sredstva</w:t>
      </w:r>
      <w:proofErr w:type="spellEnd"/>
      <w:r w:rsidR="00B73A14">
        <w:rPr>
          <w:rFonts w:ascii="Trebuchet MS" w:eastAsiaTheme="minorHAnsi" w:hAnsi="Trebuchet MS" w:cstheme="minorBidi"/>
          <w:kern w:val="0"/>
          <w:sz w:val="21"/>
          <w:szCs w:val="21"/>
          <w:lang w:val="en-US" w:eastAsia="hr-HR" w:bidi="ar-SA"/>
        </w:rPr>
        <w:t xml:space="preserve"> da se </w:t>
      </w:r>
      <w:proofErr w:type="spellStart"/>
      <w:r w:rsidR="00B73A14">
        <w:rPr>
          <w:rFonts w:ascii="Trebuchet MS" w:eastAsiaTheme="minorHAnsi" w:hAnsi="Trebuchet MS" w:cstheme="minorBidi"/>
          <w:kern w:val="0"/>
          <w:sz w:val="21"/>
          <w:szCs w:val="21"/>
          <w:lang w:val="en-US" w:eastAsia="hr-HR" w:bidi="ar-SA"/>
        </w:rPr>
        <w:t>pokriju</w:t>
      </w:r>
      <w:proofErr w:type="spellEnd"/>
      <w:r w:rsidR="00B73A14">
        <w:rPr>
          <w:rFonts w:ascii="Trebuchet MS" w:eastAsiaTheme="minorHAnsi" w:hAnsi="Trebuchet MS" w:cstheme="minorBidi"/>
          <w:kern w:val="0"/>
          <w:sz w:val="21"/>
          <w:szCs w:val="21"/>
          <w:lang w:val="en-US" w:eastAsia="hr-HR" w:bidi="ar-SA"/>
        </w:rPr>
        <w:t xml:space="preserve"> </w:t>
      </w:r>
      <w:proofErr w:type="spellStart"/>
      <w:r w:rsidR="00B73A14">
        <w:rPr>
          <w:rFonts w:ascii="Trebuchet MS" w:eastAsiaTheme="minorHAnsi" w:hAnsi="Trebuchet MS" w:cstheme="minorBidi"/>
          <w:kern w:val="0"/>
          <w:sz w:val="21"/>
          <w:szCs w:val="21"/>
          <w:lang w:val="en-US" w:eastAsia="hr-HR" w:bidi="ar-SA"/>
        </w:rPr>
        <w:t>svi</w:t>
      </w:r>
      <w:proofErr w:type="spellEnd"/>
      <w:r w:rsidR="00B73A14">
        <w:rPr>
          <w:rFonts w:ascii="Trebuchet MS" w:eastAsiaTheme="minorHAnsi" w:hAnsi="Trebuchet MS" w:cstheme="minorBidi"/>
          <w:kern w:val="0"/>
          <w:sz w:val="21"/>
          <w:szCs w:val="21"/>
          <w:lang w:val="en-US" w:eastAsia="hr-HR" w:bidi="ar-SA"/>
        </w:rPr>
        <w:t xml:space="preserve"> </w:t>
      </w:r>
      <w:proofErr w:type="spellStart"/>
      <w:r w:rsidR="00B73A14">
        <w:rPr>
          <w:rFonts w:ascii="Trebuchet MS" w:eastAsiaTheme="minorHAnsi" w:hAnsi="Trebuchet MS" w:cstheme="minorBidi"/>
          <w:kern w:val="0"/>
          <w:sz w:val="21"/>
          <w:szCs w:val="21"/>
          <w:lang w:val="en-US" w:eastAsia="hr-HR" w:bidi="ar-SA"/>
        </w:rPr>
        <w:t>troškovi</w:t>
      </w:r>
      <w:proofErr w:type="spellEnd"/>
      <w:r w:rsidR="00B73A14">
        <w:rPr>
          <w:rFonts w:ascii="Trebuchet MS" w:eastAsiaTheme="minorHAnsi" w:hAnsi="Trebuchet MS" w:cstheme="minorBidi"/>
          <w:kern w:val="0"/>
          <w:sz w:val="21"/>
          <w:szCs w:val="21"/>
          <w:lang w:val="en-US" w:eastAsia="hr-HR" w:bidi="ar-SA"/>
        </w:rPr>
        <w:t>.</w:t>
      </w:r>
    </w:p>
    <w:p w:rsidR="00B73A14" w:rsidRDefault="00B73A14" w:rsidP="00826E20">
      <w:pPr>
        <w:tabs>
          <w:tab w:val="left" w:pos="2040"/>
        </w:tabs>
        <w:jc w:val="both"/>
        <w:rPr>
          <w:rFonts w:asciiTheme="minorHAnsi" w:hAnsiTheme="minorHAnsi" w:cstheme="minorHAnsi"/>
          <w:b/>
        </w:rPr>
      </w:pPr>
      <w:proofErr w:type="spellStart"/>
      <w:r>
        <w:rPr>
          <w:rFonts w:ascii="Trebuchet MS" w:eastAsiaTheme="minorHAnsi" w:hAnsi="Trebuchet MS" w:cstheme="minorBidi"/>
          <w:kern w:val="0"/>
          <w:sz w:val="21"/>
          <w:szCs w:val="21"/>
          <w:lang w:val="en-US" w:eastAsia="hr-HR" w:bidi="ar-SA"/>
        </w:rPr>
        <w:t>Ravnateljica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upoznaje</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vijeće</w:t>
      </w:r>
      <w:proofErr w:type="spellEnd"/>
      <w:r>
        <w:rPr>
          <w:rFonts w:ascii="Trebuchet MS" w:eastAsiaTheme="minorHAnsi" w:hAnsi="Trebuchet MS" w:cstheme="minorBidi"/>
          <w:kern w:val="0"/>
          <w:sz w:val="21"/>
          <w:szCs w:val="21"/>
          <w:lang w:val="en-US" w:eastAsia="hr-HR" w:bidi="ar-SA"/>
        </w:rPr>
        <w:t xml:space="preserve"> da je </w:t>
      </w:r>
      <w:proofErr w:type="spellStart"/>
      <w:r>
        <w:rPr>
          <w:rFonts w:ascii="Trebuchet MS" w:eastAsiaTheme="minorHAnsi" w:hAnsi="Trebuchet MS" w:cstheme="minorBidi"/>
          <w:kern w:val="0"/>
          <w:sz w:val="21"/>
          <w:szCs w:val="21"/>
          <w:lang w:val="en-US" w:eastAsia="hr-HR" w:bidi="ar-SA"/>
        </w:rPr>
        <w:t>krenula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naplata</w:t>
      </w:r>
      <w:proofErr w:type="spellEnd"/>
      <w:r>
        <w:rPr>
          <w:rFonts w:ascii="Trebuchet MS" w:eastAsiaTheme="minorHAnsi" w:hAnsi="Trebuchet MS" w:cstheme="minorBidi"/>
          <w:kern w:val="0"/>
          <w:sz w:val="21"/>
          <w:szCs w:val="21"/>
          <w:lang w:val="en-US" w:eastAsia="hr-HR" w:bidi="ar-SA"/>
        </w:rPr>
        <w:t xml:space="preserve"> i da se </w:t>
      </w:r>
      <w:proofErr w:type="spellStart"/>
      <w:r>
        <w:rPr>
          <w:rFonts w:ascii="Trebuchet MS" w:eastAsiaTheme="minorHAnsi" w:hAnsi="Trebuchet MS" w:cstheme="minorBidi"/>
          <w:kern w:val="0"/>
          <w:sz w:val="21"/>
          <w:szCs w:val="21"/>
          <w:lang w:val="en-US" w:eastAsia="hr-HR" w:bidi="ar-SA"/>
        </w:rPr>
        <w:t>počelo</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prihodovati</w:t>
      </w:r>
      <w:proofErr w:type="spellEnd"/>
      <w:r>
        <w:rPr>
          <w:rFonts w:ascii="Trebuchet MS" w:eastAsiaTheme="minorHAnsi" w:hAnsi="Trebuchet MS" w:cstheme="minorBidi"/>
          <w:kern w:val="0"/>
          <w:sz w:val="21"/>
          <w:szCs w:val="21"/>
          <w:lang w:val="en-US" w:eastAsia="hr-HR" w:bidi="ar-SA"/>
        </w:rPr>
        <w:t>.</w:t>
      </w:r>
    </w:p>
    <w:p w:rsidR="00323DCA" w:rsidRDefault="00323DCA" w:rsidP="00826E20">
      <w:pPr>
        <w:tabs>
          <w:tab w:val="left" w:pos="2040"/>
        </w:tabs>
        <w:jc w:val="both"/>
        <w:rPr>
          <w:rFonts w:asciiTheme="minorHAnsi" w:hAnsiTheme="minorHAnsi" w:cstheme="minorHAnsi"/>
          <w:b/>
        </w:rPr>
      </w:pPr>
    </w:p>
    <w:p w:rsidR="000E5A54" w:rsidRDefault="00D84A0F" w:rsidP="000E5A54">
      <w:pPr>
        <w:widowControl/>
        <w:shd w:val="clear" w:color="auto" w:fill="FFFFFF"/>
        <w:suppressAutoHyphens w:val="0"/>
        <w:spacing w:after="200" w:line="276" w:lineRule="auto"/>
        <w:contextualSpacing/>
        <w:rPr>
          <w:rFonts w:ascii="Trebuchet MS" w:eastAsiaTheme="minorHAnsi" w:hAnsi="Trebuchet MS" w:cstheme="minorBidi"/>
          <w:kern w:val="0"/>
          <w:sz w:val="21"/>
          <w:szCs w:val="21"/>
          <w:lang w:val="en-US" w:eastAsia="hr-HR" w:bidi="ar-SA"/>
        </w:rPr>
      </w:pPr>
      <w:r>
        <w:rPr>
          <w:rFonts w:asciiTheme="minorHAnsi" w:hAnsiTheme="minorHAnsi" w:cstheme="minorHAnsi"/>
          <w:b/>
        </w:rPr>
        <w:t>AD.2</w:t>
      </w:r>
      <w:r w:rsidR="001B7456">
        <w:rPr>
          <w:rFonts w:asciiTheme="minorHAnsi" w:hAnsiTheme="minorHAnsi" w:cstheme="minorHAnsi"/>
          <w:b/>
        </w:rPr>
        <w:t xml:space="preserve">. </w:t>
      </w:r>
      <w:r w:rsidR="00A425B1">
        <w:rPr>
          <w:rFonts w:asciiTheme="minorHAnsi" w:hAnsiTheme="minorHAnsi" w:cstheme="minorHAnsi"/>
          <w:b/>
        </w:rPr>
        <w:t>Odluka o pokriću manjka planiranih prihoda za 2015. godinu</w:t>
      </w:r>
      <w:r w:rsidR="000E5A54" w:rsidRPr="000E5A54">
        <w:rPr>
          <w:rFonts w:ascii="Trebuchet MS" w:eastAsiaTheme="minorHAnsi" w:hAnsi="Trebuchet MS" w:cstheme="minorBidi"/>
          <w:kern w:val="0"/>
          <w:sz w:val="21"/>
          <w:szCs w:val="21"/>
          <w:lang w:val="en-US" w:eastAsia="hr-HR" w:bidi="ar-SA"/>
        </w:rPr>
        <w:t xml:space="preserve"> </w:t>
      </w:r>
    </w:p>
    <w:p w:rsidR="00D84341" w:rsidRDefault="00B73A14" w:rsidP="00323DCA">
      <w:pPr>
        <w:tabs>
          <w:tab w:val="left" w:pos="2040"/>
        </w:tabs>
        <w:jc w:val="both"/>
        <w:rPr>
          <w:rFonts w:asciiTheme="minorHAnsi" w:hAnsiTheme="minorHAnsi" w:cstheme="minorHAnsi"/>
        </w:rPr>
      </w:pPr>
      <w:proofErr w:type="spellStart"/>
      <w:r>
        <w:rPr>
          <w:rFonts w:ascii="Trebuchet MS" w:eastAsiaTheme="minorHAnsi" w:hAnsi="Trebuchet MS" w:cstheme="minorBidi"/>
          <w:kern w:val="0"/>
          <w:sz w:val="21"/>
          <w:szCs w:val="21"/>
          <w:lang w:val="en-US" w:eastAsia="hr-HR" w:bidi="ar-SA"/>
        </w:rPr>
        <w:t>Gđa</w:t>
      </w:r>
      <w:proofErr w:type="spellEnd"/>
      <w:r>
        <w:rPr>
          <w:rFonts w:ascii="Trebuchet MS" w:eastAsiaTheme="minorHAnsi" w:hAnsi="Trebuchet MS" w:cstheme="minorBidi"/>
          <w:kern w:val="0"/>
          <w:sz w:val="21"/>
          <w:szCs w:val="21"/>
          <w:lang w:val="en-US" w:eastAsia="hr-HR" w:bidi="ar-SA"/>
        </w:rPr>
        <w:t xml:space="preserve"> Iveša Mihovilović </w:t>
      </w:r>
      <w:proofErr w:type="spellStart"/>
      <w:r>
        <w:rPr>
          <w:rFonts w:ascii="Trebuchet MS" w:eastAsiaTheme="minorHAnsi" w:hAnsi="Trebuchet MS" w:cstheme="minorBidi"/>
          <w:kern w:val="0"/>
          <w:sz w:val="21"/>
          <w:szCs w:val="21"/>
          <w:lang w:val="en-US" w:eastAsia="hr-HR" w:bidi="ar-SA"/>
        </w:rPr>
        <w:t>zadužuje</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strucnu</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suradnicu</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za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financijsko</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poslovanje</w:t>
      </w:r>
      <w:proofErr w:type="spellEnd"/>
      <w:r>
        <w:rPr>
          <w:rFonts w:ascii="Trebuchet MS" w:eastAsiaTheme="minorHAnsi" w:hAnsi="Trebuchet MS" w:cstheme="minorBidi"/>
          <w:kern w:val="0"/>
          <w:sz w:val="21"/>
          <w:szCs w:val="21"/>
          <w:lang w:val="en-US" w:eastAsia="hr-HR" w:bidi="ar-SA"/>
        </w:rPr>
        <w:t xml:space="preserve"> da </w:t>
      </w:r>
      <w:proofErr w:type="spellStart"/>
      <w:r>
        <w:rPr>
          <w:rFonts w:ascii="Trebuchet MS" w:eastAsiaTheme="minorHAnsi" w:hAnsi="Trebuchet MS" w:cstheme="minorBidi"/>
          <w:kern w:val="0"/>
          <w:sz w:val="21"/>
          <w:szCs w:val="21"/>
          <w:lang w:val="en-US" w:eastAsia="hr-HR" w:bidi="ar-SA"/>
        </w:rPr>
        <w:t>izvidi</w:t>
      </w:r>
      <w:proofErr w:type="spellEnd"/>
      <w:r>
        <w:rPr>
          <w:rFonts w:ascii="Trebuchet MS" w:eastAsiaTheme="minorHAnsi" w:hAnsi="Trebuchet MS" w:cstheme="minorBidi"/>
          <w:kern w:val="0"/>
          <w:sz w:val="21"/>
          <w:szCs w:val="21"/>
          <w:lang w:val="en-US" w:eastAsia="hr-HR" w:bidi="ar-SA"/>
        </w:rPr>
        <w:t xml:space="preserve"> da li je </w:t>
      </w:r>
      <w:proofErr w:type="spellStart"/>
      <w:r>
        <w:rPr>
          <w:rFonts w:ascii="Trebuchet MS" w:eastAsiaTheme="minorHAnsi" w:hAnsi="Trebuchet MS" w:cstheme="minorBidi"/>
          <w:kern w:val="0"/>
          <w:sz w:val="21"/>
          <w:szCs w:val="21"/>
          <w:lang w:val="en-US" w:eastAsia="hr-HR" w:bidi="ar-SA"/>
        </w:rPr>
        <w:t>odluka</w:t>
      </w:r>
      <w:proofErr w:type="spellEnd"/>
      <w:r>
        <w:rPr>
          <w:rFonts w:ascii="Trebuchet MS" w:eastAsiaTheme="minorHAnsi" w:hAnsi="Trebuchet MS" w:cstheme="minorBidi"/>
          <w:kern w:val="0"/>
          <w:sz w:val="21"/>
          <w:szCs w:val="21"/>
          <w:lang w:val="en-US" w:eastAsia="hr-HR" w:bidi="ar-SA"/>
        </w:rPr>
        <w:t xml:space="preserve"> o </w:t>
      </w:r>
      <w:proofErr w:type="spellStart"/>
      <w:r>
        <w:rPr>
          <w:rFonts w:ascii="Trebuchet MS" w:eastAsiaTheme="minorHAnsi" w:hAnsi="Trebuchet MS" w:cstheme="minorBidi"/>
          <w:kern w:val="0"/>
          <w:sz w:val="21"/>
          <w:szCs w:val="21"/>
          <w:lang w:val="en-US" w:eastAsia="hr-HR" w:bidi="ar-SA"/>
        </w:rPr>
        <w:t>pokriću</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manjka</w:t>
      </w:r>
      <w:proofErr w:type="spellEnd"/>
      <w:r>
        <w:rPr>
          <w:rFonts w:ascii="Trebuchet MS" w:eastAsiaTheme="minorHAnsi" w:hAnsi="Trebuchet MS" w:cstheme="minorBidi"/>
          <w:kern w:val="0"/>
          <w:sz w:val="21"/>
          <w:szCs w:val="21"/>
          <w:lang w:val="en-US" w:eastAsia="hr-HR" w:bidi="ar-SA"/>
        </w:rPr>
        <w:t xml:space="preserve"> u </w:t>
      </w:r>
      <w:proofErr w:type="spellStart"/>
      <w:r>
        <w:rPr>
          <w:rFonts w:ascii="Trebuchet MS" w:eastAsiaTheme="minorHAnsi" w:hAnsi="Trebuchet MS" w:cstheme="minorBidi"/>
          <w:kern w:val="0"/>
          <w:sz w:val="21"/>
          <w:szCs w:val="21"/>
          <w:lang w:val="en-US" w:eastAsia="hr-HR" w:bidi="ar-SA"/>
        </w:rPr>
        <w:t>nadležnosti</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Upravnog</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vijeća</w:t>
      </w:r>
      <w:proofErr w:type="spellEnd"/>
      <w:r>
        <w:rPr>
          <w:rFonts w:ascii="Trebuchet MS" w:eastAsiaTheme="minorHAnsi" w:hAnsi="Trebuchet MS" w:cstheme="minorBidi"/>
          <w:kern w:val="0"/>
          <w:sz w:val="21"/>
          <w:szCs w:val="21"/>
          <w:lang w:val="en-US" w:eastAsia="hr-HR" w:bidi="ar-SA"/>
        </w:rPr>
        <w:t>.</w:t>
      </w:r>
    </w:p>
    <w:p w:rsidR="00D84341" w:rsidRDefault="00D84341" w:rsidP="00323DCA">
      <w:pPr>
        <w:tabs>
          <w:tab w:val="left" w:pos="2040"/>
        </w:tabs>
        <w:jc w:val="both"/>
        <w:rPr>
          <w:rFonts w:asciiTheme="minorHAnsi" w:hAnsiTheme="minorHAnsi" w:cstheme="minorHAnsi"/>
        </w:rPr>
      </w:pPr>
    </w:p>
    <w:p w:rsidR="00D84341" w:rsidRDefault="00D84A0F" w:rsidP="00323DCA">
      <w:pPr>
        <w:tabs>
          <w:tab w:val="left" w:pos="2040"/>
        </w:tabs>
        <w:jc w:val="both"/>
        <w:rPr>
          <w:rFonts w:asciiTheme="minorHAnsi" w:hAnsiTheme="minorHAnsi" w:cstheme="minorHAnsi"/>
          <w:b/>
        </w:rPr>
      </w:pPr>
      <w:r>
        <w:rPr>
          <w:rFonts w:asciiTheme="minorHAnsi" w:hAnsiTheme="minorHAnsi" w:cstheme="minorHAnsi"/>
          <w:b/>
        </w:rPr>
        <w:t>AD.3</w:t>
      </w:r>
      <w:r w:rsidR="001B7456">
        <w:rPr>
          <w:rFonts w:asciiTheme="minorHAnsi" w:hAnsiTheme="minorHAnsi" w:cstheme="minorHAnsi"/>
          <w:b/>
        </w:rPr>
        <w:t xml:space="preserve">. </w:t>
      </w:r>
      <w:r w:rsidR="00A425B1">
        <w:rPr>
          <w:rFonts w:asciiTheme="minorHAnsi" w:hAnsiTheme="minorHAnsi" w:cstheme="minorHAnsi"/>
          <w:b/>
        </w:rPr>
        <w:t>Informacija o provedbi bagatelnih nabava</w:t>
      </w:r>
    </w:p>
    <w:p w:rsidR="001B7456" w:rsidRDefault="00B73A14" w:rsidP="00323DCA">
      <w:pPr>
        <w:tabs>
          <w:tab w:val="left" w:pos="2040"/>
        </w:tabs>
        <w:jc w:val="both"/>
        <w:rPr>
          <w:rFonts w:ascii="Trebuchet MS" w:hAnsi="Trebuchet MS" w:cstheme="minorHAnsi"/>
          <w:sz w:val="21"/>
          <w:szCs w:val="21"/>
        </w:rPr>
      </w:pPr>
      <w:r>
        <w:rPr>
          <w:rFonts w:ascii="Trebuchet MS" w:hAnsi="Trebuchet MS" w:cstheme="minorHAnsi"/>
          <w:sz w:val="21"/>
          <w:szCs w:val="21"/>
        </w:rPr>
        <w:t>Stručna voditeljica za financijsko poslovanje upoznaje vijeće s informacijama da su provedete tri bagatelne nabave te da su kao najbolji ponuđači izabrani:</w:t>
      </w:r>
    </w:p>
    <w:p w:rsidR="00B73A14" w:rsidRPr="00B73A14" w:rsidRDefault="00B73A14" w:rsidP="00B73A14">
      <w:pPr>
        <w:pStyle w:val="Odlomakpopisa"/>
        <w:numPr>
          <w:ilvl w:val="0"/>
          <w:numId w:val="31"/>
        </w:numPr>
        <w:tabs>
          <w:tab w:val="left" w:pos="2040"/>
        </w:tabs>
        <w:jc w:val="both"/>
        <w:rPr>
          <w:rFonts w:asciiTheme="minorHAnsi" w:hAnsiTheme="minorHAnsi" w:cstheme="minorHAnsi"/>
        </w:rPr>
      </w:pPr>
      <w:r w:rsidRPr="00B73A14">
        <w:rPr>
          <w:rFonts w:asciiTheme="minorHAnsi" w:hAnsiTheme="minorHAnsi" w:cstheme="minorHAnsi"/>
        </w:rPr>
        <w:t>Croatia osiguranje d.d.</w:t>
      </w:r>
      <w:r>
        <w:rPr>
          <w:rFonts w:asciiTheme="minorHAnsi" w:hAnsiTheme="minorHAnsi" w:cstheme="minorHAnsi"/>
        </w:rPr>
        <w:t xml:space="preserve"> - osiguranje</w:t>
      </w:r>
    </w:p>
    <w:p w:rsidR="00B73A14" w:rsidRPr="00B73A14" w:rsidRDefault="00B73A14" w:rsidP="00B73A14">
      <w:pPr>
        <w:pStyle w:val="Odlomakpopisa"/>
        <w:numPr>
          <w:ilvl w:val="0"/>
          <w:numId w:val="31"/>
        </w:numPr>
        <w:tabs>
          <w:tab w:val="left" w:pos="2040"/>
        </w:tabs>
        <w:jc w:val="both"/>
        <w:rPr>
          <w:rFonts w:asciiTheme="minorHAnsi" w:hAnsiTheme="minorHAnsi" w:cstheme="minorHAnsi"/>
        </w:rPr>
      </w:pPr>
      <w:r w:rsidRPr="00B73A14">
        <w:rPr>
          <w:rFonts w:asciiTheme="minorHAnsi" w:hAnsiTheme="minorHAnsi" w:cstheme="minorHAnsi"/>
        </w:rPr>
        <w:t>Crni vjetar</w:t>
      </w:r>
      <w:r>
        <w:rPr>
          <w:rFonts w:asciiTheme="minorHAnsi" w:hAnsiTheme="minorHAnsi" w:cstheme="minorHAnsi"/>
        </w:rPr>
        <w:t xml:space="preserve"> – zaštitarske usluge</w:t>
      </w:r>
    </w:p>
    <w:p w:rsidR="00B73A14" w:rsidRDefault="00B73A14" w:rsidP="00B73A14">
      <w:pPr>
        <w:pStyle w:val="Odlomakpopisa"/>
        <w:numPr>
          <w:ilvl w:val="0"/>
          <w:numId w:val="31"/>
        </w:numPr>
        <w:tabs>
          <w:tab w:val="left" w:pos="2040"/>
        </w:tabs>
        <w:jc w:val="both"/>
        <w:rPr>
          <w:rFonts w:asciiTheme="minorHAnsi" w:hAnsiTheme="minorHAnsi" w:cstheme="minorHAnsi"/>
        </w:rPr>
      </w:pPr>
      <w:proofErr w:type="spellStart"/>
      <w:r w:rsidRPr="00B73A14">
        <w:rPr>
          <w:rFonts w:asciiTheme="minorHAnsi" w:hAnsiTheme="minorHAnsi" w:cstheme="minorHAnsi"/>
        </w:rPr>
        <w:t>Iliric</w:t>
      </w:r>
      <w:proofErr w:type="spellEnd"/>
      <w:r w:rsidRPr="00B73A14">
        <w:rPr>
          <w:rFonts w:asciiTheme="minorHAnsi" w:hAnsiTheme="minorHAnsi" w:cstheme="minorHAnsi"/>
        </w:rPr>
        <w:t>-DSW</w:t>
      </w:r>
      <w:r>
        <w:rPr>
          <w:rFonts w:asciiTheme="minorHAnsi" w:hAnsiTheme="minorHAnsi" w:cstheme="minorHAnsi"/>
        </w:rPr>
        <w:t xml:space="preserve"> – najam </w:t>
      </w:r>
      <w:proofErr w:type="spellStart"/>
      <w:r>
        <w:rPr>
          <w:rFonts w:asciiTheme="minorHAnsi" w:hAnsiTheme="minorHAnsi" w:cstheme="minorHAnsi"/>
        </w:rPr>
        <w:t>wc-a</w:t>
      </w:r>
      <w:proofErr w:type="spellEnd"/>
    </w:p>
    <w:p w:rsidR="00B73A14" w:rsidRDefault="00B73A14" w:rsidP="00B73A14">
      <w:pPr>
        <w:tabs>
          <w:tab w:val="left" w:pos="2040"/>
        </w:tabs>
        <w:jc w:val="both"/>
        <w:rPr>
          <w:rFonts w:asciiTheme="minorHAnsi" w:hAnsiTheme="minorHAnsi" w:cstheme="minorHAnsi"/>
        </w:rPr>
      </w:pPr>
      <w:r>
        <w:rPr>
          <w:rFonts w:asciiTheme="minorHAnsi" w:hAnsiTheme="minorHAnsi" w:cstheme="minorHAnsi"/>
        </w:rPr>
        <w:t>Stručna suradnica za financijsko poslovanje upoznaje vijeće da je bagatelna nabava za plan upravljanja u tijeku.</w:t>
      </w:r>
    </w:p>
    <w:p w:rsidR="00B73A14" w:rsidRPr="00B73A14" w:rsidRDefault="00B73A14" w:rsidP="00B73A14">
      <w:pPr>
        <w:tabs>
          <w:tab w:val="left" w:pos="2040"/>
        </w:tabs>
        <w:jc w:val="both"/>
        <w:rPr>
          <w:rFonts w:asciiTheme="minorHAnsi" w:hAnsiTheme="minorHAnsi" w:cstheme="minorHAnsi"/>
        </w:rPr>
      </w:pPr>
    </w:p>
    <w:p w:rsidR="001B7456" w:rsidRDefault="001B7456" w:rsidP="00323DCA">
      <w:pPr>
        <w:tabs>
          <w:tab w:val="left" w:pos="2040"/>
        </w:tabs>
        <w:jc w:val="both"/>
        <w:rPr>
          <w:rFonts w:asciiTheme="minorHAnsi" w:hAnsiTheme="minorHAnsi" w:cstheme="minorHAnsi"/>
          <w:b/>
        </w:rPr>
      </w:pPr>
      <w:r>
        <w:rPr>
          <w:rFonts w:asciiTheme="minorHAnsi" w:hAnsiTheme="minorHAnsi" w:cstheme="minorHAnsi"/>
          <w:b/>
        </w:rPr>
        <w:t>A</w:t>
      </w:r>
      <w:r w:rsidR="00D84A0F">
        <w:rPr>
          <w:rFonts w:asciiTheme="minorHAnsi" w:hAnsiTheme="minorHAnsi" w:cstheme="minorHAnsi"/>
          <w:b/>
        </w:rPr>
        <w:t>D.4</w:t>
      </w:r>
      <w:r>
        <w:rPr>
          <w:rFonts w:asciiTheme="minorHAnsi" w:hAnsiTheme="minorHAnsi" w:cstheme="minorHAnsi"/>
          <w:b/>
        </w:rPr>
        <w:t xml:space="preserve">. </w:t>
      </w:r>
      <w:r w:rsidR="00A425B1">
        <w:rPr>
          <w:rFonts w:asciiTheme="minorHAnsi" w:hAnsiTheme="minorHAnsi" w:cstheme="minorHAnsi"/>
          <w:b/>
        </w:rPr>
        <w:t>Prijam djelatnika/</w:t>
      </w:r>
      <w:proofErr w:type="spellStart"/>
      <w:r w:rsidR="00A425B1">
        <w:rPr>
          <w:rFonts w:asciiTheme="minorHAnsi" w:hAnsiTheme="minorHAnsi" w:cstheme="minorHAnsi"/>
          <w:b/>
        </w:rPr>
        <w:t>ce</w:t>
      </w:r>
      <w:proofErr w:type="spellEnd"/>
      <w:r w:rsidR="00A425B1">
        <w:rPr>
          <w:rFonts w:asciiTheme="minorHAnsi" w:hAnsiTheme="minorHAnsi" w:cstheme="minorHAnsi"/>
          <w:b/>
        </w:rPr>
        <w:t xml:space="preserve"> na rad bez zasnivanja radnog odnosa</w:t>
      </w:r>
    </w:p>
    <w:p w:rsidR="00B73A14" w:rsidRDefault="00B73A14" w:rsidP="00323DCA">
      <w:pPr>
        <w:tabs>
          <w:tab w:val="left" w:pos="2040"/>
        </w:tabs>
        <w:jc w:val="both"/>
        <w:rPr>
          <w:rFonts w:asciiTheme="minorHAnsi" w:hAnsiTheme="minorHAnsi" w:cstheme="minorHAnsi"/>
        </w:rPr>
      </w:pPr>
      <w:r w:rsidRPr="00B73A14">
        <w:rPr>
          <w:rFonts w:asciiTheme="minorHAnsi" w:hAnsiTheme="minorHAnsi" w:cstheme="minorHAnsi"/>
        </w:rPr>
        <w:t>Upravno vijeće je na prijedlog povjerenstva iz</w:t>
      </w:r>
      <w:r>
        <w:rPr>
          <w:rFonts w:asciiTheme="minorHAnsi" w:hAnsiTheme="minorHAnsi" w:cstheme="minorHAnsi"/>
        </w:rPr>
        <w:t>a</w:t>
      </w:r>
      <w:r w:rsidRPr="00B73A14">
        <w:rPr>
          <w:rFonts w:asciiTheme="minorHAnsi" w:hAnsiTheme="minorHAnsi" w:cstheme="minorHAnsi"/>
        </w:rPr>
        <w:t xml:space="preserve">bralo Đina </w:t>
      </w:r>
      <w:proofErr w:type="spellStart"/>
      <w:r w:rsidRPr="00B73A14">
        <w:rPr>
          <w:rFonts w:asciiTheme="minorHAnsi" w:hAnsiTheme="minorHAnsi" w:cstheme="minorHAnsi"/>
        </w:rPr>
        <w:t>Viškovića</w:t>
      </w:r>
      <w:proofErr w:type="spellEnd"/>
      <w:r w:rsidRPr="00B73A14">
        <w:rPr>
          <w:rFonts w:asciiTheme="minorHAnsi" w:hAnsiTheme="minorHAnsi" w:cstheme="minorHAnsi"/>
        </w:rPr>
        <w:t xml:space="preserve"> </w:t>
      </w:r>
      <w:r w:rsidR="00D84A0F">
        <w:rPr>
          <w:rFonts w:asciiTheme="minorHAnsi" w:hAnsiTheme="minorHAnsi" w:cstheme="minorHAnsi"/>
        </w:rPr>
        <w:t>kao djelatnika za rad bez zasnivanja radnog odnosa.</w:t>
      </w:r>
    </w:p>
    <w:p w:rsidR="00D84A0F" w:rsidRPr="00B73A14" w:rsidRDefault="00D84A0F" w:rsidP="00323DCA">
      <w:pPr>
        <w:tabs>
          <w:tab w:val="left" w:pos="2040"/>
        </w:tabs>
        <w:jc w:val="both"/>
        <w:rPr>
          <w:rFonts w:asciiTheme="minorHAnsi" w:hAnsiTheme="minorHAnsi" w:cstheme="minorHAnsi"/>
        </w:rPr>
      </w:pPr>
      <w:r>
        <w:rPr>
          <w:rFonts w:asciiTheme="minorHAnsi" w:hAnsiTheme="minorHAnsi" w:cstheme="minorHAnsi"/>
        </w:rPr>
        <w:t>Za: 4                    Protiv: 0</w:t>
      </w:r>
    </w:p>
    <w:p w:rsidR="00B73A14" w:rsidRDefault="00B73A14" w:rsidP="00323DCA">
      <w:pPr>
        <w:tabs>
          <w:tab w:val="left" w:pos="2040"/>
        </w:tabs>
        <w:jc w:val="both"/>
        <w:rPr>
          <w:rFonts w:asciiTheme="minorHAnsi" w:hAnsiTheme="minorHAnsi" w:cstheme="minorHAnsi"/>
          <w:b/>
        </w:rPr>
      </w:pPr>
    </w:p>
    <w:p w:rsidR="001B7456" w:rsidRDefault="00D84A0F" w:rsidP="00323DCA">
      <w:pPr>
        <w:tabs>
          <w:tab w:val="left" w:pos="2040"/>
        </w:tabs>
        <w:jc w:val="both"/>
        <w:rPr>
          <w:rFonts w:asciiTheme="minorHAnsi" w:hAnsiTheme="minorHAnsi" w:cstheme="minorHAnsi"/>
          <w:b/>
        </w:rPr>
      </w:pPr>
      <w:r>
        <w:rPr>
          <w:rFonts w:asciiTheme="minorHAnsi" w:hAnsiTheme="minorHAnsi" w:cstheme="minorHAnsi"/>
          <w:b/>
        </w:rPr>
        <w:t>AD.5</w:t>
      </w:r>
      <w:r w:rsidR="001B7456">
        <w:rPr>
          <w:rFonts w:asciiTheme="minorHAnsi" w:hAnsiTheme="minorHAnsi" w:cstheme="minorHAnsi"/>
          <w:b/>
        </w:rPr>
        <w:t xml:space="preserve">. </w:t>
      </w:r>
      <w:r w:rsidR="00A425B1">
        <w:rPr>
          <w:rFonts w:asciiTheme="minorHAnsi" w:hAnsiTheme="minorHAnsi" w:cstheme="minorHAnsi"/>
          <w:b/>
        </w:rPr>
        <w:t>Kalendar godišnjih obveza i informacija o aktivnostima u tijeku</w:t>
      </w:r>
    </w:p>
    <w:p w:rsidR="00402D78" w:rsidRPr="00402D78" w:rsidRDefault="00402D78" w:rsidP="00323DCA">
      <w:pPr>
        <w:tabs>
          <w:tab w:val="left" w:pos="2040"/>
        </w:tabs>
        <w:jc w:val="both"/>
        <w:rPr>
          <w:rFonts w:asciiTheme="minorHAnsi" w:hAnsiTheme="minorHAnsi" w:cstheme="minorHAnsi"/>
        </w:rPr>
      </w:pPr>
      <w:r w:rsidRPr="00402D78">
        <w:rPr>
          <w:rFonts w:asciiTheme="minorHAnsi" w:hAnsiTheme="minorHAnsi" w:cstheme="minorHAnsi"/>
        </w:rPr>
        <w:t xml:space="preserve">Zamjenica predsjednice UV </w:t>
      </w:r>
      <w:r>
        <w:rPr>
          <w:rFonts w:asciiTheme="minorHAnsi" w:hAnsiTheme="minorHAnsi" w:cstheme="minorHAnsi"/>
        </w:rPr>
        <w:t xml:space="preserve">zadužuje ravnateljicu da kontrolira rokove te da navrijeme obavijesti vijeće o dokumentaciji za usvajanje. Isto tako zadužuje ravnateljicu da </w:t>
      </w:r>
      <w:proofErr w:type="spellStart"/>
      <w:r>
        <w:rPr>
          <w:rFonts w:asciiTheme="minorHAnsi" w:hAnsiTheme="minorHAnsi" w:cstheme="minorHAnsi"/>
        </w:rPr>
        <w:t>obaviještava</w:t>
      </w:r>
      <w:proofErr w:type="spellEnd"/>
      <w:r>
        <w:rPr>
          <w:rFonts w:asciiTheme="minorHAnsi" w:hAnsiTheme="minorHAnsi" w:cstheme="minorHAnsi"/>
        </w:rPr>
        <w:t xml:space="preserve"> vijeće o aktivnostima u tijeku.</w:t>
      </w:r>
    </w:p>
    <w:p w:rsidR="00D84A0F" w:rsidRPr="00402D78" w:rsidRDefault="00D84A0F" w:rsidP="00323DCA">
      <w:pPr>
        <w:tabs>
          <w:tab w:val="left" w:pos="2040"/>
        </w:tabs>
        <w:jc w:val="both"/>
        <w:rPr>
          <w:rFonts w:asciiTheme="minorHAnsi" w:hAnsiTheme="minorHAnsi" w:cstheme="minorHAnsi"/>
        </w:rPr>
      </w:pPr>
    </w:p>
    <w:p w:rsidR="001B7456" w:rsidRDefault="00D84A0F" w:rsidP="00323DCA">
      <w:pPr>
        <w:tabs>
          <w:tab w:val="left" w:pos="2040"/>
        </w:tabs>
        <w:jc w:val="both"/>
        <w:rPr>
          <w:rFonts w:asciiTheme="minorHAnsi" w:hAnsiTheme="minorHAnsi" w:cstheme="minorHAnsi"/>
          <w:b/>
        </w:rPr>
      </w:pPr>
      <w:r>
        <w:rPr>
          <w:rFonts w:asciiTheme="minorHAnsi" w:hAnsiTheme="minorHAnsi" w:cstheme="minorHAnsi"/>
          <w:b/>
        </w:rPr>
        <w:t>AD.6</w:t>
      </w:r>
      <w:r w:rsidR="001B7456">
        <w:rPr>
          <w:rFonts w:asciiTheme="minorHAnsi" w:hAnsiTheme="minorHAnsi" w:cstheme="minorHAnsi"/>
          <w:b/>
        </w:rPr>
        <w:t>. Ra</w:t>
      </w:r>
      <w:r w:rsidR="00A425B1">
        <w:rPr>
          <w:rFonts w:asciiTheme="minorHAnsi" w:hAnsiTheme="minorHAnsi" w:cstheme="minorHAnsi"/>
          <w:b/>
        </w:rPr>
        <w:t>sprava o prijedlogu Statuta</w:t>
      </w:r>
    </w:p>
    <w:p w:rsidR="00402D78" w:rsidRPr="00402D78" w:rsidRDefault="00402D78" w:rsidP="00323DCA">
      <w:pPr>
        <w:tabs>
          <w:tab w:val="left" w:pos="2040"/>
        </w:tabs>
        <w:jc w:val="both"/>
        <w:rPr>
          <w:rFonts w:asciiTheme="minorHAnsi" w:hAnsiTheme="minorHAnsi" w:cstheme="minorHAnsi"/>
        </w:rPr>
      </w:pPr>
      <w:r w:rsidRPr="00402D78">
        <w:rPr>
          <w:rFonts w:asciiTheme="minorHAnsi" w:hAnsiTheme="minorHAnsi" w:cstheme="minorHAnsi"/>
        </w:rPr>
        <w:t>Nakon rasprave</w:t>
      </w:r>
      <w:r>
        <w:rPr>
          <w:rFonts w:asciiTheme="minorHAnsi" w:hAnsiTheme="minorHAnsi" w:cstheme="minorHAnsi"/>
        </w:rPr>
        <w:t xml:space="preserve">, </w:t>
      </w:r>
      <w:r w:rsidRPr="00402D78">
        <w:rPr>
          <w:rFonts w:asciiTheme="minorHAnsi" w:hAnsiTheme="minorHAnsi" w:cstheme="minorHAnsi"/>
        </w:rPr>
        <w:t xml:space="preserve"> UV predlaže da se </w:t>
      </w:r>
      <w:r>
        <w:rPr>
          <w:rFonts w:asciiTheme="minorHAnsi" w:hAnsiTheme="minorHAnsi" w:cstheme="minorHAnsi"/>
        </w:rPr>
        <w:t xml:space="preserve">radna verzija Statuta uskladi sa mišljenjem odvjetnika. </w:t>
      </w:r>
    </w:p>
    <w:p w:rsidR="00402D78" w:rsidRDefault="00402D78" w:rsidP="00323DCA">
      <w:pPr>
        <w:tabs>
          <w:tab w:val="left" w:pos="2040"/>
        </w:tabs>
        <w:jc w:val="both"/>
        <w:rPr>
          <w:rFonts w:asciiTheme="minorHAnsi" w:hAnsiTheme="minorHAnsi" w:cstheme="minorHAnsi"/>
          <w:b/>
        </w:rPr>
      </w:pPr>
    </w:p>
    <w:p w:rsidR="00A425B1" w:rsidRDefault="00D84A0F" w:rsidP="00A425B1">
      <w:pPr>
        <w:tabs>
          <w:tab w:val="left" w:pos="2040"/>
        </w:tabs>
        <w:jc w:val="both"/>
        <w:rPr>
          <w:rFonts w:asciiTheme="minorHAnsi" w:hAnsiTheme="minorHAnsi" w:cstheme="minorHAnsi"/>
          <w:b/>
        </w:rPr>
      </w:pPr>
      <w:r>
        <w:rPr>
          <w:rFonts w:asciiTheme="minorHAnsi" w:hAnsiTheme="minorHAnsi" w:cstheme="minorHAnsi"/>
          <w:b/>
        </w:rPr>
        <w:t>AD.7.</w:t>
      </w:r>
      <w:r w:rsidR="00A425B1">
        <w:rPr>
          <w:rFonts w:asciiTheme="minorHAnsi" w:hAnsiTheme="minorHAnsi" w:cstheme="minorHAnsi"/>
          <w:b/>
        </w:rPr>
        <w:t xml:space="preserve"> Razno</w:t>
      </w:r>
    </w:p>
    <w:p w:rsidR="00323DCA" w:rsidRDefault="00323DCA" w:rsidP="00826E20">
      <w:pPr>
        <w:tabs>
          <w:tab w:val="left" w:pos="2040"/>
        </w:tabs>
        <w:jc w:val="both"/>
        <w:rPr>
          <w:rFonts w:asciiTheme="minorHAnsi" w:hAnsiTheme="minorHAnsi" w:cstheme="minorHAnsi"/>
        </w:rPr>
      </w:pPr>
    </w:p>
    <w:p w:rsidR="00402D78" w:rsidRPr="005D6E2C" w:rsidRDefault="00402D78" w:rsidP="00826E20">
      <w:pPr>
        <w:tabs>
          <w:tab w:val="left" w:pos="2040"/>
        </w:tabs>
        <w:jc w:val="both"/>
        <w:rPr>
          <w:rFonts w:asciiTheme="minorHAnsi" w:hAnsiTheme="minorHAnsi" w:cstheme="minorHAnsi"/>
        </w:rPr>
      </w:pPr>
      <w:r>
        <w:rPr>
          <w:rFonts w:asciiTheme="minorHAnsi" w:hAnsiTheme="minorHAnsi" w:cstheme="minorHAnsi"/>
        </w:rPr>
        <w:t xml:space="preserve">Zamjenica predsjednice UV daje riječ </w:t>
      </w:r>
      <w:proofErr w:type="spellStart"/>
      <w:r>
        <w:rPr>
          <w:rFonts w:asciiTheme="minorHAnsi" w:hAnsiTheme="minorHAnsi" w:cstheme="minorHAnsi"/>
        </w:rPr>
        <w:t>gdinu</w:t>
      </w:r>
      <w:proofErr w:type="spellEnd"/>
      <w:r>
        <w:rPr>
          <w:rFonts w:asciiTheme="minorHAnsi" w:hAnsiTheme="minorHAnsi" w:cstheme="minorHAnsi"/>
        </w:rPr>
        <w:t xml:space="preserve"> </w:t>
      </w:r>
      <w:proofErr w:type="spellStart"/>
      <w:r>
        <w:rPr>
          <w:rFonts w:asciiTheme="minorHAnsi" w:hAnsiTheme="minorHAnsi" w:cstheme="minorHAnsi"/>
        </w:rPr>
        <w:t>Uraviću</w:t>
      </w:r>
      <w:proofErr w:type="spellEnd"/>
      <w:r>
        <w:rPr>
          <w:rFonts w:asciiTheme="minorHAnsi" w:hAnsiTheme="minorHAnsi" w:cstheme="minorHAnsi"/>
        </w:rPr>
        <w:t xml:space="preserve"> koji je pozvan kao predstavnik Debeljak Bara da iznese stajalište vezano za bar koji se spominje u kontekstu rugla. </w:t>
      </w:r>
      <w:proofErr w:type="spellStart"/>
      <w:r>
        <w:rPr>
          <w:rFonts w:asciiTheme="minorHAnsi" w:hAnsiTheme="minorHAnsi" w:cstheme="minorHAnsi"/>
        </w:rPr>
        <w:t>Gdin</w:t>
      </w:r>
      <w:proofErr w:type="spellEnd"/>
      <w:r>
        <w:rPr>
          <w:rFonts w:asciiTheme="minorHAnsi" w:hAnsiTheme="minorHAnsi" w:cstheme="minorHAnsi"/>
        </w:rPr>
        <w:t xml:space="preserve"> </w:t>
      </w:r>
      <w:proofErr w:type="spellStart"/>
      <w:r>
        <w:rPr>
          <w:rFonts w:asciiTheme="minorHAnsi" w:hAnsiTheme="minorHAnsi" w:cstheme="minorHAnsi"/>
        </w:rPr>
        <w:t>Uravić</w:t>
      </w:r>
      <w:proofErr w:type="spellEnd"/>
      <w:r>
        <w:rPr>
          <w:rFonts w:asciiTheme="minorHAnsi" w:hAnsiTheme="minorHAnsi" w:cstheme="minorHAnsi"/>
        </w:rPr>
        <w:t xml:space="preserve"> smatra da mu se trebao dostaviti zapisnik inspektorice zaštite prirode, a ne samo da mu se da na uvid. </w:t>
      </w:r>
      <w:proofErr w:type="spellStart"/>
      <w:r>
        <w:rPr>
          <w:rFonts w:asciiTheme="minorHAnsi" w:hAnsiTheme="minorHAnsi" w:cstheme="minorHAnsi"/>
        </w:rPr>
        <w:t>Gdin</w:t>
      </w:r>
      <w:proofErr w:type="spellEnd"/>
      <w:r>
        <w:rPr>
          <w:rFonts w:asciiTheme="minorHAnsi" w:hAnsiTheme="minorHAnsi" w:cstheme="minorHAnsi"/>
        </w:rPr>
        <w:t xml:space="preserve"> </w:t>
      </w:r>
      <w:proofErr w:type="spellStart"/>
      <w:r>
        <w:rPr>
          <w:rFonts w:asciiTheme="minorHAnsi" w:hAnsiTheme="minorHAnsi" w:cstheme="minorHAnsi"/>
        </w:rPr>
        <w:t>Uravić</w:t>
      </w:r>
      <w:proofErr w:type="spellEnd"/>
      <w:r>
        <w:rPr>
          <w:rFonts w:asciiTheme="minorHAnsi" w:hAnsiTheme="minorHAnsi" w:cstheme="minorHAnsi"/>
        </w:rPr>
        <w:t xml:space="preserve"> isto tako smatra da ga se trebalo obavijestiti o propustima vezano za izgled bara i okoliš oko njega. Vijeće je mišljenja da ovakve situacije treba rješavati ravnateljica zajedno sa stručnom voditeljicom te da ovakve situacije ne bi trebale doći do vijeća. Nakon izlaganja dogovoreno je da </w:t>
      </w:r>
      <w:proofErr w:type="spellStart"/>
      <w:r>
        <w:rPr>
          <w:rFonts w:asciiTheme="minorHAnsi" w:hAnsiTheme="minorHAnsi" w:cstheme="minorHAnsi"/>
        </w:rPr>
        <w:t>gdin</w:t>
      </w:r>
      <w:proofErr w:type="spellEnd"/>
      <w:r>
        <w:rPr>
          <w:rFonts w:asciiTheme="minorHAnsi" w:hAnsiTheme="minorHAnsi" w:cstheme="minorHAnsi"/>
        </w:rPr>
        <w:t xml:space="preserve"> </w:t>
      </w:r>
      <w:proofErr w:type="spellStart"/>
      <w:r>
        <w:rPr>
          <w:rFonts w:asciiTheme="minorHAnsi" w:hAnsiTheme="minorHAnsi" w:cstheme="minorHAnsi"/>
        </w:rPr>
        <w:t>Uravić</w:t>
      </w:r>
      <w:proofErr w:type="spellEnd"/>
      <w:r>
        <w:rPr>
          <w:rFonts w:asciiTheme="minorHAnsi" w:hAnsiTheme="minorHAnsi" w:cstheme="minorHAnsi"/>
        </w:rPr>
        <w:t xml:space="preserve"> </w:t>
      </w:r>
      <w:r w:rsidR="00DD5348">
        <w:rPr>
          <w:rFonts w:asciiTheme="minorHAnsi" w:hAnsiTheme="minorHAnsi" w:cstheme="minorHAnsi"/>
        </w:rPr>
        <w:t>uredi bar kao i da očisti okoliš oko njega.</w:t>
      </w:r>
    </w:p>
    <w:p w:rsidR="00DE53CE" w:rsidRPr="00AC2A1D" w:rsidRDefault="00DE53CE" w:rsidP="00826E20">
      <w:pPr>
        <w:jc w:val="both"/>
        <w:rPr>
          <w:rFonts w:asciiTheme="minorHAnsi" w:hAnsiTheme="minorHAnsi" w:cstheme="minorHAnsi"/>
          <w:bCs/>
        </w:rPr>
      </w:pPr>
    </w:p>
    <w:p w:rsidR="00151FA2" w:rsidRDefault="00151FA2" w:rsidP="00151FA2">
      <w:pPr>
        <w:rPr>
          <w:rFonts w:asciiTheme="minorHAnsi" w:hAnsiTheme="minorHAnsi" w:cstheme="minorHAnsi"/>
        </w:rPr>
      </w:pPr>
    </w:p>
    <w:p w:rsidR="00151FA2" w:rsidRPr="003D1D99" w:rsidRDefault="00151FA2"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roofErr w:type="spellStart"/>
      <w:r>
        <w:rPr>
          <w:rFonts w:asciiTheme="minorHAnsi" w:eastAsia="Times New Roman" w:hAnsiTheme="minorHAnsi" w:cstheme="minorHAnsi"/>
          <w:kern w:val="0"/>
          <w:lang w:val="en-US" w:eastAsia="hr-HR" w:bidi="ar-SA"/>
        </w:rPr>
        <w:t>Zamjenica</w:t>
      </w:r>
      <w:proofErr w:type="spellEnd"/>
      <w:r>
        <w:rPr>
          <w:rFonts w:asciiTheme="minorHAnsi" w:eastAsia="Times New Roman" w:hAnsiTheme="minorHAnsi" w:cstheme="minorHAnsi"/>
          <w:kern w:val="0"/>
          <w:lang w:val="en-US" w:eastAsia="hr-HR" w:bidi="ar-SA"/>
        </w:rPr>
        <w:t xml:space="preserve"> </w:t>
      </w:r>
      <w:proofErr w:type="spellStart"/>
      <w:r>
        <w:rPr>
          <w:rFonts w:asciiTheme="minorHAnsi" w:eastAsia="Times New Roman" w:hAnsiTheme="minorHAnsi" w:cstheme="minorHAnsi"/>
          <w:kern w:val="0"/>
          <w:lang w:val="en-US" w:eastAsia="hr-HR" w:bidi="ar-SA"/>
        </w:rPr>
        <w:t>predsjednice</w:t>
      </w:r>
      <w:proofErr w:type="spellEnd"/>
      <w:r w:rsidRPr="003D1D99">
        <w:rPr>
          <w:rFonts w:asciiTheme="minorHAnsi" w:eastAsia="Times New Roman" w:hAnsiTheme="minorHAnsi" w:cstheme="minorHAnsi"/>
          <w:kern w:val="0"/>
          <w:lang w:val="en-US" w:eastAsia="hr-HR" w:bidi="ar-SA"/>
        </w:rPr>
        <w:t xml:space="preserve"> </w:t>
      </w:r>
      <w:proofErr w:type="spellStart"/>
      <w:r w:rsidRPr="003D1D99">
        <w:rPr>
          <w:rFonts w:asciiTheme="minorHAnsi" w:eastAsia="Times New Roman" w:hAnsiTheme="minorHAnsi" w:cstheme="minorHAnsi"/>
          <w:kern w:val="0"/>
          <w:lang w:val="en-US" w:eastAsia="hr-HR" w:bidi="ar-SA"/>
        </w:rPr>
        <w:t>U</w:t>
      </w:r>
      <w:r w:rsidR="005D6E2C">
        <w:rPr>
          <w:rFonts w:asciiTheme="minorHAnsi" w:eastAsia="Times New Roman" w:hAnsiTheme="minorHAnsi" w:cstheme="minorHAnsi"/>
          <w:kern w:val="0"/>
          <w:lang w:val="en-US" w:eastAsia="hr-HR" w:bidi="ar-SA"/>
        </w:rPr>
        <w:t>pravnog</w:t>
      </w:r>
      <w:proofErr w:type="spellEnd"/>
      <w:r w:rsidR="005D6E2C">
        <w:rPr>
          <w:rFonts w:asciiTheme="minorHAnsi" w:eastAsia="Times New Roman" w:hAnsiTheme="minorHAnsi" w:cstheme="minorHAnsi"/>
          <w:kern w:val="0"/>
          <w:lang w:val="en-US" w:eastAsia="hr-HR" w:bidi="ar-SA"/>
        </w:rPr>
        <w:t xml:space="preserve"> </w:t>
      </w:r>
      <w:proofErr w:type="spellStart"/>
      <w:r w:rsidR="005D6E2C">
        <w:rPr>
          <w:rFonts w:asciiTheme="minorHAnsi" w:eastAsia="Times New Roman" w:hAnsiTheme="minorHAnsi" w:cstheme="minorHAnsi"/>
          <w:kern w:val="0"/>
          <w:lang w:val="en-US" w:eastAsia="hr-HR" w:bidi="ar-SA"/>
        </w:rPr>
        <w:t>vijeća</w:t>
      </w:r>
      <w:proofErr w:type="spellEnd"/>
      <w:r w:rsidR="005D6E2C">
        <w:rPr>
          <w:rFonts w:asciiTheme="minorHAnsi" w:eastAsia="Times New Roman" w:hAnsiTheme="minorHAnsi" w:cstheme="minorHAnsi"/>
          <w:kern w:val="0"/>
          <w:lang w:val="en-US" w:eastAsia="hr-HR" w:bidi="ar-SA"/>
        </w:rPr>
        <w:t xml:space="preserve"> </w:t>
      </w:r>
      <w:proofErr w:type="spellStart"/>
      <w:r w:rsidR="005D6E2C">
        <w:rPr>
          <w:rFonts w:asciiTheme="minorHAnsi" w:eastAsia="Times New Roman" w:hAnsiTheme="minorHAnsi" w:cstheme="minorHAnsi"/>
          <w:kern w:val="0"/>
          <w:lang w:val="en-US" w:eastAsia="hr-HR" w:bidi="ar-SA"/>
        </w:rPr>
        <w:t>zatvara</w:t>
      </w:r>
      <w:proofErr w:type="spellEnd"/>
      <w:r w:rsidR="005D6E2C">
        <w:rPr>
          <w:rFonts w:asciiTheme="minorHAnsi" w:eastAsia="Times New Roman" w:hAnsiTheme="minorHAnsi" w:cstheme="minorHAnsi"/>
          <w:kern w:val="0"/>
          <w:lang w:val="en-US" w:eastAsia="hr-HR" w:bidi="ar-SA"/>
        </w:rPr>
        <w:t xml:space="preserve"> </w:t>
      </w:r>
      <w:proofErr w:type="spellStart"/>
      <w:r w:rsidR="005D6E2C">
        <w:rPr>
          <w:rFonts w:asciiTheme="minorHAnsi" w:eastAsia="Times New Roman" w:hAnsiTheme="minorHAnsi" w:cstheme="minorHAnsi"/>
          <w:kern w:val="0"/>
          <w:lang w:val="en-US" w:eastAsia="hr-HR" w:bidi="ar-SA"/>
        </w:rPr>
        <w:t>sjednicu</w:t>
      </w:r>
      <w:proofErr w:type="spellEnd"/>
      <w:r w:rsidR="005D6E2C">
        <w:rPr>
          <w:rFonts w:asciiTheme="minorHAnsi" w:eastAsia="Times New Roman" w:hAnsiTheme="minorHAnsi" w:cstheme="minorHAnsi"/>
          <w:kern w:val="0"/>
          <w:lang w:val="en-US" w:eastAsia="hr-HR" w:bidi="ar-SA"/>
        </w:rPr>
        <w:t>.</w:t>
      </w:r>
    </w:p>
    <w:p w:rsidR="00151FA2" w:rsidRPr="003D1D99" w:rsidRDefault="00151FA2"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roofErr w:type="spellStart"/>
      <w:r w:rsidRPr="003D1D99">
        <w:rPr>
          <w:rFonts w:asciiTheme="minorHAnsi" w:eastAsia="Times New Roman" w:hAnsiTheme="minorHAnsi" w:cstheme="minorHAnsi"/>
          <w:kern w:val="0"/>
          <w:lang w:val="en-US" w:eastAsia="hr-HR" w:bidi="ar-SA"/>
        </w:rPr>
        <w:t>Sjednica</w:t>
      </w:r>
      <w:proofErr w:type="spellEnd"/>
      <w:r w:rsidRPr="003D1D99">
        <w:rPr>
          <w:rFonts w:asciiTheme="minorHAnsi" w:eastAsia="Times New Roman" w:hAnsiTheme="minorHAnsi" w:cstheme="minorHAnsi"/>
          <w:kern w:val="0"/>
          <w:lang w:val="en-US" w:eastAsia="hr-HR" w:bidi="ar-SA"/>
        </w:rPr>
        <w:t xml:space="preserve"> je </w:t>
      </w:r>
      <w:proofErr w:type="spellStart"/>
      <w:r w:rsidR="00D84A0F">
        <w:rPr>
          <w:rFonts w:asciiTheme="minorHAnsi" w:eastAsia="Times New Roman" w:hAnsiTheme="minorHAnsi" w:cstheme="minorHAnsi"/>
          <w:kern w:val="0"/>
          <w:lang w:val="en-US" w:eastAsia="hr-HR" w:bidi="ar-SA"/>
        </w:rPr>
        <w:t>završena</w:t>
      </w:r>
      <w:proofErr w:type="spellEnd"/>
      <w:r w:rsidR="00D84A0F">
        <w:rPr>
          <w:rFonts w:asciiTheme="minorHAnsi" w:eastAsia="Times New Roman" w:hAnsiTheme="minorHAnsi" w:cstheme="minorHAnsi"/>
          <w:kern w:val="0"/>
          <w:lang w:val="en-US" w:eastAsia="hr-HR" w:bidi="ar-SA"/>
        </w:rPr>
        <w:t xml:space="preserve"> u 19:0</w:t>
      </w:r>
      <w:r w:rsidR="005D6E2C">
        <w:rPr>
          <w:rFonts w:asciiTheme="minorHAnsi" w:eastAsia="Times New Roman" w:hAnsiTheme="minorHAnsi" w:cstheme="minorHAnsi"/>
          <w:kern w:val="0"/>
          <w:lang w:val="en-US" w:eastAsia="hr-HR" w:bidi="ar-SA"/>
        </w:rPr>
        <w:t>0</w:t>
      </w:r>
    </w:p>
    <w:p w:rsidR="00151FA2" w:rsidRPr="003D1D99" w:rsidRDefault="00151FA2"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
    <w:p w:rsidR="00423333" w:rsidRDefault="00423333" w:rsidP="00151FA2">
      <w:pPr>
        <w:rPr>
          <w:rFonts w:asciiTheme="minorHAnsi" w:hAnsiTheme="minorHAnsi" w:cstheme="minorHAnsi"/>
        </w:rPr>
      </w:pPr>
    </w:p>
    <w:p w:rsidR="00423333" w:rsidRDefault="00423333" w:rsidP="00FC2970">
      <w:pPr>
        <w:jc w:val="center"/>
        <w:rPr>
          <w:rFonts w:asciiTheme="minorHAnsi" w:hAnsiTheme="minorHAnsi" w:cstheme="minorHAnsi"/>
        </w:rPr>
      </w:pPr>
    </w:p>
    <w:p w:rsidR="00423333" w:rsidRDefault="00423333" w:rsidP="00FC2970">
      <w:pPr>
        <w:jc w:val="center"/>
        <w:rPr>
          <w:rFonts w:asciiTheme="minorHAnsi" w:hAnsiTheme="minorHAnsi" w:cstheme="minorHAnsi"/>
        </w:rPr>
      </w:pPr>
    </w:p>
    <w:p w:rsidR="002807CB" w:rsidRDefault="002807CB" w:rsidP="00FC2970">
      <w:pPr>
        <w:jc w:val="center"/>
        <w:rPr>
          <w:rFonts w:asciiTheme="minorHAnsi" w:hAnsiTheme="minorHAnsi" w:cstheme="minorHAnsi"/>
        </w:rPr>
      </w:pPr>
    </w:p>
    <w:p w:rsidR="00826E20" w:rsidRPr="003D1D99" w:rsidRDefault="00826E20" w:rsidP="00FC2970">
      <w:pPr>
        <w:jc w:val="center"/>
        <w:rPr>
          <w:rFonts w:asciiTheme="minorHAnsi" w:hAnsiTheme="minorHAnsi" w:cstheme="minorHAnsi"/>
        </w:rPr>
      </w:pPr>
      <w:r w:rsidRPr="003D1D99">
        <w:rPr>
          <w:rFonts w:asciiTheme="minorHAnsi" w:hAnsiTheme="minorHAnsi" w:cstheme="minorHAnsi"/>
        </w:rPr>
        <w:t xml:space="preserve">Zapisničarka                </w:t>
      </w:r>
      <w:r w:rsidR="00C801A8" w:rsidRPr="003D1D99">
        <w:rPr>
          <w:rFonts w:asciiTheme="minorHAnsi" w:hAnsiTheme="minorHAnsi" w:cstheme="minorHAnsi"/>
        </w:rPr>
        <w:t xml:space="preserve">                                                                 </w:t>
      </w:r>
      <w:r w:rsidRPr="003D1D99">
        <w:rPr>
          <w:rFonts w:asciiTheme="minorHAnsi" w:hAnsiTheme="minorHAnsi" w:cstheme="minorHAnsi"/>
        </w:rPr>
        <w:t xml:space="preserve">   </w:t>
      </w:r>
      <w:r w:rsidR="00FC2970">
        <w:rPr>
          <w:rFonts w:asciiTheme="minorHAnsi" w:hAnsiTheme="minorHAnsi" w:cstheme="minorHAnsi"/>
        </w:rPr>
        <w:t>Zamjenica predsjednice</w:t>
      </w:r>
      <w:r w:rsidRPr="003D1D99">
        <w:rPr>
          <w:rFonts w:asciiTheme="minorHAnsi" w:hAnsiTheme="minorHAnsi" w:cstheme="minorHAnsi"/>
        </w:rPr>
        <w:t xml:space="preserve"> Upravnog </w:t>
      </w:r>
      <w:r w:rsidR="00FC2970">
        <w:rPr>
          <w:rFonts w:asciiTheme="minorHAnsi" w:hAnsiTheme="minorHAnsi" w:cstheme="minorHAnsi"/>
        </w:rPr>
        <w:t xml:space="preserve">                   </w:t>
      </w:r>
    </w:p>
    <w:p w:rsidR="00826E20" w:rsidRPr="003D1D99" w:rsidRDefault="00763527" w:rsidP="00826E20">
      <w:pPr>
        <w:rPr>
          <w:rFonts w:asciiTheme="minorHAnsi" w:hAnsiTheme="minorHAnsi" w:cstheme="minorHAnsi"/>
        </w:rPr>
      </w:pPr>
      <w:r w:rsidRPr="003D1D99">
        <w:rPr>
          <w:rFonts w:asciiTheme="minorHAnsi" w:hAnsiTheme="minorHAnsi" w:cstheme="minorHAnsi"/>
        </w:rPr>
        <w:t>Greta Pavić</w:t>
      </w:r>
      <w:r w:rsidR="009032AB" w:rsidRPr="003D1D99">
        <w:rPr>
          <w:rFonts w:asciiTheme="minorHAnsi" w:hAnsiTheme="minorHAnsi" w:cstheme="minorHAnsi"/>
        </w:rPr>
        <w:t xml:space="preserve">                                                                  </w:t>
      </w:r>
      <w:r w:rsidR="00FC2970">
        <w:rPr>
          <w:rFonts w:asciiTheme="minorHAnsi" w:hAnsiTheme="minorHAnsi" w:cstheme="minorHAnsi"/>
        </w:rPr>
        <w:t xml:space="preserve">                </w:t>
      </w:r>
      <w:r w:rsidR="009032AB" w:rsidRPr="003D1D99">
        <w:rPr>
          <w:rFonts w:asciiTheme="minorHAnsi" w:hAnsiTheme="minorHAnsi" w:cstheme="minorHAnsi"/>
        </w:rPr>
        <w:t xml:space="preserve">  </w:t>
      </w:r>
      <w:r w:rsidR="00FC2970">
        <w:rPr>
          <w:rFonts w:asciiTheme="minorHAnsi" w:hAnsiTheme="minorHAnsi" w:cstheme="minorHAnsi"/>
        </w:rPr>
        <w:t xml:space="preserve">          vijeća JU Kamenjak</w:t>
      </w:r>
    </w:p>
    <w:p w:rsidR="00DD5348" w:rsidRDefault="009032AB" w:rsidP="00DD5348">
      <w:pPr>
        <w:rPr>
          <w:rFonts w:asciiTheme="minorHAnsi" w:hAnsiTheme="minorHAnsi" w:cstheme="minorHAnsi"/>
        </w:rPr>
      </w:pPr>
      <w:r w:rsidRPr="003D1D99">
        <w:rPr>
          <w:rFonts w:asciiTheme="minorHAnsi" w:hAnsiTheme="minorHAnsi" w:cstheme="minorHAnsi"/>
        </w:rPr>
        <w:t xml:space="preserve">                                                                                                  </w:t>
      </w:r>
      <w:r w:rsidR="00FC2970">
        <w:rPr>
          <w:rFonts w:asciiTheme="minorHAnsi" w:hAnsiTheme="minorHAnsi" w:cstheme="minorHAnsi"/>
        </w:rPr>
        <w:t xml:space="preserve">           </w:t>
      </w:r>
      <w:r w:rsidRPr="003D1D99">
        <w:rPr>
          <w:rFonts w:asciiTheme="minorHAnsi" w:hAnsiTheme="minorHAnsi" w:cstheme="minorHAnsi"/>
        </w:rPr>
        <w:t xml:space="preserve">   </w:t>
      </w:r>
      <w:r w:rsidR="00FC2970">
        <w:rPr>
          <w:rFonts w:asciiTheme="minorHAnsi" w:hAnsiTheme="minorHAnsi" w:cstheme="minorHAnsi"/>
        </w:rPr>
        <w:t>Vlasta Iveša Mihovilović</w:t>
      </w:r>
    </w:p>
    <w:p w:rsidR="00695B1A" w:rsidRDefault="00695B1A" w:rsidP="00DD5348">
      <w:pPr>
        <w:rPr>
          <w:rFonts w:asciiTheme="minorHAnsi" w:hAnsiTheme="minorHAnsi" w:cstheme="minorHAnsi"/>
          <w:bCs/>
        </w:rPr>
      </w:pPr>
      <w:r w:rsidRPr="00112A4D">
        <w:rPr>
          <w:rFonts w:asciiTheme="minorHAnsi" w:hAnsiTheme="minorHAnsi" w:cstheme="minorHAnsi"/>
          <w:bCs/>
        </w:rPr>
        <w:lastRenderedPageBreak/>
        <w:t>SAŽETAK DONESENIH ODLUKA I NALOŽENIH RADNJI, S ROKOVIMA IZVRŠENJA:</w:t>
      </w:r>
    </w:p>
    <w:p w:rsidR="00DD5348" w:rsidRPr="00DD5348" w:rsidRDefault="00DD5348" w:rsidP="00DD5348">
      <w:pPr>
        <w:pStyle w:val="Odlomakpopisa"/>
        <w:numPr>
          <w:ilvl w:val="0"/>
          <w:numId w:val="31"/>
        </w:numPr>
        <w:rPr>
          <w:rFonts w:asciiTheme="minorHAnsi" w:hAnsiTheme="minorHAnsi" w:cstheme="minorHAnsi"/>
        </w:rPr>
      </w:pPr>
      <w:r>
        <w:rPr>
          <w:rFonts w:asciiTheme="minorHAnsi" w:hAnsiTheme="minorHAnsi" w:cstheme="minorHAnsi"/>
        </w:rPr>
        <w:t xml:space="preserve">Odluka o prijemu Đina </w:t>
      </w:r>
      <w:proofErr w:type="spellStart"/>
      <w:r>
        <w:rPr>
          <w:rFonts w:asciiTheme="minorHAnsi" w:hAnsiTheme="minorHAnsi" w:cstheme="minorHAnsi"/>
        </w:rPr>
        <w:t>Viškovića</w:t>
      </w:r>
      <w:proofErr w:type="spellEnd"/>
      <w:r>
        <w:rPr>
          <w:rFonts w:asciiTheme="minorHAnsi" w:hAnsiTheme="minorHAnsi" w:cstheme="minorHAnsi"/>
        </w:rPr>
        <w:t xml:space="preserve"> kao djelatnika za rad bez zasnivanja radnog</w:t>
      </w:r>
      <w:bookmarkStart w:id="0" w:name="_GoBack"/>
      <w:bookmarkEnd w:id="0"/>
      <w:r>
        <w:rPr>
          <w:rFonts w:asciiTheme="minorHAnsi" w:hAnsiTheme="minorHAnsi" w:cstheme="minorHAnsi"/>
        </w:rPr>
        <w:t xml:space="preserve"> odnosa - usvojeno</w:t>
      </w:r>
    </w:p>
    <w:p w:rsidR="00CE0BBB" w:rsidRDefault="00CE0BBB" w:rsidP="00695B1A">
      <w:pPr>
        <w:jc w:val="both"/>
        <w:rPr>
          <w:rFonts w:asciiTheme="minorHAnsi" w:hAnsiTheme="minorHAnsi" w:cstheme="minorHAnsi"/>
          <w:bCs/>
        </w:rPr>
      </w:pPr>
    </w:p>
    <w:p w:rsidR="00B3118A" w:rsidRPr="00151FA2" w:rsidRDefault="00B3118A" w:rsidP="00151FA2">
      <w:pPr>
        <w:widowControl/>
        <w:suppressAutoHyphens w:val="0"/>
        <w:rPr>
          <w:rFonts w:asciiTheme="minorHAnsi" w:hAnsiTheme="minorHAnsi" w:cstheme="minorHAnsi"/>
        </w:rPr>
      </w:pPr>
    </w:p>
    <w:p w:rsidR="00423333" w:rsidRDefault="00423333" w:rsidP="00423333">
      <w:pPr>
        <w:pStyle w:val="Odlomakpopisa"/>
        <w:widowControl/>
        <w:suppressAutoHyphens w:val="0"/>
        <w:ind w:left="144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Pr="00B3118A" w:rsidRDefault="00B3118A" w:rsidP="00B3118A">
      <w:pPr>
        <w:widowControl/>
        <w:suppressAutoHyphens w:val="0"/>
        <w:rPr>
          <w:rFonts w:asciiTheme="minorHAnsi" w:hAnsiTheme="minorHAnsi" w:cstheme="minorHAnsi"/>
          <w:b/>
        </w:rPr>
      </w:pPr>
    </w:p>
    <w:sectPr w:rsidR="00B3118A" w:rsidRPr="00B3118A" w:rsidSect="00BF7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3" w15:restartNumberingAfterBreak="0">
    <w:nsid w:val="00000005"/>
    <w:multiLevelType w:val="multilevel"/>
    <w:tmpl w:val="00000005"/>
    <w:name w:val="WW8Num6"/>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4" w15:restartNumberingAfterBreak="0">
    <w:nsid w:val="00000006"/>
    <w:multiLevelType w:val="multilevel"/>
    <w:tmpl w:val="00000006"/>
    <w:name w:val="WW8Num7"/>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8" w15:restartNumberingAfterBreak="0">
    <w:nsid w:val="0000000A"/>
    <w:multiLevelType w:val="multilevel"/>
    <w:tmpl w:val="0000000A"/>
    <w:name w:val="WW8Num11"/>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9" w15:restartNumberingAfterBreak="0">
    <w:nsid w:val="03476538"/>
    <w:multiLevelType w:val="hybridMultilevel"/>
    <w:tmpl w:val="8D80FE44"/>
    <w:lvl w:ilvl="0" w:tplc="8E0A7FF0">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08461390"/>
    <w:multiLevelType w:val="hybridMultilevel"/>
    <w:tmpl w:val="ACE0BAB6"/>
    <w:lvl w:ilvl="0" w:tplc="A6DCBDFA">
      <w:numFmt w:val="bullet"/>
      <w:lvlText w:val="-"/>
      <w:lvlJc w:val="left"/>
      <w:pPr>
        <w:ind w:left="720" w:hanging="360"/>
      </w:pPr>
      <w:rPr>
        <w:rFonts w:ascii="Calibri" w:eastAsia="Times New Roman"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ADD6AE4"/>
    <w:multiLevelType w:val="hybridMultilevel"/>
    <w:tmpl w:val="564E7FFA"/>
    <w:lvl w:ilvl="0" w:tplc="58C0197C">
      <w:start w:val="1"/>
      <w:numFmt w:val="decimal"/>
      <w:lvlText w:val="%1."/>
      <w:lvlJc w:val="left"/>
      <w:pPr>
        <w:ind w:left="502" w:hanging="360"/>
      </w:pPr>
      <w:rPr>
        <w:rFonts w:ascii="Trebuchet MS" w:eastAsia="Calibri" w:hAnsi="Trebuchet MS" w:cs="Times New Roman"/>
      </w:rPr>
    </w:lvl>
    <w:lvl w:ilvl="1" w:tplc="041A0003">
      <w:start w:val="1"/>
      <w:numFmt w:val="bullet"/>
      <w:lvlText w:val="o"/>
      <w:lvlJc w:val="left"/>
      <w:pPr>
        <w:ind w:left="1222" w:hanging="360"/>
      </w:pPr>
      <w:rPr>
        <w:rFonts w:ascii="Courier New" w:hAnsi="Courier New" w:cs="Courier New" w:hint="default"/>
      </w:rPr>
    </w:lvl>
    <w:lvl w:ilvl="2" w:tplc="041A0005">
      <w:start w:val="1"/>
      <w:numFmt w:val="bullet"/>
      <w:lvlText w:val=""/>
      <w:lvlJc w:val="left"/>
      <w:pPr>
        <w:ind w:left="1942" w:hanging="360"/>
      </w:pPr>
      <w:rPr>
        <w:rFonts w:ascii="Wingdings" w:hAnsi="Wingdings" w:hint="default"/>
      </w:rPr>
    </w:lvl>
    <w:lvl w:ilvl="3" w:tplc="041A0001">
      <w:start w:val="1"/>
      <w:numFmt w:val="bullet"/>
      <w:lvlText w:val=""/>
      <w:lvlJc w:val="left"/>
      <w:pPr>
        <w:ind w:left="2662" w:hanging="360"/>
      </w:pPr>
      <w:rPr>
        <w:rFonts w:ascii="Symbol" w:hAnsi="Symbol" w:hint="default"/>
      </w:rPr>
    </w:lvl>
    <w:lvl w:ilvl="4" w:tplc="041A0003">
      <w:start w:val="1"/>
      <w:numFmt w:val="bullet"/>
      <w:lvlText w:val="o"/>
      <w:lvlJc w:val="left"/>
      <w:pPr>
        <w:ind w:left="3382" w:hanging="360"/>
      </w:pPr>
      <w:rPr>
        <w:rFonts w:ascii="Courier New" w:hAnsi="Courier New" w:cs="Courier New" w:hint="default"/>
      </w:rPr>
    </w:lvl>
    <w:lvl w:ilvl="5" w:tplc="041A0005">
      <w:start w:val="1"/>
      <w:numFmt w:val="bullet"/>
      <w:lvlText w:val=""/>
      <w:lvlJc w:val="left"/>
      <w:pPr>
        <w:ind w:left="4102" w:hanging="360"/>
      </w:pPr>
      <w:rPr>
        <w:rFonts w:ascii="Wingdings" w:hAnsi="Wingdings" w:hint="default"/>
      </w:rPr>
    </w:lvl>
    <w:lvl w:ilvl="6" w:tplc="041A0001">
      <w:start w:val="1"/>
      <w:numFmt w:val="bullet"/>
      <w:lvlText w:val=""/>
      <w:lvlJc w:val="left"/>
      <w:pPr>
        <w:ind w:left="4822" w:hanging="360"/>
      </w:pPr>
      <w:rPr>
        <w:rFonts w:ascii="Symbol" w:hAnsi="Symbol" w:hint="default"/>
      </w:rPr>
    </w:lvl>
    <w:lvl w:ilvl="7" w:tplc="041A0003">
      <w:start w:val="1"/>
      <w:numFmt w:val="bullet"/>
      <w:lvlText w:val="o"/>
      <w:lvlJc w:val="left"/>
      <w:pPr>
        <w:ind w:left="5542" w:hanging="360"/>
      </w:pPr>
      <w:rPr>
        <w:rFonts w:ascii="Courier New" w:hAnsi="Courier New" w:cs="Courier New" w:hint="default"/>
      </w:rPr>
    </w:lvl>
    <w:lvl w:ilvl="8" w:tplc="041A0005">
      <w:start w:val="1"/>
      <w:numFmt w:val="bullet"/>
      <w:lvlText w:val=""/>
      <w:lvlJc w:val="left"/>
      <w:pPr>
        <w:ind w:left="6262" w:hanging="360"/>
      </w:pPr>
      <w:rPr>
        <w:rFonts w:ascii="Wingdings" w:hAnsi="Wingdings" w:hint="default"/>
      </w:rPr>
    </w:lvl>
  </w:abstractNum>
  <w:abstractNum w:abstractNumId="12" w15:restartNumberingAfterBreak="0">
    <w:nsid w:val="0DF63FEF"/>
    <w:multiLevelType w:val="hybridMultilevel"/>
    <w:tmpl w:val="DD7A2856"/>
    <w:lvl w:ilvl="0" w:tplc="6B449FD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F0320F7"/>
    <w:multiLevelType w:val="hybridMultilevel"/>
    <w:tmpl w:val="B6569D30"/>
    <w:lvl w:ilvl="0" w:tplc="053295B4">
      <w:start w:val="1"/>
      <w:numFmt w:val="bullet"/>
      <w:lvlText w:val="-"/>
      <w:lvlJc w:val="left"/>
      <w:pPr>
        <w:ind w:left="720" w:hanging="360"/>
      </w:pPr>
      <w:rPr>
        <w:rFonts w:ascii="Calibri" w:eastAsia="Arial Unicode MS"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4430DB"/>
    <w:multiLevelType w:val="hybridMultilevel"/>
    <w:tmpl w:val="00F878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8B4152"/>
    <w:multiLevelType w:val="hybridMultilevel"/>
    <w:tmpl w:val="B59EDB70"/>
    <w:lvl w:ilvl="0" w:tplc="891C61F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B355BD"/>
    <w:multiLevelType w:val="hybridMultilevel"/>
    <w:tmpl w:val="0AFE32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A160D6"/>
    <w:multiLevelType w:val="hybridMultilevel"/>
    <w:tmpl w:val="57803860"/>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34CD5EBD"/>
    <w:multiLevelType w:val="hybridMultilevel"/>
    <w:tmpl w:val="CD082508"/>
    <w:lvl w:ilvl="0" w:tplc="729C2536">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9B08CA"/>
    <w:multiLevelType w:val="hybridMultilevel"/>
    <w:tmpl w:val="6E4E48D0"/>
    <w:lvl w:ilvl="0" w:tplc="81C023BC">
      <w:numFmt w:val="bullet"/>
      <w:lvlText w:val="-"/>
      <w:lvlJc w:val="left"/>
      <w:pPr>
        <w:ind w:left="1080" w:hanging="360"/>
      </w:pPr>
      <w:rPr>
        <w:rFonts w:ascii="Calibri" w:eastAsia="Arial Unicode MS"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0570F95"/>
    <w:multiLevelType w:val="hybridMultilevel"/>
    <w:tmpl w:val="9D38E3C8"/>
    <w:lvl w:ilvl="0" w:tplc="63D20C84">
      <w:numFmt w:val="bullet"/>
      <w:lvlText w:val="-"/>
      <w:lvlJc w:val="left"/>
      <w:pPr>
        <w:ind w:left="720" w:hanging="360"/>
      </w:pPr>
      <w:rPr>
        <w:rFonts w:ascii="Trebuchet MS" w:eastAsia="Arial Unicode MS" w:hAnsi="Trebuchet MS" w:cstheme="minorHAnsi" w:hint="default"/>
        <w:b w:val="0"/>
        <w:sz w:val="2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0677647"/>
    <w:multiLevelType w:val="hybridMultilevel"/>
    <w:tmpl w:val="A6188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AD3115"/>
    <w:multiLevelType w:val="hybridMultilevel"/>
    <w:tmpl w:val="3CC22E7E"/>
    <w:lvl w:ilvl="0" w:tplc="E66083CA">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03312A"/>
    <w:multiLevelType w:val="hybridMultilevel"/>
    <w:tmpl w:val="4D38D65C"/>
    <w:lvl w:ilvl="0" w:tplc="DED6694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3A81950"/>
    <w:multiLevelType w:val="hybridMultilevel"/>
    <w:tmpl w:val="0F5A6CD6"/>
    <w:lvl w:ilvl="0" w:tplc="BFD86C6E">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33724E"/>
    <w:multiLevelType w:val="multilevel"/>
    <w:tmpl w:val="ACFA7B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al Unicode MS"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CC27B6"/>
    <w:multiLevelType w:val="hybridMultilevel"/>
    <w:tmpl w:val="DDE683FE"/>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7" w15:restartNumberingAfterBreak="0">
    <w:nsid w:val="57715E76"/>
    <w:multiLevelType w:val="hybridMultilevel"/>
    <w:tmpl w:val="ED22CE4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BA50B92"/>
    <w:multiLevelType w:val="hybridMultilevel"/>
    <w:tmpl w:val="EDE287FC"/>
    <w:lvl w:ilvl="0" w:tplc="48DCB366">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F065B9"/>
    <w:multiLevelType w:val="multilevel"/>
    <w:tmpl w:val="7A3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11DB5"/>
    <w:multiLevelType w:val="hybridMultilevel"/>
    <w:tmpl w:val="1132136C"/>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638954EF"/>
    <w:multiLevelType w:val="hybridMultilevel"/>
    <w:tmpl w:val="6A189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CE670A"/>
    <w:multiLevelType w:val="hybridMultilevel"/>
    <w:tmpl w:val="D424E0E8"/>
    <w:lvl w:ilvl="0" w:tplc="2A603042">
      <w:numFmt w:val="bullet"/>
      <w:lvlText w:val="-"/>
      <w:lvlJc w:val="left"/>
      <w:pPr>
        <w:ind w:left="1440" w:hanging="360"/>
      </w:pPr>
      <w:rPr>
        <w:rFonts w:ascii="Calibri" w:eastAsia="Arial Unicode MS"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66824673"/>
    <w:multiLevelType w:val="hybridMultilevel"/>
    <w:tmpl w:val="D0447E62"/>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6D26131"/>
    <w:multiLevelType w:val="hybridMultilevel"/>
    <w:tmpl w:val="3222BED4"/>
    <w:lvl w:ilvl="0" w:tplc="36A270E2">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676A2D8C"/>
    <w:multiLevelType w:val="hybridMultilevel"/>
    <w:tmpl w:val="6C5EE36C"/>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6" w15:restartNumberingAfterBreak="0">
    <w:nsid w:val="682113DB"/>
    <w:multiLevelType w:val="hybridMultilevel"/>
    <w:tmpl w:val="0304176E"/>
    <w:lvl w:ilvl="0" w:tplc="0504E162">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7" w15:restartNumberingAfterBreak="0">
    <w:nsid w:val="733226BD"/>
    <w:multiLevelType w:val="hybridMultilevel"/>
    <w:tmpl w:val="F64C5BD4"/>
    <w:lvl w:ilvl="0" w:tplc="917250D2">
      <w:numFmt w:val="bullet"/>
      <w:lvlText w:val="-"/>
      <w:lvlJc w:val="left"/>
      <w:pPr>
        <w:ind w:left="720" w:hanging="360"/>
      </w:pPr>
      <w:rPr>
        <w:rFonts w:ascii="Trebuchet MS" w:eastAsiaTheme="minorHAnsi" w:hAnsi="Trebuchet M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18"/>
  </w:num>
  <w:num w:numId="5">
    <w:abstractNumId w:val="34"/>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21"/>
  </w:num>
  <w:num w:numId="8">
    <w:abstractNumId w:val="28"/>
  </w:num>
  <w:num w:numId="9">
    <w:abstractNumId w:val="19"/>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27"/>
  </w:num>
  <w:num w:numId="12">
    <w:abstractNumId w:val="22"/>
  </w:num>
  <w:num w:numId="13">
    <w:abstractNumId w:val="37"/>
  </w:num>
  <w:num w:numId="14">
    <w:abstractNumId w:val="9"/>
  </w:num>
  <w:num w:numId="15">
    <w:abstractNumId w:val="31"/>
  </w:num>
  <w:num w:numId="16">
    <w:abstractNumId w:val="33"/>
  </w:num>
  <w:num w:numId="17">
    <w:abstractNumId w:val="25"/>
  </w:num>
  <w:num w:numId="18">
    <w:abstractNumId w:val="29"/>
  </w:num>
  <w:num w:numId="19">
    <w:abstractNumId w:val="12"/>
  </w:num>
  <w:num w:numId="20">
    <w:abstractNumId w:val="26"/>
  </w:num>
  <w:num w:numId="21">
    <w:abstractNumId w:val="17"/>
  </w:num>
  <w:num w:numId="22">
    <w:abstractNumId w:val="35"/>
  </w:num>
  <w:num w:numId="23">
    <w:abstractNumId w:val="24"/>
  </w:num>
  <w:num w:numId="24">
    <w:abstractNumId w:val="32"/>
  </w:num>
  <w:num w:numId="25">
    <w:abstractNumId w:val="16"/>
  </w:num>
  <w:num w:numId="26">
    <w:abstractNumId w:val="13"/>
  </w:num>
  <w:num w:numId="27">
    <w:abstractNumId w:val="30"/>
  </w:num>
  <w:num w:numId="28">
    <w:abstractNumId w:val="14"/>
  </w:num>
  <w:num w:numId="29">
    <w:abstractNumId w:val="23"/>
  </w:num>
  <w:num w:numId="30">
    <w:abstractNumId w:val="36"/>
  </w:num>
  <w:num w:numId="3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20"/>
    <w:rsid w:val="00001D47"/>
    <w:rsid w:val="000078BD"/>
    <w:rsid w:val="000165B4"/>
    <w:rsid w:val="00030441"/>
    <w:rsid w:val="00030ED2"/>
    <w:rsid w:val="0003213F"/>
    <w:rsid w:val="00041EED"/>
    <w:rsid w:val="00041FB8"/>
    <w:rsid w:val="00062FCA"/>
    <w:rsid w:val="00065829"/>
    <w:rsid w:val="000777E1"/>
    <w:rsid w:val="00083067"/>
    <w:rsid w:val="000967A8"/>
    <w:rsid w:val="000A6E78"/>
    <w:rsid w:val="000B2F7B"/>
    <w:rsid w:val="000B4DFD"/>
    <w:rsid w:val="000B71EE"/>
    <w:rsid w:val="000C7AC8"/>
    <w:rsid w:val="000D00DC"/>
    <w:rsid w:val="000D0309"/>
    <w:rsid w:val="000E2706"/>
    <w:rsid w:val="000E58C2"/>
    <w:rsid w:val="000E5A54"/>
    <w:rsid w:val="000E72FA"/>
    <w:rsid w:val="000F1135"/>
    <w:rsid w:val="000F4002"/>
    <w:rsid w:val="000F4DC1"/>
    <w:rsid w:val="001019B7"/>
    <w:rsid w:val="00102551"/>
    <w:rsid w:val="00103111"/>
    <w:rsid w:val="00110A09"/>
    <w:rsid w:val="00112A4D"/>
    <w:rsid w:val="00113DF4"/>
    <w:rsid w:val="00114DA8"/>
    <w:rsid w:val="00115327"/>
    <w:rsid w:val="00120B03"/>
    <w:rsid w:val="00122A1D"/>
    <w:rsid w:val="001245E0"/>
    <w:rsid w:val="001259C4"/>
    <w:rsid w:val="00126BD9"/>
    <w:rsid w:val="00141E72"/>
    <w:rsid w:val="00143373"/>
    <w:rsid w:val="0014728C"/>
    <w:rsid w:val="00151FA2"/>
    <w:rsid w:val="001538EA"/>
    <w:rsid w:val="001539AF"/>
    <w:rsid w:val="001641E6"/>
    <w:rsid w:val="001668F7"/>
    <w:rsid w:val="00182BC5"/>
    <w:rsid w:val="00186121"/>
    <w:rsid w:val="00186C1D"/>
    <w:rsid w:val="0018772E"/>
    <w:rsid w:val="001A7E99"/>
    <w:rsid w:val="001B215D"/>
    <w:rsid w:val="001B34F2"/>
    <w:rsid w:val="001B7456"/>
    <w:rsid w:val="001C7EB3"/>
    <w:rsid w:val="001D20E7"/>
    <w:rsid w:val="001D5C65"/>
    <w:rsid w:val="001E2DC5"/>
    <w:rsid w:val="001E3CE5"/>
    <w:rsid w:val="001E73FC"/>
    <w:rsid w:val="001F6913"/>
    <w:rsid w:val="001F6CC0"/>
    <w:rsid w:val="002004A8"/>
    <w:rsid w:val="0020251A"/>
    <w:rsid w:val="00202623"/>
    <w:rsid w:val="002036A3"/>
    <w:rsid w:val="00204C90"/>
    <w:rsid w:val="00213DB7"/>
    <w:rsid w:val="00215C26"/>
    <w:rsid w:val="0022150B"/>
    <w:rsid w:val="00222E0B"/>
    <w:rsid w:val="00223552"/>
    <w:rsid w:val="0023049F"/>
    <w:rsid w:val="00230B22"/>
    <w:rsid w:val="0023531B"/>
    <w:rsid w:val="002634D4"/>
    <w:rsid w:val="00263EFB"/>
    <w:rsid w:val="00272265"/>
    <w:rsid w:val="002807CB"/>
    <w:rsid w:val="002825C1"/>
    <w:rsid w:val="00293006"/>
    <w:rsid w:val="002938A4"/>
    <w:rsid w:val="00295F7B"/>
    <w:rsid w:val="00296FC2"/>
    <w:rsid w:val="002B28A1"/>
    <w:rsid w:val="002B5D10"/>
    <w:rsid w:val="002B723E"/>
    <w:rsid w:val="002B7A3B"/>
    <w:rsid w:val="002C4FA0"/>
    <w:rsid w:val="002D77DB"/>
    <w:rsid w:val="002E7098"/>
    <w:rsid w:val="002F2037"/>
    <w:rsid w:val="002F423D"/>
    <w:rsid w:val="002F6041"/>
    <w:rsid w:val="00304BD3"/>
    <w:rsid w:val="0030752C"/>
    <w:rsid w:val="00313044"/>
    <w:rsid w:val="00320D44"/>
    <w:rsid w:val="0032375A"/>
    <w:rsid w:val="00323DCA"/>
    <w:rsid w:val="00324BDE"/>
    <w:rsid w:val="00330956"/>
    <w:rsid w:val="003317ED"/>
    <w:rsid w:val="00332EF7"/>
    <w:rsid w:val="00334068"/>
    <w:rsid w:val="00337125"/>
    <w:rsid w:val="00344B01"/>
    <w:rsid w:val="00351A24"/>
    <w:rsid w:val="003548AA"/>
    <w:rsid w:val="00356726"/>
    <w:rsid w:val="00357B5A"/>
    <w:rsid w:val="00361783"/>
    <w:rsid w:val="00383833"/>
    <w:rsid w:val="00383FAD"/>
    <w:rsid w:val="003841F3"/>
    <w:rsid w:val="00384DFB"/>
    <w:rsid w:val="003864BC"/>
    <w:rsid w:val="00387097"/>
    <w:rsid w:val="00390005"/>
    <w:rsid w:val="003A2BBE"/>
    <w:rsid w:val="003A4FBC"/>
    <w:rsid w:val="003D07E0"/>
    <w:rsid w:val="003D1D99"/>
    <w:rsid w:val="003D5445"/>
    <w:rsid w:val="003E213A"/>
    <w:rsid w:val="003E23B3"/>
    <w:rsid w:val="003E5878"/>
    <w:rsid w:val="003F3A5C"/>
    <w:rsid w:val="003F6800"/>
    <w:rsid w:val="00401CBB"/>
    <w:rsid w:val="00402D78"/>
    <w:rsid w:val="00403213"/>
    <w:rsid w:val="0040587A"/>
    <w:rsid w:val="00410919"/>
    <w:rsid w:val="00423333"/>
    <w:rsid w:val="00431F30"/>
    <w:rsid w:val="00432958"/>
    <w:rsid w:val="00434995"/>
    <w:rsid w:val="00436CFA"/>
    <w:rsid w:val="00440531"/>
    <w:rsid w:val="00442343"/>
    <w:rsid w:val="00454748"/>
    <w:rsid w:val="00457CC7"/>
    <w:rsid w:val="0046229F"/>
    <w:rsid w:val="00466476"/>
    <w:rsid w:val="0047313B"/>
    <w:rsid w:val="00474DAD"/>
    <w:rsid w:val="004903FA"/>
    <w:rsid w:val="004A5493"/>
    <w:rsid w:val="004A6984"/>
    <w:rsid w:val="004B572A"/>
    <w:rsid w:val="004C4CA1"/>
    <w:rsid w:val="004D0297"/>
    <w:rsid w:val="004D0CFA"/>
    <w:rsid w:val="004D1F77"/>
    <w:rsid w:val="004D6265"/>
    <w:rsid w:val="004E26C4"/>
    <w:rsid w:val="004E3E10"/>
    <w:rsid w:val="004F24BD"/>
    <w:rsid w:val="004F6333"/>
    <w:rsid w:val="005154D4"/>
    <w:rsid w:val="005244CC"/>
    <w:rsid w:val="00524BE1"/>
    <w:rsid w:val="00526BB3"/>
    <w:rsid w:val="00534AA7"/>
    <w:rsid w:val="005423DA"/>
    <w:rsid w:val="0054404B"/>
    <w:rsid w:val="00546C06"/>
    <w:rsid w:val="005509C6"/>
    <w:rsid w:val="00554C38"/>
    <w:rsid w:val="00556421"/>
    <w:rsid w:val="00557F8E"/>
    <w:rsid w:val="00562880"/>
    <w:rsid w:val="00567612"/>
    <w:rsid w:val="00572A15"/>
    <w:rsid w:val="00574054"/>
    <w:rsid w:val="00575D6D"/>
    <w:rsid w:val="005812A1"/>
    <w:rsid w:val="005835FD"/>
    <w:rsid w:val="005842CA"/>
    <w:rsid w:val="0058599D"/>
    <w:rsid w:val="00590B71"/>
    <w:rsid w:val="0059311F"/>
    <w:rsid w:val="005946BD"/>
    <w:rsid w:val="005B6A0B"/>
    <w:rsid w:val="005C5D6E"/>
    <w:rsid w:val="005D673F"/>
    <w:rsid w:val="005D6E2C"/>
    <w:rsid w:val="005D7DD0"/>
    <w:rsid w:val="005E0352"/>
    <w:rsid w:val="005E6DC1"/>
    <w:rsid w:val="005E7569"/>
    <w:rsid w:val="006052E7"/>
    <w:rsid w:val="00605ADB"/>
    <w:rsid w:val="006073AF"/>
    <w:rsid w:val="006121E8"/>
    <w:rsid w:val="00622396"/>
    <w:rsid w:val="00643C74"/>
    <w:rsid w:val="00656EDF"/>
    <w:rsid w:val="00661431"/>
    <w:rsid w:val="00663347"/>
    <w:rsid w:val="006663AE"/>
    <w:rsid w:val="00673767"/>
    <w:rsid w:val="00677B1B"/>
    <w:rsid w:val="006825EB"/>
    <w:rsid w:val="006836C3"/>
    <w:rsid w:val="00684217"/>
    <w:rsid w:val="00690D93"/>
    <w:rsid w:val="0069151C"/>
    <w:rsid w:val="00695148"/>
    <w:rsid w:val="00695B1A"/>
    <w:rsid w:val="006964E4"/>
    <w:rsid w:val="006A60CB"/>
    <w:rsid w:val="006B2179"/>
    <w:rsid w:val="006B38E9"/>
    <w:rsid w:val="006B4FC8"/>
    <w:rsid w:val="006B5250"/>
    <w:rsid w:val="006D6015"/>
    <w:rsid w:val="006F3B65"/>
    <w:rsid w:val="006F7782"/>
    <w:rsid w:val="007034A0"/>
    <w:rsid w:val="00706082"/>
    <w:rsid w:val="00711F50"/>
    <w:rsid w:val="007122CC"/>
    <w:rsid w:val="007140D6"/>
    <w:rsid w:val="007147C2"/>
    <w:rsid w:val="007218F4"/>
    <w:rsid w:val="00723723"/>
    <w:rsid w:val="0073168D"/>
    <w:rsid w:val="00732B57"/>
    <w:rsid w:val="00740C44"/>
    <w:rsid w:val="00743360"/>
    <w:rsid w:val="00744A07"/>
    <w:rsid w:val="00750B33"/>
    <w:rsid w:val="0075128C"/>
    <w:rsid w:val="007559A2"/>
    <w:rsid w:val="00757177"/>
    <w:rsid w:val="00763527"/>
    <w:rsid w:val="00765F57"/>
    <w:rsid w:val="00766C89"/>
    <w:rsid w:val="007705BC"/>
    <w:rsid w:val="0077656C"/>
    <w:rsid w:val="00776585"/>
    <w:rsid w:val="00777E12"/>
    <w:rsid w:val="00785164"/>
    <w:rsid w:val="007852D1"/>
    <w:rsid w:val="0079696C"/>
    <w:rsid w:val="007A26DF"/>
    <w:rsid w:val="007B795E"/>
    <w:rsid w:val="007B7E73"/>
    <w:rsid w:val="007C0E2B"/>
    <w:rsid w:val="007C1188"/>
    <w:rsid w:val="007C12FC"/>
    <w:rsid w:val="007C30F1"/>
    <w:rsid w:val="007C44F6"/>
    <w:rsid w:val="007C5FB9"/>
    <w:rsid w:val="007D4E9C"/>
    <w:rsid w:val="007D5DD7"/>
    <w:rsid w:val="007D78C7"/>
    <w:rsid w:val="007E1A88"/>
    <w:rsid w:val="007F23FA"/>
    <w:rsid w:val="00804490"/>
    <w:rsid w:val="00804A18"/>
    <w:rsid w:val="00805D77"/>
    <w:rsid w:val="008204A8"/>
    <w:rsid w:val="00820E46"/>
    <w:rsid w:val="00826E20"/>
    <w:rsid w:val="00827EFB"/>
    <w:rsid w:val="008463E1"/>
    <w:rsid w:val="00846B46"/>
    <w:rsid w:val="008507B6"/>
    <w:rsid w:val="00852AA8"/>
    <w:rsid w:val="00853074"/>
    <w:rsid w:val="00854504"/>
    <w:rsid w:val="00862440"/>
    <w:rsid w:val="00863AC4"/>
    <w:rsid w:val="00870B17"/>
    <w:rsid w:val="00872103"/>
    <w:rsid w:val="00873EF9"/>
    <w:rsid w:val="0087765E"/>
    <w:rsid w:val="00894353"/>
    <w:rsid w:val="00895570"/>
    <w:rsid w:val="008A0B10"/>
    <w:rsid w:val="008A39B8"/>
    <w:rsid w:val="008A634F"/>
    <w:rsid w:val="008C1F4B"/>
    <w:rsid w:val="008C514A"/>
    <w:rsid w:val="008C673A"/>
    <w:rsid w:val="008C7853"/>
    <w:rsid w:val="008D0958"/>
    <w:rsid w:val="008E144C"/>
    <w:rsid w:val="008E1C0F"/>
    <w:rsid w:val="008E247E"/>
    <w:rsid w:val="008F3745"/>
    <w:rsid w:val="009032AB"/>
    <w:rsid w:val="00904778"/>
    <w:rsid w:val="00905F67"/>
    <w:rsid w:val="00906DD9"/>
    <w:rsid w:val="0091453E"/>
    <w:rsid w:val="00915FB9"/>
    <w:rsid w:val="00917D04"/>
    <w:rsid w:val="00921F1F"/>
    <w:rsid w:val="00925175"/>
    <w:rsid w:val="0094133C"/>
    <w:rsid w:val="0094496E"/>
    <w:rsid w:val="0094696F"/>
    <w:rsid w:val="00952893"/>
    <w:rsid w:val="00957B64"/>
    <w:rsid w:val="00961D79"/>
    <w:rsid w:val="009676C8"/>
    <w:rsid w:val="00967E4C"/>
    <w:rsid w:val="009714F9"/>
    <w:rsid w:val="009753BF"/>
    <w:rsid w:val="009777AB"/>
    <w:rsid w:val="00984B2A"/>
    <w:rsid w:val="00986551"/>
    <w:rsid w:val="00987F0E"/>
    <w:rsid w:val="0099170F"/>
    <w:rsid w:val="009936EE"/>
    <w:rsid w:val="009962EE"/>
    <w:rsid w:val="009A1E95"/>
    <w:rsid w:val="009B056C"/>
    <w:rsid w:val="009B58D0"/>
    <w:rsid w:val="009B623A"/>
    <w:rsid w:val="009C47F3"/>
    <w:rsid w:val="009C6D1E"/>
    <w:rsid w:val="009C7413"/>
    <w:rsid w:val="009D1656"/>
    <w:rsid w:val="009E0D18"/>
    <w:rsid w:val="009F208C"/>
    <w:rsid w:val="00A11057"/>
    <w:rsid w:val="00A13BB6"/>
    <w:rsid w:val="00A15B09"/>
    <w:rsid w:val="00A3406D"/>
    <w:rsid w:val="00A3408F"/>
    <w:rsid w:val="00A36449"/>
    <w:rsid w:val="00A425B1"/>
    <w:rsid w:val="00A425D6"/>
    <w:rsid w:val="00A42755"/>
    <w:rsid w:val="00A42E6C"/>
    <w:rsid w:val="00A51CBA"/>
    <w:rsid w:val="00A6029E"/>
    <w:rsid w:val="00A6267C"/>
    <w:rsid w:val="00A6348F"/>
    <w:rsid w:val="00A63A44"/>
    <w:rsid w:val="00A6572B"/>
    <w:rsid w:val="00A942BE"/>
    <w:rsid w:val="00AA351B"/>
    <w:rsid w:val="00AA48BF"/>
    <w:rsid w:val="00AB0A54"/>
    <w:rsid w:val="00AB0E09"/>
    <w:rsid w:val="00AB0E69"/>
    <w:rsid w:val="00AB2251"/>
    <w:rsid w:val="00AB2308"/>
    <w:rsid w:val="00AB54CF"/>
    <w:rsid w:val="00AB6C2E"/>
    <w:rsid w:val="00AC0BCD"/>
    <w:rsid w:val="00AC19E4"/>
    <w:rsid w:val="00AC2A1D"/>
    <w:rsid w:val="00AC3101"/>
    <w:rsid w:val="00AC3CCB"/>
    <w:rsid w:val="00AD2C01"/>
    <w:rsid w:val="00AD6636"/>
    <w:rsid w:val="00AE402E"/>
    <w:rsid w:val="00AE49C1"/>
    <w:rsid w:val="00AE4E92"/>
    <w:rsid w:val="00AE5E91"/>
    <w:rsid w:val="00AF0E9C"/>
    <w:rsid w:val="00AF308C"/>
    <w:rsid w:val="00AF3A5D"/>
    <w:rsid w:val="00B15465"/>
    <w:rsid w:val="00B227E8"/>
    <w:rsid w:val="00B25449"/>
    <w:rsid w:val="00B3118A"/>
    <w:rsid w:val="00B37B38"/>
    <w:rsid w:val="00B40B6A"/>
    <w:rsid w:val="00B523D5"/>
    <w:rsid w:val="00B52932"/>
    <w:rsid w:val="00B52B50"/>
    <w:rsid w:val="00B5342E"/>
    <w:rsid w:val="00B56613"/>
    <w:rsid w:val="00B60FCE"/>
    <w:rsid w:val="00B64483"/>
    <w:rsid w:val="00B736D2"/>
    <w:rsid w:val="00B73A14"/>
    <w:rsid w:val="00B742BD"/>
    <w:rsid w:val="00B758E8"/>
    <w:rsid w:val="00B77C8D"/>
    <w:rsid w:val="00B838F7"/>
    <w:rsid w:val="00B863D5"/>
    <w:rsid w:val="00B9736A"/>
    <w:rsid w:val="00B97A33"/>
    <w:rsid w:val="00BA19C3"/>
    <w:rsid w:val="00BA266F"/>
    <w:rsid w:val="00BA3B88"/>
    <w:rsid w:val="00BA5231"/>
    <w:rsid w:val="00BA6121"/>
    <w:rsid w:val="00BA695B"/>
    <w:rsid w:val="00BC1FB5"/>
    <w:rsid w:val="00BC427F"/>
    <w:rsid w:val="00BD29E3"/>
    <w:rsid w:val="00BE0EB6"/>
    <w:rsid w:val="00BF40D7"/>
    <w:rsid w:val="00BF74CE"/>
    <w:rsid w:val="00C00154"/>
    <w:rsid w:val="00C01755"/>
    <w:rsid w:val="00C01CFE"/>
    <w:rsid w:val="00C01FBD"/>
    <w:rsid w:val="00C04B9D"/>
    <w:rsid w:val="00C15034"/>
    <w:rsid w:val="00C17E50"/>
    <w:rsid w:val="00C2176E"/>
    <w:rsid w:val="00C23A0D"/>
    <w:rsid w:val="00C24BAE"/>
    <w:rsid w:val="00C270F5"/>
    <w:rsid w:val="00C305C7"/>
    <w:rsid w:val="00C36E49"/>
    <w:rsid w:val="00C4046C"/>
    <w:rsid w:val="00C42AB9"/>
    <w:rsid w:val="00C546FE"/>
    <w:rsid w:val="00C55267"/>
    <w:rsid w:val="00C65A9E"/>
    <w:rsid w:val="00C67960"/>
    <w:rsid w:val="00C801A8"/>
    <w:rsid w:val="00C823A9"/>
    <w:rsid w:val="00C91185"/>
    <w:rsid w:val="00C96999"/>
    <w:rsid w:val="00CA404C"/>
    <w:rsid w:val="00CA6915"/>
    <w:rsid w:val="00CA7319"/>
    <w:rsid w:val="00CA7459"/>
    <w:rsid w:val="00CC37D2"/>
    <w:rsid w:val="00CC4F3D"/>
    <w:rsid w:val="00CD2E3A"/>
    <w:rsid w:val="00CD4A39"/>
    <w:rsid w:val="00CD5D8F"/>
    <w:rsid w:val="00CE0BBB"/>
    <w:rsid w:val="00CE1DC4"/>
    <w:rsid w:val="00CE2CCB"/>
    <w:rsid w:val="00CE4D66"/>
    <w:rsid w:val="00CE521F"/>
    <w:rsid w:val="00CE6808"/>
    <w:rsid w:val="00CF2EEF"/>
    <w:rsid w:val="00CF580B"/>
    <w:rsid w:val="00CF742D"/>
    <w:rsid w:val="00D0095E"/>
    <w:rsid w:val="00D10C7C"/>
    <w:rsid w:val="00D111BE"/>
    <w:rsid w:val="00D17CB7"/>
    <w:rsid w:val="00D21ED2"/>
    <w:rsid w:val="00D36DD9"/>
    <w:rsid w:val="00D40924"/>
    <w:rsid w:val="00D61A28"/>
    <w:rsid w:val="00D779AE"/>
    <w:rsid w:val="00D808C8"/>
    <w:rsid w:val="00D84341"/>
    <w:rsid w:val="00D84A0F"/>
    <w:rsid w:val="00D91F6C"/>
    <w:rsid w:val="00D92344"/>
    <w:rsid w:val="00DA240C"/>
    <w:rsid w:val="00DA3F88"/>
    <w:rsid w:val="00DA6CB1"/>
    <w:rsid w:val="00DB65F0"/>
    <w:rsid w:val="00DB7313"/>
    <w:rsid w:val="00DC2639"/>
    <w:rsid w:val="00DC2E37"/>
    <w:rsid w:val="00DC4B58"/>
    <w:rsid w:val="00DC6207"/>
    <w:rsid w:val="00DD5348"/>
    <w:rsid w:val="00DE53CE"/>
    <w:rsid w:val="00DF0E22"/>
    <w:rsid w:val="00E03952"/>
    <w:rsid w:val="00E116B1"/>
    <w:rsid w:val="00E1216A"/>
    <w:rsid w:val="00E17697"/>
    <w:rsid w:val="00E22E3B"/>
    <w:rsid w:val="00E2602F"/>
    <w:rsid w:val="00E3006E"/>
    <w:rsid w:val="00E305B6"/>
    <w:rsid w:val="00E30E7A"/>
    <w:rsid w:val="00E41CD1"/>
    <w:rsid w:val="00E45539"/>
    <w:rsid w:val="00E45D6A"/>
    <w:rsid w:val="00E501AB"/>
    <w:rsid w:val="00E5304F"/>
    <w:rsid w:val="00E53252"/>
    <w:rsid w:val="00E536BC"/>
    <w:rsid w:val="00E559CC"/>
    <w:rsid w:val="00E5691A"/>
    <w:rsid w:val="00E57167"/>
    <w:rsid w:val="00E60B00"/>
    <w:rsid w:val="00E63E90"/>
    <w:rsid w:val="00E64AC7"/>
    <w:rsid w:val="00E86AEF"/>
    <w:rsid w:val="00E916FD"/>
    <w:rsid w:val="00E94BCC"/>
    <w:rsid w:val="00EA10BE"/>
    <w:rsid w:val="00EA5988"/>
    <w:rsid w:val="00EB419D"/>
    <w:rsid w:val="00EB51BF"/>
    <w:rsid w:val="00EB558F"/>
    <w:rsid w:val="00EB60E1"/>
    <w:rsid w:val="00EC07F8"/>
    <w:rsid w:val="00EC0B5C"/>
    <w:rsid w:val="00EC2A3F"/>
    <w:rsid w:val="00ED3DB9"/>
    <w:rsid w:val="00EE36A2"/>
    <w:rsid w:val="00EE5102"/>
    <w:rsid w:val="00EF4925"/>
    <w:rsid w:val="00EF6038"/>
    <w:rsid w:val="00F03D97"/>
    <w:rsid w:val="00F06168"/>
    <w:rsid w:val="00F06688"/>
    <w:rsid w:val="00F06861"/>
    <w:rsid w:val="00F0749E"/>
    <w:rsid w:val="00F11CB7"/>
    <w:rsid w:val="00F172C2"/>
    <w:rsid w:val="00F27BDD"/>
    <w:rsid w:val="00F35BB4"/>
    <w:rsid w:val="00F41C7B"/>
    <w:rsid w:val="00F41D47"/>
    <w:rsid w:val="00F50D32"/>
    <w:rsid w:val="00F5211D"/>
    <w:rsid w:val="00F53032"/>
    <w:rsid w:val="00F53043"/>
    <w:rsid w:val="00F535F3"/>
    <w:rsid w:val="00F546A8"/>
    <w:rsid w:val="00F569FD"/>
    <w:rsid w:val="00F638A2"/>
    <w:rsid w:val="00F64F25"/>
    <w:rsid w:val="00F673BF"/>
    <w:rsid w:val="00F713C6"/>
    <w:rsid w:val="00F745D8"/>
    <w:rsid w:val="00F828E2"/>
    <w:rsid w:val="00F91DCC"/>
    <w:rsid w:val="00F94372"/>
    <w:rsid w:val="00FA2625"/>
    <w:rsid w:val="00FA3F8C"/>
    <w:rsid w:val="00FA5DEC"/>
    <w:rsid w:val="00FA6423"/>
    <w:rsid w:val="00FB3847"/>
    <w:rsid w:val="00FC0AB4"/>
    <w:rsid w:val="00FC2970"/>
    <w:rsid w:val="00FD0CC3"/>
    <w:rsid w:val="00FD1B6D"/>
    <w:rsid w:val="00FD2560"/>
    <w:rsid w:val="00FE7A29"/>
    <w:rsid w:val="00FF116D"/>
    <w:rsid w:val="00FF4A98"/>
    <w:rsid w:val="00FF5790"/>
    <w:rsid w:val="00FF608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5F3BF-DF9C-43FA-91D9-37546BE2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E20"/>
    <w:pPr>
      <w:widowControl w:val="0"/>
      <w:suppressAutoHyphens/>
      <w:spacing w:line="240" w:lineRule="auto"/>
    </w:pPr>
    <w:rPr>
      <w:rFonts w:ascii="Times New Roman" w:eastAsia="Arial Unicode MS" w:hAnsi="Times New Roman" w:cs="Mangal"/>
      <w:kern w:val="2"/>
      <w:sz w:val="24"/>
      <w:szCs w:val="24"/>
      <w:lang w:eastAsia="hi-IN" w:bidi="hi-IN"/>
    </w:rPr>
  </w:style>
  <w:style w:type="paragraph" w:styleId="Naslov2">
    <w:name w:val="heading 2"/>
    <w:basedOn w:val="Normal"/>
    <w:next w:val="Normal"/>
    <w:link w:val="Naslov2Char"/>
    <w:uiPriority w:val="9"/>
    <w:semiHidden/>
    <w:unhideWhenUsed/>
    <w:qFormat/>
    <w:rsid w:val="00F713C6"/>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826E20"/>
    <w:pPr>
      <w:ind w:left="720"/>
    </w:pPr>
    <w:rPr>
      <w:szCs w:val="21"/>
    </w:rPr>
  </w:style>
  <w:style w:type="paragraph" w:styleId="Odlomakpopisa">
    <w:name w:val="List Paragraph"/>
    <w:basedOn w:val="Normal"/>
    <w:uiPriority w:val="34"/>
    <w:qFormat/>
    <w:rsid w:val="00826E20"/>
    <w:pPr>
      <w:ind w:left="720"/>
      <w:contextualSpacing/>
    </w:pPr>
    <w:rPr>
      <w:szCs w:val="21"/>
    </w:rPr>
  </w:style>
  <w:style w:type="paragraph" w:styleId="Zaglavlje">
    <w:name w:val="header"/>
    <w:basedOn w:val="Normal"/>
    <w:link w:val="ZaglavljeChar"/>
    <w:uiPriority w:val="99"/>
    <w:semiHidden/>
    <w:unhideWhenUsed/>
    <w:rsid w:val="000F4DC1"/>
    <w:pPr>
      <w:widowControl/>
      <w:tabs>
        <w:tab w:val="center" w:pos="4536"/>
        <w:tab w:val="right" w:pos="9072"/>
      </w:tabs>
      <w:suppressAutoHyphens w:val="0"/>
    </w:pPr>
    <w:rPr>
      <w:rFonts w:asciiTheme="minorHAnsi" w:eastAsiaTheme="minorEastAsia" w:hAnsiTheme="minorHAnsi" w:cstheme="minorBidi"/>
      <w:kern w:val="0"/>
      <w:sz w:val="22"/>
      <w:szCs w:val="22"/>
      <w:lang w:eastAsia="hr-HR" w:bidi="ar-SA"/>
    </w:rPr>
  </w:style>
  <w:style w:type="character" w:customStyle="1" w:styleId="ZaglavljeChar">
    <w:name w:val="Zaglavlje Char"/>
    <w:basedOn w:val="Zadanifontodlomka"/>
    <w:link w:val="Zaglavlje"/>
    <w:uiPriority w:val="99"/>
    <w:semiHidden/>
    <w:rsid w:val="000F4DC1"/>
    <w:rPr>
      <w:rFonts w:eastAsiaTheme="minorEastAsia"/>
      <w:lang w:eastAsia="hr-HR"/>
    </w:rPr>
  </w:style>
  <w:style w:type="table" w:styleId="Reetkatablice">
    <w:name w:val="Table Grid"/>
    <w:basedOn w:val="Obinatablica"/>
    <w:uiPriority w:val="59"/>
    <w:rsid w:val="000F4DC1"/>
    <w:pPr>
      <w:spacing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Normal"/>
    <w:uiPriority w:val="99"/>
    <w:semiHidden/>
    <w:unhideWhenUsed/>
    <w:rsid w:val="00905F67"/>
    <w:pPr>
      <w:widowControl/>
      <w:suppressAutoHyphens w:val="0"/>
      <w:spacing w:before="100" w:beforeAutospacing="1" w:after="100" w:afterAutospacing="1"/>
    </w:pPr>
    <w:rPr>
      <w:rFonts w:eastAsia="Times New Roman" w:cs="Times New Roman"/>
      <w:kern w:val="0"/>
      <w:lang w:eastAsia="hr-HR" w:bidi="ar-SA"/>
    </w:rPr>
  </w:style>
  <w:style w:type="character" w:customStyle="1" w:styleId="Naslov2Char">
    <w:name w:val="Naslov 2 Char"/>
    <w:basedOn w:val="Zadanifontodlomka"/>
    <w:link w:val="Naslov2"/>
    <w:uiPriority w:val="9"/>
    <w:semiHidden/>
    <w:rsid w:val="00F713C6"/>
    <w:rPr>
      <w:rFonts w:asciiTheme="majorHAnsi" w:eastAsiaTheme="majorEastAsia" w:hAnsiTheme="majorHAnsi" w:cs="Mangal"/>
      <w:color w:val="365F91" w:themeColor="accent1" w:themeShade="BF"/>
      <w:kern w:val="2"/>
      <w:sz w:val="26"/>
      <w:szCs w:val="23"/>
      <w:lang w:eastAsia="hi-IN" w:bidi="hi-IN"/>
    </w:rPr>
  </w:style>
  <w:style w:type="paragraph" w:customStyle="1" w:styleId="TableContents">
    <w:name w:val="Table Contents"/>
    <w:basedOn w:val="Normal"/>
    <w:rsid w:val="003864BC"/>
    <w:pPr>
      <w:suppressLineNumbers/>
    </w:pPr>
    <w:rPr>
      <w:rFonts w:cs="Times New Roman"/>
      <w:lang w:val="en-US" w:eastAsia="en-US" w:bidi="ar-SA"/>
    </w:rPr>
  </w:style>
  <w:style w:type="paragraph" w:customStyle="1" w:styleId="Default">
    <w:name w:val="Default"/>
    <w:rsid w:val="000A6E78"/>
    <w:pPr>
      <w:autoSpaceDE w:val="0"/>
      <w:autoSpaceDN w:val="0"/>
      <w:adjustRightInd w:val="0"/>
      <w:spacing w:line="240" w:lineRule="auto"/>
    </w:pPr>
    <w:rPr>
      <w:rFonts w:ascii="Arial" w:hAnsi="Arial" w:cs="Arial"/>
      <w:color w:val="000000"/>
      <w:sz w:val="24"/>
      <w:szCs w:val="24"/>
    </w:rPr>
  </w:style>
  <w:style w:type="character" w:styleId="Naglaeno">
    <w:name w:val="Strong"/>
    <w:basedOn w:val="Zadanifontodlomka"/>
    <w:uiPriority w:val="22"/>
    <w:qFormat/>
    <w:rsid w:val="00A63A44"/>
    <w:rPr>
      <w:b/>
      <w:bCs/>
    </w:rPr>
  </w:style>
  <w:style w:type="character" w:customStyle="1" w:styleId="apple-converted-space">
    <w:name w:val="apple-converted-space"/>
    <w:basedOn w:val="Zadanifontodlomka"/>
    <w:rsid w:val="00A63A44"/>
  </w:style>
  <w:style w:type="paragraph" w:styleId="Tekstbalonia">
    <w:name w:val="Balloon Text"/>
    <w:basedOn w:val="Normal"/>
    <w:link w:val="TekstbaloniaChar"/>
    <w:uiPriority w:val="99"/>
    <w:semiHidden/>
    <w:unhideWhenUsed/>
    <w:rsid w:val="00684217"/>
    <w:rPr>
      <w:rFonts w:ascii="Segoe UI" w:hAnsi="Segoe UI"/>
      <w:sz w:val="18"/>
      <w:szCs w:val="16"/>
    </w:rPr>
  </w:style>
  <w:style w:type="character" w:customStyle="1" w:styleId="TekstbaloniaChar">
    <w:name w:val="Tekst balončića Char"/>
    <w:basedOn w:val="Zadanifontodlomka"/>
    <w:link w:val="Tekstbalonia"/>
    <w:uiPriority w:val="99"/>
    <w:semiHidden/>
    <w:rsid w:val="00684217"/>
    <w:rPr>
      <w:rFonts w:ascii="Segoe UI" w:eastAsia="Arial Unicode MS"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650">
      <w:bodyDiv w:val="1"/>
      <w:marLeft w:val="0"/>
      <w:marRight w:val="0"/>
      <w:marTop w:val="0"/>
      <w:marBottom w:val="0"/>
      <w:divBdr>
        <w:top w:val="none" w:sz="0" w:space="0" w:color="auto"/>
        <w:left w:val="none" w:sz="0" w:space="0" w:color="auto"/>
        <w:bottom w:val="none" w:sz="0" w:space="0" w:color="auto"/>
        <w:right w:val="none" w:sz="0" w:space="0" w:color="auto"/>
      </w:divBdr>
    </w:div>
    <w:div w:id="654920953">
      <w:bodyDiv w:val="1"/>
      <w:marLeft w:val="0"/>
      <w:marRight w:val="0"/>
      <w:marTop w:val="0"/>
      <w:marBottom w:val="0"/>
      <w:divBdr>
        <w:top w:val="none" w:sz="0" w:space="0" w:color="auto"/>
        <w:left w:val="none" w:sz="0" w:space="0" w:color="auto"/>
        <w:bottom w:val="none" w:sz="0" w:space="0" w:color="auto"/>
        <w:right w:val="none" w:sz="0" w:space="0" w:color="auto"/>
      </w:divBdr>
    </w:div>
    <w:div w:id="655887094">
      <w:bodyDiv w:val="1"/>
      <w:marLeft w:val="0"/>
      <w:marRight w:val="0"/>
      <w:marTop w:val="0"/>
      <w:marBottom w:val="0"/>
      <w:divBdr>
        <w:top w:val="none" w:sz="0" w:space="0" w:color="auto"/>
        <w:left w:val="none" w:sz="0" w:space="0" w:color="auto"/>
        <w:bottom w:val="none" w:sz="0" w:space="0" w:color="auto"/>
        <w:right w:val="none" w:sz="0" w:space="0" w:color="auto"/>
      </w:divBdr>
    </w:div>
    <w:div w:id="754285423">
      <w:bodyDiv w:val="1"/>
      <w:marLeft w:val="0"/>
      <w:marRight w:val="0"/>
      <w:marTop w:val="0"/>
      <w:marBottom w:val="0"/>
      <w:divBdr>
        <w:top w:val="none" w:sz="0" w:space="0" w:color="auto"/>
        <w:left w:val="none" w:sz="0" w:space="0" w:color="auto"/>
        <w:bottom w:val="none" w:sz="0" w:space="0" w:color="auto"/>
        <w:right w:val="none" w:sz="0" w:space="0" w:color="auto"/>
      </w:divBdr>
    </w:div>
    <w:div w:id="1092163876">
      <w:bodyDiv w:val="1"/>
      <w:marLeft w:val="0"/>
      <w:marRight w:val="0"/>
      <w:marTop w:val="0"/>
      <w:marBottom w:val="0"/>
      <w:divBdr>
        <w:top w:val="none" w:sz="0" w:space="0" w:color="auto"/>
        <w:left w:val="none" w:sz="0" w:space="0" w:color="auto"/>
        <w:bottom w:val="none" w:sz="0" w:space="0" w:color="auto"/>
        <w:right w:val="none" w:sz="0" w:space="0" w:color="auto"/>
      </w:divBdr>
    </w:div>
    <w:div w:id="1192500063">
      <w:bodyDiv w:val="1"/>
      <w:marLeft w:val="0"/>
      <w:marRight w:val="0"/>
      <w:marTop w:val="0"/>
      <w:marBottom w:val="0"/>
      <w:divBdr>
        <w:top w:val="none" w:sz="0" w:space="0" w:color="auto"/>
        <w:left w:val="none" w:sz="0" w:space="0" w:color="auto"/>
        <w:bottom w:val="none" w:sz="0" w:space="0" w:color="auto"/>
        <w:right w:val="none" w:sz="0" w:space="0" w:color="auto"/>
      </w:divBdr>
    </w:div>
    <w:div w:id="1280719549">
      <w:bodyDiv w:val="1"/>
      <w:marLeft w:val="0"/>
      <w:marRight w:val="0"/>
      <w:marTop w:val="0"/>
      <w:marBottom w:val="0"/>
      <w:divBdr>
        <w:top w:val="none" w:sz="0" w:space="0" w:color="auto"/>
        <w:left w:val="none" w:sz="0" w:space="0" w:color="auto"/>
        <w:bottom w:val="none" w:sz="0" w:space="0" w:color="auto"/>
        <w:right w:val="none" w:sz="0" w:space="0" w:color="auto"/>
      </w:divBdr>
    </w:div>
    <w:div w:id="1401753008">
      <w:bodyDiv w:val="1"/>
      <w:marLeft w:val="0"/>
      <w:marRight w:val="0"/>
      <w:marTop w:val="0"/>
      <w:marBottom w:val="0"/>
      <w:divBdr>
        <w:top w:val="none" w:sz="0" w:space="0" w:color="auto"/>
        <w:left w:val="none" w:sz="0" w:space="0" w:color="auto"/>
        <w:bottom w:val="none" w:sz="0" w:space="0" w:color="auto"/>
        <w:right w:val="none" w:sz="0" w:space="0" w:color="auto"/>
      </w:divBdr>
    </w:div>
    <w:div w:id="1587298059">
      <w:bodyDiv w:val="1"/>
      <w:marLeft w:val="0"/>
      <w:marRight w:val="0"/>
      <w:marTop w:val="0"/>
      <w:marBottom w:val="0"/>
      <w:divBdr>
        <w:top w:val="none" w:sz="0" w:space="0" w:color="auto"/>
        <w:left w:val="none" w:sz="0" w:space="0" w:color="auto"/>
        <w:bottom w:val="none" w:sz="0" w:space="0" w:color="auto"/>
        <w:right w:val="none" w:sz="0" w:space="0" w:color="auto"/>
      </w:divBdr>
    </w:div>
    <w:div w:id="1612472891">
      <w:bodyDiv w:val="1"/>
      <w:marLeft w:val="0"/>
      <w:marRight w:val="0"/>
      <w:marTop w:val="0"/>
      <w:marBottom w:val="0"/>
      <w:divBdr>
        <w:top w:val="none" w:sz="0" w:space="0" w:color="auto"/>
        <w:left w:val="none" w:sz="0" w:space="0" w:color="auto"/>
        <w:bottom w:val="none" w:sz="0" w:space="0" w:color="auto"/>
        <w:right w:val="none" w:sz="0" w:space="0" w:color="auto"/>
      </w:divBdr>
    </w:div>
    <w:div w:id="1675761633">
      <w:bodyDiv w:val="1"/>
      <w:marLeft w:val="0"/>
      <w:marRight w:val="0"/>
      <w:marTop w:val="0"/>
      <w:marBottom w:val="0"/>
      <w:divBdr>
        <w:top w:val="none" w:sz="0" w:space="0" w:color="auto"/>
        <w:left w:val="none" w:sz="0" w:space="0" w:color="auto"/>
        <w:bottom w:val="none" w:sz="0" w:space="0" w:color="auto"/>
        <w:right w:val="none" w:sz="0" w:space="0" w:color="auto"/>
      </w:divBdr>
    </w:div>
    <w:div w:id="1687636695">
      <w:bodyDiv w:val="1"/>
      <w:marLeft w:val="0"/>
      <w:marRight w:val="0"/>
      <w:marTop w:val="0"/>
      <w:marBottom w:val="0"/>
      <w:divBdr>
        <w:top w:val="none" w:sz="0" w:space="0" w:color="auto"/>
        <w:left w:val="none" w:sz="0" w:space="0" w:color="auto"/>
        <w:bottom w:val="none" w:sz="0" w:space="0" w:color="auto"/>
        <w:right w:val="none" w:sz="0" w:space="0" w:color="auto"/>
      </w:divBdr>
    </w:div>
    <w:div w:id="1695840270">
      <w:bodyDiv w:val="1"/>
      <w:marLeft w:val="0"/>
      <w:marRight w:val="0"/>
      <w:marTop w:val="0"/>
      <w:marBottom w:val="0"/>
      <w:divBdr>
        <w:top w:val="none" w:sz="0" w:space="0" w:color="auto"/>
        <w:left w:val="none" w:sz="0" w:space="0" w:color="auto"/>
        <w:bottom w:val="none" w:sz="0" w:space="0" w:color="auto"/>
        <w:right w:val="none" w:sz="0" w:space="0" w:color="auto"/>
      </w:divBdr>
    </w:div>
    <w:div w:id="1729912709">
      <w:bodyDiv w:val="1"/>
      <w:marLeft w:val="0"/>
      <w:marRight w:val="0"/>
      <w:marTop w:val="0"/>
      <w:marBottom w:val="0"/>
      <w:divBdr>
        <w:top w:val="none" w:sz="0" w:space="0" w:color="auto"/>
        <w:left w:val="none" w:sz="0" w:space="0" w:color="auto"/>
        <w:bottom w:val="none" w:sz="0" w:space="0" w:color="auto"/>
        <w:right w:val="none" w:sz="0" w:space="0" w:color="auto"/>
      </w:divBdr>
    </w:div>
    <w:div w:id="20912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22619-380C-4144-A363-E5735564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3639</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dc:creator>
  <cp:lastModifiedBy>greta</cp:lastModifiedBy>
  <cp:revision>2</cp:revision>
  <cp:lastPrinted>2016-03-17T06:19:00Z</cp:lastPrinted>
  <dcterms:created xsi:type="dcterms:W3CDTF">2016-07-05T05:53:00Z</dcterms:created>
  <dcterms:modified xsi:type="dcterms:W3CDTF">2016-07-05T05:53:00Z</dcterms:modified>
</cp:coreProperties>
</file>