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C01755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r w:rsidR="00140E78">
        <w:rPr>
          <w:rFonts w:asciiTheme="minorHAnsi" w:hAnsiTheme="minorHAnsi" w:cstheme="minorHAnsi"/>
          <w:b/>
          <w:bCs/>
        </w:rPr>
        <w:t>19</w:t>
      </w:r>
      <w:r>
        <w:rPr>
          <w:rFonts w:asciiTheme="minorHAnsi" w:hAnsiTheme="minorHAnsi" w:cstheme="minorHAnsi"/>
          <w:b/>
          <w:bCs/>
        </w:rPr>
        <w:t>.0</w:t>
      </w:r>
      <w:r w:rsidR="00140E78">
        <w:rPr>
          <w:rFonts w:asciiTheme="minorHAnsi" w:hAnsiTheme="minorHAnsi" w:cstheme="minorHAnsi"/>
          <w:b/>
          <w:bCs/>
        </w:rPr>
        <w:t>7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9E0D18">
        <w:rPr>
          <w:rFonts w:asciiTheme="minorHAnsi" w:hAnsiTheme="minorHAnsi" w:cstheme="minorHAnsi"/>
          <w:b/>
          <w:bCs/>
        </w:rPr>
        <w:t>2016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140E78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220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C01755">
        <w:rPr>
          <w:rFonts w:asciiTheme="minorHAnsi" w:hAnsiTheme="minorHAnsi" w:cstheme="minorHAnsi"/>
        </w:rPr>
        <w:t xml:space="preserve">dana </w:t>
      </w:r>
      <w:r w:rsidR="00140E78">
        <w:rPr>
          <w:rFonts w:asciiTheme="minorHAnsi" w:hAnsiTheme="minorHAnsi" w:cstheme="minorHAnsi"/>
        </w:rPr>
        <w:t>19</w:t>
      </w:r>
      <w:r w:rsidR="00C01755">
        <w:rPr>
          <w:rFonts w:asciiTheme="minorHAnsi" w:hAnsiTheme="minorHAnsi" w:cstheme="minorHAnsi"/>
        </w:rPr>
        <w:t xml:space="preserve">. </w:t>
      </w:r>
      <w:r w:rsidR="00140E78">
        <w:rPr>
          <w:rFonts w:asciiTheme="minorHAnsi" w:hAnsiTheme="minorHAnsi" w:cstheme="minorHAnsi"/>
        </w:rPr>
        <w:t>srpnja</w:t>
      </w:r>
      <w:r w:rsidR="009E0D18">
        <w:rPr>
          <w:rFonts w:asciiTheme="minorHAnsi" w:hAnsiTheme="minorHAnsi" w:cstheme="minorHAnsi"/>
        </w:rPr>
        <w:t xml:space="preserve"> 2016</w:t>
      </w:r>
      <w:r w:rsidR="00FF116D" w:rsidRPr="00112A4D">
        <w:rPr>
          <w:rFonts w:asciiTheme="minorHAnsi" w:hAnsiTheme="minorHAnsi" w:cstheme="minorHAnsi"/>
        </w:rPr>
        <w:t>. godi</w:t>
      </w:r>
      <w:r w:rsidR="00C01755">
        <w:rPr>
          <w:rFonts w:asciiTheme="minorHAnsi" w:hAnsiTheme="minorHAnsi" w:cstheme="minorHAnsi"/>
        </w:rPr>
        <w:t>ne  u 17:00</w:t>
      </w:r>
      <w:r w:rsidR="00423333">
        <w:rPr>
          <w:rFonts w:asciiTheme="minorHAnsi" w:hAnsiTheme="minorHAnsi" w:cstheme="minorHAnsi"/>
        </w:rPr>
        <w:t xml:space="preserve"> sati.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  <w:r w:rsidR="003E687E">
        <w:rPr>
          <w:rFonts w:asciiTheme="minorHAnsi" w:hAnsiTheme="minorHAnsi" w:cstheme="minorHAnsi"/>
        </w:rPr>
        <w:t>, Tea Gobo</w:t>
      </w:r>
    </w:p>
    <w:p w:rsidR="00826E20" w:rsidRPr="00112A4D" w:rsidRDefault="00423333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Odsutni:</w:t>
      </w:r>
      <w:r w:rsidR="003E687E">
        <w:rPr>
          <w:rFonts w:asciiTheme="minorHAnsi" w:hAnsiTheme="minorHAnsi" w:cstheme="minorHAnsi"/>
        </w:rPr>
        <w:t xml:space="preserve"> Ljubomir Mezulić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423333">
        <w:rPr>
          <w:rFonts w:asciiTheme="minorHAnsi" w:hAnsiTheme="minorHAnsi" w:cstheme="minorHAnsi"/>
        </w:rPr>
        <w:t xml:space="preserve"> ravnateljica Maja Šarić</w:t>
      </w:r>
      <w:r w:rsidR="00EB558F">
        <w:rPr>
          <w:rFonts w:asciiTheme="minorHAnsi" w:hAnsiTheme="minorHAnsi" w:cstheme="minorHAnsi"/>
        </w:rPr>
        <w:t xml:space="preserve">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  <w:r w:rsidR="00140E78">
        <w:rPr>
          <w:rFonts w:asciiTheme="minorHAnsi" w:hAnsiTheme="minorHAnsi" w:cstheme="minorHAnsi"/>
        </w:rPr>
        <w:t xml:space="preserve">, načelnik Goran Buić, stručna suradnica za financijsko poslovanje Kristina Pliško, neovisni revizor Ernest </w:t>
      </w:r>
      <w:proofErr w:type="spellStart"/>
      <w:r w:rsidR="00140E78">
        <w:rPr>
          <w:rFonts w:asciiTheme="minorHAnsi" w:hAnsiTheme="minorHAnsi" w:cstheme="minorHAnsi"/>
        </w:rPr>
        <w:t>Komparić</w:t>
      </w:r>
      <w:proofErr w:type="spellEnd"/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140E78" w:rsidRDefault="00140E78" w:rsidP="00110A09">
      <w:pPr>
        <w:spacing w:after="120"/>
        <w:jc w:val="center"/>
        <w:rPr>
          <w:rFonts w:asciiTheme="minorHAnsi" w:hAnsiTheme="minorHAnsi" w:cstheme="minorHAnsi"/>
        </w:rPr>
      </w:pPr>
    </w:p>
    <w:p w:rsidR="00140E78" w:rsidRPr="00112A4D" w:rsidRDefault="00140E78" w:rsidP="00110A09">
      <w:pPr>
        <w:spacing w:after="120"/>
        <w:jc w:val="center"/>
        <w:rPr>
          <w:rFonts w:asciiTheme="minorHAnsi" w:hAnsiTheme="minorHAnsi" w:cstheme="minorHAnsi"/>
        </w:rPr>
      </w:pPr>
    </w:p>
    <w:p w:rsidR="00C01755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1. Usvajanje zapisnika 216., 217., 218. i 219. </w:t>
      </w:r>
      <w:r w:rsidR="00F761A1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s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jednice UV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2. Donošenje odluka o otpisu potraživanja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3. Polugodišnje izvješće o poslovanju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4. Izvješće o revizorskom uvidu fi</w:t>
      </w:r>
      <w:r w:rsidR="00512DE8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nancijskih izvještaja za 2015. g</w:t>
      </w: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odinu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5. Odluka o isplati regresa i božićnice djelatnicima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6. Odluka o pokretanju postupka nabave vozila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7. Potvrda ponude za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dotisak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 letaka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8. Potvrda ponude za usluge probijanja ceste Kamenjak-Stupice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9. Donošenje odluke o zabrani ulaska prekršiteljima – ilegalnim kamperima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10. Informacija o inicijativi pokretanja radio postaje Medulin FM</w:t>
      </w:r>
    </w:p>
    <w:p w:rsidR="00140E78" w:rsidRDefault="00140E78" w:rsidP="00140E78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11. Razno</w:t>
      </w:r>
    </w:p>
    <w:p w:rsidR="00F761A1" w:rsidRDefault="00F761A1" w:rsidP="00151FA2">
      <w:pPr>
        <w:tabs>
          <w:tab w:val="left" w:pos="2040"/>
        </w:tabs>
        <w:rPr>
          <w:rFonts w:asciiTheme="minorHAnsi" w:hAnsiTheme="minorHAnsi" w:cstheme="minorHAnsi"/>
        </w:rPr>
      </w:pPr>
    </w:p>
    <w:p w:rsidR="00151FA2" w:rsidRPr="00112A4D" w:rsidRDefault="006861C6" w:rsidP="00151FA2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Predsjednica</w:t>
      </w:r>
      <w:r w:rsidR="00151FA2" w:rsidRPr="00112A4D">
        <w:rPr>
          <w:rFonts w:asciiTheme="minorHAnsi" w:hAnsiTheme="minorHAnsi" w:cstheme="minorHAnsi"/>
        </w:rPr>
        <w:t xml:space="preserve"> Upravnog vijeća JU Kam</w:t>
      </w:r>
      <w:r>
        <w:rPr>
          <w:rFonts w:asciiTheme="minorHAnsi" w:hAnsiTheme="minorHAnsi" w:cstheme="minorHAnsi"/>
        </w:rPr>
        <w:t>enjak otvara</w:t>
      </w:r>
      <w:r w:rsidR="00140E78">
        <w:rPr>
          <w:rFonts w:asciiTheme="minorHAnsi" w:hAnsiTheme="minorHAnsi" w:cstheme="minorHAnsi"/>
        </w:rPr>
        <w:t xml:space="preserve"> sjednicu i predlaže izm</w:t>
      </w:r>
      <w:r w:rsidR="00050B4F">
        <w:rPr>
          <w:rFonts w:asciiTheme="minorHAnsi" w:hAnsiTheme="minorHAnsi" w:cstheme="minorHAnsi"/>
        </w:rPr>
        <w:t xml:space="preserve">jenu dnevnog reda. Na prijedlog predsjednice UV </w:t>
      </w:r>
      <w:r w:rsidR="00140E78">
        <w:rPr>
          <w:rFonts w:asciiTheme="minorHAnsi" w:hAnsiTheme="minorHAnsi" w:cstheme="minorHAnsi"/>
        </w:rPr>
        <w:t xml:space="preserve"> točka 4. </w:t>
      </w:r>
      <w:r w:rsidR="00050B4F">
        <w:rPr>
          <w:rFonts w:asciiTheme="minorHAnsi" w:hAnsiTheme="minorHAnsi" w:cstheme="minorHAnsi"/>
        </w:rPr>
        <w:t>postaje</w:t>
      </w:r>
      <w:r w:rsidR="00140E78">
        <w:rPr>
          <w:rFonts w:asciiTheme="minorHAnsi" w:hAnsiTheme="minorHAnsi" w:cstheme="minorHAnsi"/>
        </w:rPr>
        <w:t xml:space="preserve"> točka 1.</w:t>
      </w:r>
      <w:r w:rsidR="00050B4F">
        <w:rPr>
          <w:rFonts w:asciiTheme="minorHAnsi" w:hAnsiTheme="minorHAnsi" w:cstheme="minorHAnsi"/>
        </w:rPr>
        <w:t>,</w:t>
      </w:r>
      <w:r w:rsidR="00140E78">
        <w:rPr>
          <w:rFonts w:asciiTheme="minorHAnsi" w:hAnsiTheme="minorHAnsi" w:cstheme="minorHAnsi"/>
        </w:rPr>
        <w:t xml:space="preserve"> točka 10. </w:t>
      </w:r>
      <w:r w:rsidR="00050B4F">
        <w:rPr>
          <w:rFonts w:asciiTheme="minorHAnsi" w:hAnsiTheme="minorHAnsi" w:cstheme="minorHAnsi"/>
        </w:rPr>
        <w:t>postaje</w:t>
      </w:r>
      <w:r w:rsidR="00140E78">
        <w:rPr>
          <w:rFonts w:asciiTheme="minorHAnsi" w:hAnsiTheme="minorHAnsi" w:cstheme="minorHAnsi"/>
        </w:rPr>
        <w:t xml:space="preserve"> </w:t>
      </w:r>
      <w:r w:rsidR="00050B4F">
        <w:rPr>
          <w:rFonts w:asciiTheme="minorHAnsi" w:hAnsiTheme="minorHAnsi" w:cstheme="minorHAnsi"/>
        </w:rPr>
        <w:t>točka 3</w:t>
      </w:r>
      <w:r w:rsidR="00140E78">
        <w:rPr>
          <w:rFonts w:asciiTheme="minorHAnsi" w:hAnsiTheme="minorHAnsi" w:cstheme="minorHAnsi"/>
        </w:rPr>
        <w:t>.</w:t>
      </w:r>
    </w:p>
    <w:p w:rsidR="00151FA2" w:rsidRPr="00112A4D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Dnevni red se jednoglasno usvaja.</w:t>
      </w:r>
    </w:p>
    <w:p w:rsidR="00151FA2" w:rsidRPr="00112A4D" w:rsidRDefault="00C01755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="00151FA2" w:rsidRPr="00112A4D">
        <w:rPr>
          <w:rFonts w:asciiTheme="minorHAnsi" w:hAnsiTheme="minorHAnsi" w:cstheme="minorHAnsi"/>
        </w:rPr>
        <w:t xml:space="preserve"> Protiv:</w:t>
      </w:r>
      <w:r w:rsidR="00050B4F">
        <w:rPr>
          <w:rFonts w:asciiTheme="minorHAnsi" w:hAnsiTheme="minorHAnsi" w:cstheme="minorHAnsi"/>
        </w:rPr>
        <w:t xml:space="preserve"> </w:t>
      </w:r>
      <w:r w:rsidR="00151FA2" w:rsidRPr="00112A4D">
        <w:rPr>
          <w:rFonts w:asciiTheme="minorHAnsi" w:hAnsiTheme="minorHAnsi" w:cstheme="minorHAnsi"/>
        </w:rPr>
        <w:t>0</w:t>
      </w:r>
    </w:p>
    <w:p w:rsidR="00151FA2" w:rsidRPr="00EB558F" w:rsidRDefault="00151FA2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423333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423333" w:rsidRDefault="00423333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423333">
        <w:rPr>
          <w:rFonts w:asciiTheme="minorHAnsi" w:hAnsiTheme="minorHAnsi" w:cstheme="minorHAnsi"/>
          <w:b/>
        </w:rPr>
        <w:t>AD.1.</w:t>
      </w:r>
      <w:r w:rsidR="00050B4F">
        <w:rPr>
          <w:rFonts w:asciiTheme="minorHAnsi" w:hAnsiTheme="minorHAnsi" w:cstheme="minorHAnsi"/>
          <w:b/>
        </w:rPr>
        <w:t>Izvješće o revizorskom uvidu financijskih izvještaja za 2015. godinu</w:t>
      </w:r>
    </w:p>
    <w:p w:rsidR="00134180" w:rsidRDefault="00B271A6" w:rsidP="00512DE8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B271A6">
        <w:rPr>
          <w:rFonts w:asciiTheme="minorHAnsi" w:hAnsiTheme="minorHAnsi" w:cstheme="minorHAnsi"/>
        </w:rPr>
        <w:t>Predsjednica Upravno</w:t>
      </w:r>
      <w:r w:rsidR="00F761A1">
        <w:rPr>
          <w:rFonts w:asciiTheme="minorHAnsi" w:hAnsiTheme="minorHAnsi" w:cstheme="minorHAnsi"/>
        </w:rPr>
        <w:t>g</w:t>
      </w:r>
      <w:r w:rsidRPr="00B271A6">
        <w:rPr>
          <w:rFonts w:asciiTheme="minorHAnsi" w:hAnsiTheme="minorHAnsi" w:cstheme="minorHAnsi"/>
        </w:rPr>
        <w:t xml:space="preserve"> vijeća daje riječ</w:t>
      </w:r>
      <w:r>
        <w:rPr>
          <w:rFonts w:asciiTheme="minorHAnsi" w:hAnsiTheme="minorHAnsi" w:cstheme="minorHAnsi"/>
        </w:rPr>
        <w:t xml:space="preserve"> </w:t>
      </w:r>
      <w:r w:rsidR="00FB0526">
        <w:rPr>
          <w:rFonts w:asciiTheme="minorHAnsi" w:hAnsiTheme="minorHAnsi" w:cstheme="minorHAnsi"/>
        </w:rPr>
        <w:t xml:space="preserve">neovisnom </w:t>
      </w:r>
      <w:r>
        <w:rPr>
          <w:rFonts w:asciiTheme="minorHAnsi" w:hAnsiTheme="minorHAnsi" w:cstheme="minorHAnsi"/>
        </w:rPr>
        <w:t>revizoru koji ob</w:t>
      </w:r>
      <w:r w:rsidR="00F761A1">
        <w:rPr>
          <w:rFonts w:asciiTheme="minorHAnsi" w:hAnsiTheme="minorHAnsi" w:cstheme="minorHAnsi"/>
        </w:rPr>
        <w:t>razlaže izvješće o revizorskom uvidu financijskih izvještaja JU Kamenjak za 2015. godinu</w:t>
      </w:r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Gdin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Komparić</w:t>
      </w:r>
      <w:proofErr w:type="spellEnd"/>
      <w:r>
        <w:rPr>
          <w:rFonts w:asciiTheme="minorHAnsi" w:hAnsiTheme="minorHAnsi" w:cstheme="minorHAnsi"/>
        </w:rPr>
        <w:t xml:space="preserve"> skreće pozornost na bilješku br. 1 uz financijske izvještaje gdje su navedeni prihodi od ulaznica i prihodi koncesijskih odobrenja. Ti prihodi su evidentirani na poziciji PR-RAS-NPF na kontu 311</w:t>
      </w:r>
      <w:r w:rsidR="00622880">
        <w:rPr>
          <w:rFonts w:asciiTheme="minorHAnsi" w:hAnsiTheme="minorHAnsi" w:cstheme="minorHAnsi"/>
        </w:rPr>
        <w:t>2</w:t>
      </w:r>
      <w:r w:rsidR="00512DE8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prihodi </w:t>
      </w:r>
      <w:r w:rsidR="00622880">
        <w:rPr>
          <w:rFonts w:asciiTheme="minorHAnsi" w:hAnsiTheme="minorHAnsi" w:cstheme="minorHAnsi"/>
        </w:rPr>
        <w:t>od pružanja usluga). Budući da se radi o ulaznici koja je subvencionirana (manja od tržišne), a ostvar</w:t>
      </w:r>
      <w:r w:rsidR="00FB0526">
        <w:rPr>
          <w:rFonts w:asciiTheme="minorHAnsi" w:hAnsiTheme="minorHAnsi" w:cstheme="minorHAnsi"/>
        </w:rPr>
        <w:t>eni</w:t>
      </w:r>
      <w:r w:rsidR="00622880">
        <w:rPr>
          <w:rFonts w:asciiTheme="minorHAnsi" w:hAnsiTheme="minorHAnsi" w:cstheme="minorHAnsi"/>
        </w:rPr>
        <w:t xml:space="preserve"> prihodi se koriste za sanaciju </w:t>
      </w:r>
      <w:r w:rsidR="00FB0526">
        <w:rPr>
          <w:rFonts w:asciiTheme="minorHAnsi" w:hAnsiTheme="minorHAnsi" w:cstheme="minorHAnsi"/>
        </w:rPr>
        <w:t>zaštićenog područja</w:t>
      </w:r>
      <w:r w:rsidR="00622880">
        <w:rPr>
          <w:rFonts w:asciiTheme="minorHAnsi" w:hAnsiTheme="minorHAnsi" w:cstheme="minorHAnsi"/>
        </w:rPr>
        <w:t>, spomenute prihode potre</w:t>
      </w:r>
      <w:r w:rsidR="00512DE8">
        <w:rPr>
          <w:rFonts w:asciiTheme="minorHAnsi" w:hAnsiTheme="minorHAnsi" w:cstheme="minorHAnsi"/>
        </w:rPr>
        <w:t>bno je iskaz</w:t>
      </w:r>
      <w:r w:rsidR="00FB0526">
        <w:rPr>
          <w:rFonts w:asciiTheme="minorHAnsi" w:hAnsiTheme="minorHAnsi" w:cstheme="minorHAnsi"/>
        </w:rPr>
        <w:t>iv</w:t>
      </w:r>
      <w:r w:rsidR="00512DE8">
        <w:rPr>
          <w:rFonts w:asciiTheme="minorHAnsi" w:hAnsiTheme="minorHAnsi" w:cstheme="minorHAnsi"/>
        </w:rPr>
        <w:t>ati na kontu 3312 (</w:t>
      </w:r>
      <w:r w:rsidR="00622880">
        <w:rPr>
          <w:rFonts w:asciiTheme="minorHAnsi" w:hAnsiTheme="minorHAnsi" w:cstheme="minorHAnsi"/>
        </w:rPr>
        <w:t>Prihodi po posebnim propisima iz ostalih izvora).</w:t>
      </w:r>
    </w:p>
    <w:p w:rsidR="00FB0526" w:rsidRDefault="00FB0526" w:rsidP="00FB0526">
      <w:pPr>
        <w:widowControl/>
        <w:suppressAutoHyphens w:val="0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lang w:eastAsia="en-US" w:bidi="ar-SA"/>
        </w:rPr>
        <w:t>Nakon rasprave, predsjednica UV predlaže da se t</w:t>
      </w:r>
      <w:r w:rsidRPr="00FB0526">
        <w:rPr>
          <w:rFonts w:asciiTheme="minorHAnsi" w:eastAsiaTheme="minorHAnsi" w:hAnsiTheme="minorHAnsi" w:cstheme="minorBidi"/>
          <w:kern w:val="0"/>
          <w:lang w:eastAsia="en-US" w:bidi="ar-SA"/>
        </w:rPr>
        <w:t>emeljem stručnog mišljenja neovisnog revizora don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>e</w:t>
      </w:r>
      <w:r w:rsidRPr="00FB0526">
        <w:rPr>
          <w:rFonts w:asciiTheme="minorHAnsi" w:eastAsiaTheme="minorHAnsi" w:hAnsiTheme="minorHAnsi" w:cstheme="minorBidi"/>
          <w:kern w:val="0"/>
          <w:lang w:eastAsia="en-US" w:bidi="ar-SA"/>
        </w:rPr>
        <w:t xml:space="preserve">se odluka 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 xml:space="preserve">o </w:t>
      </w:r>
      <w:proofErr w:type="spellStart"/>
      <w:r>
        <w:rPr>
          <w:rFonts w:asciiTheme="minorHAnsi" w:eastAsiaTheme="minorHAnsi" w:hAnsiTheme="minorHAnsi" w:cstheme="minorBidi"/>
          <w:kern w:val="0"/>
          <w:lang w:eastAsia="en-US" w:bidi="ar-SA"/>
        </w:rPr>
        <w:t>preknjiženju</w:t>
      </w:r>
      <w:proofErr w:type="spellEnd"/>
      <w:r>
        <w:rPr>
          <w:rFonts w:asciiTheme="minorHAnsi" w:eastAsiaTheme="minorHAnsi" w:hAnsiTheme="minorHAnsi" w:cstheme="minorBidi"/>
          <w:kern w:val="0"/>
          <w:lang w:eastAsia="en-US" w:bidi="ar-SA"/>
        </w:rPr>
        <w:t xml:space="preserve"> prihoda sa sadašnje pozicije 3112 - prihodi</w:t>
      </w:r>
      <w:r w:rsidRPr="00FB0526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od pružanja usluga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>,</w:t>
      </w:r>
      <w:r w:rsidRPr="00FB0526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na 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 xml:space="preserve">poziciju </w:t>
      </w:r>
      <w:r w:rsidRPr="00FB0526">
        <w:rPr>
          <w:rFonts w:asciiTheme="minorHAnsi" w:eastAsiaTheme="minorHAnsi" w:hAnsiTheme="minorHAnsi" w:cstheme="minorBidi"/>
          <w:kern w:val="0"/>
          <w:lang w:eastAsia="en-US" w:bidi="ar-SA"/>
        </w:rPr>
        <w:t>kont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>o</w:t>
      </w:r>
      <w:r w:rsidRPr="00FB0526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3312 -  prihodi po posebnim propisima iz ostalih izvora.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 xml:space="preserve"> </w:t>
      </w:r>
    </w:p>
    <w:p w:rsidR="00FB0526" w:rsidRDefault="00FB0526" w:rsidP="00FB0526">
      <w:pPr>
        <w:widowControl/>
        <w:suppressAutoHyphens w:val="0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FB0526">
        <w:rPr>
          <w:rFonts w:asciiTheme="minorHAnsi" w:eastAsiaTheme="minorHAnsi" w:hAnsiTheme="minorHAnsi" w:cstheme="minorBidi"/>
          <w:kern w:val="0"/>
          <w:lang w:eastAsia="en-US" w:bidi="ar-SA"/>
        </w:rPr>
        <w:t>Za: 4                  Protiv: 0</w:t>
      </w:r>
    </w:p>
    <w:p w:rsidR="00FB0526" w:rsidRPr="00FB0526" w:rsidRDefault="00FB0526" w:rsidP="00FB0526">
      <w:pPr>
        <w:widowControl/>
        <w:suppressAutoHyphens w:val="0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lang w:eastAsia="en-US" w:bidi="ar-SA"/>
        </w:rPr>
        <w:t>Daje se nalog računovodstvu da provede potrebne ispravke.</w:t>
      </w:r>
    </w:p>
    <w:p w:rsidR="00FB0526" w:rsidRPr="00FB0526" w:rsidRDefault="00FB0526" w:rsidP="00FB0526">
      <w:pPr>
        <w:widowControl/>
        <w:suppressAutoHyphens w:val="0"/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622880" w:rsidRPr="00FB0526" w:rsidRDefault="00FB0526" w:rsidP="00512DE8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22880" w:rsidRPr="00FB0526">
        <w:rPr>
          <w:rFonts w:asciiTheme="minorHAnsi" w:hAnsiTheme="minorHAnsi" w:cstheme="minorHAnsi"/>
        </w:rPr>
        <w:t>redsjednica UV predlaže da se usvoji Izvješće o revizorskom uvidu financijskih izvještaja za 2015.godinu.</w:t>
      </w:r>
    </w:p>
    <w:p w:rsidR="006861C6" w:rsidRPr="00FB0526" w:rsidRDefault="006861C6" w:rsidP="00826E20">
      <w:pPr>
        <w:tabs>
          <w:tab w:val="left" w:pos="2040"/>
        </w:tabs>
        <w:jc w:val="both"/>
        <w:rPr>
          <w:rFonts w:asciiTheme="minorHAnsi" w:hAnsiTheme="minorHAnsi"/>
        </w:rPr>
      </w:pPr>
      <w:r w:rsidRPr="00FB0526">
        <w:rPr>
          <w:rFonts w:asciiTheme="minorHAnsi" w:hAnsiTheme="minorHAnsi"/>
        </w:rPr>
        <w:t>Za: 4                    Protiv: 0</w:t>
      </w:r>
    </w:p>
    <w:p w:rsidR="00134180" w:rsidRPr="00FB0526" w:rsidRDefault="00134180" w:rsidP="00826E20">
      <w:pPr>
        <w:tabs>
          <w:tab w:val="left" w:pos="2040"/>
        </w:tabs>
        <w:jc w:val="both"/>
        <w:rPr>
          <w:rFonts w:asciiTheme="minorHAnsi" w:hAnsiTheme="minorHAnsi"/>
        </w:rPr>
      </w:pPr>
    </w:p>
    <w:p w:rsidR="00134180" w:rsidRPr="006861C6" w:rsidRDefault="00134180" w:rsidP="00826E20">
      <w:pPr>
        <w:tabs>
          <w:tab w:val="left" w:pos="2040"/>
        </w:tabs>
        <w:jc w:val="both"/>
        <w:rPr>
          <w:rFonts w:ascii="Trebuchet MS" w:hAnsi="Trebuchet MS" w:cstheme="minorHAnsi"/>
          <w:b/>
          <w:sz w:val="21"/>
          <w:szCs w:val="21"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AD.2. Donošenje odluka o otpisu potraživanja </w:t>
      </w:r>
    </w:p>
    <w:p w:rsidR="001F24DE" w:rsidRPr="001F24DE" w:rsidRDefault="00622880" w:rsidP="00B303E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</w:t>
      </w:r>
      <w:r w:rsidRPr="0062288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j</w:t>
      </w:r>
      <w:r w:rsidRPr="00622880">
        <w:rPr>
          <w:rFonts w:asciiTheme="minorHAnsi" w:hAnsiTheme="minorHAnsi" w:cstheme="minorHAnsi"/>
        </w:rPr>
        <w:t>ednica UV</w:t>
      </w:r>
      <w:r>
        <w:rPr>
          <w:rFonts w:asciiTheme="minorHAnsi" w:hAnsiTheme="minorHAnsi" w:cstheme="minorHAnsi"/>
        </w:rPr>
        <w:t xml:space="preserve"> daje riječ stručnoj suradnici za financijsko poslovanje, koja obrazlaže </w:t>
      </w:r>
      <w:r w:rsidR="00F63E4A">
        <w:rPr>
          <w:rFonts w:asciiTheme="minorHAnsi" w:hAnsiTheme="minorHAnsi" w:cstheme="minorHAnsi"/>
        </w:rPr>
        <w:t xml:space="preserve">kako su </w:t>
      </w:r>
      <w:r w:rsidR="00F63E4A" w:rsidRPr="001F24DE">
        <w:rPr>
          <w:rFonts w:asciiTheme="minorHAnsi" w:hAnsiTheme="minorHAnsi" w:cstheme="minorHAnsi"/>
        </w:rPr>
        <w:t>nastala potraživanja i razlog</w:t>
      </w:r>
      <w:r w:rsidR="00FB0526" w:rsidRPr="001F24DE">
        <w:rPr>
          <w:rFonts w:asciiTheme="minorHAnsi" w:hAnsiTheme="minorHAnsi" w:cstheme="minorHAnsi"/>
        </w:rPr>
        <w:t>e</w:t>
      </w:r>
      <w:r w:rsidR="001F24DE" w:rsidRPr="001F24DE">
        <w:rPr>
          <w:rFonts w:asciiTheme="minorHAnsi" w:hAnsiTheme="minorHAnsi" w:cstheme="minorHAnsi"/>
        </w:rPr>
        <w:t xml:space="preserve"> otpisa istih.</w:t>
      </w:r>
    </w:p>
    <w:p w:rsidR="001F24DE" w:rsidRPr="001F24DE" w:rsidRDefault="001F24DE" w:rsidP="00B303ED">
      <w:pPr>
        <w:jc w:val="both"/>
        <w:rPr>
          <w:rFonts w:asciiTheme="minorHAnsi" w:hAnsiTheme="minorHAnsi" w:cstheme="minorHAnsi"/>
        </w:rPr>
      </w:pPr>
      <w:r w:rsidRPr="001F24DE">
        <w:rPr>
          <w:rFonts w:asciiTheme="minorHAnsi" w:hAnsiTheme="minorHAnsi" w:cstheme="minorHAnsi"/>
        </w:rPr>
        <w:t>Predlaže se otpis</w:t>
      </w:r>
      <w:r w:rsidR="00F63E4A" w:rsidRPr="001F24DE">
        <w:rPr>
          <w:rFonts w:asciiTheme="minorHAnsi" w:hAnsiTheme="minorHAnsi" w:cstheme="minorHAnsi"/>
        </w:rPr>
        <w:t xml:space="preserve"> potraživanja prema </w:t>
      </w:r>
      <w:proofErr w:type="spellStart"/>
      <w:r w:rsidR="00F63E4A" w:rsidRPr="001F24DE">
        <w:rPr>
          <w:rFonts w:asciiTheme="minorHAnsi" w:hAnsiTheme="minorHAnsi" w:cstheme="minorHAnsi"/>
        </w:rPr>
        <w:t>Academia</w:t>
      </w:r>
      <w:proofErr w:type="spellEnd"/>
      <w:r w:rsidR="00F63E4A" w:rsidRPr="001F24DE">
        <w:rPr>
          <w:rFonts w:asciiTheme="minorHAnsi" w:hAnsiTheme="minorHAnsi" w:cstheme="minorHAnsi"/>
        </w:rPr>
        <w:t xml:space="preserve"> </w:t>
      </w:r>
      <w:proofErr w:type="spellStart"/>
      <w:r w:rsidR="00F63E4A" w:rsidRPr="001F24DE">
        <w:rPr>
          <w:rFonts w:asciiTheme="minorHAnsi" w:hAnsiTheme="minorHAnsi" w:cstheme="minorHAnsi"/>
        </w:rPr>
        <w:t>toursu</w:t>
      </w:r>
      <w:proofErr w:type="spellEnd"/>
      <w:r w:rsidR="00F63E4A" w:rsidRPr="001F24DE">
        <w:rPr>
          <w:rFonts w:asciiTheme="minorHAnsi" w:hAnsiTheme="minorHAnsi" w:cstheme="minorHAnsi"/>
        </w:rPr>
        <w:t xml:space="preserve"> </w:t>
      </w:r>
      <w:r w:rsidR="000B18F8">
        <w:rPr>
          <w:rFonts w:asciiTheme="minorHAnsi" w:hAnsiTheme="minorHAnsi" w:cstheme="minorHAnsi"/>
        </w:rPr>
        <w:t xml:space="preserve">(1.125,00 kuna) </w:t>
      </w:r>
      <w:r w:rsidR="00F63E4A" w:rsidRPr="001F24DE">
        <w:rPr>
          <w:rFonts w:asciiTheme="minorHAnsi" w:hAnsiTheme="minorHAnsi" w:cstheme="minorHAnsi"/>
        </w:rPr>
        <w:t>i Muri d.o.o.</w:t>
      </w:r>
      <w:r w:rsidR="000B18F8">
        <w:rPr>
          <w:rFonts w:asciiTheme="minorHAnsi" w:hAnsiTheme="minorHAnsi" w:cstheme="minorHAnsi"/>
        </w:rPr>
        <w:t xml:space="preserve"> (850,00 kuna)</w:t>
      </w:r>
      <w:r w:rsidR="00F63E4A" w:rsidRPr="001F24DE">
        <w:rPr>
          <w:rFonts w:asciiTheme="minorHAnsi" w:hAnsiTheme="minorHAnsi" w:cstheme="minorHAnsi"/>
        </w:rPr>
        <w:t xml:space="preserve"> zbog zastare, dok </w:t>
      </w:r>
      <w:r w:rsidRPr="001F24DE">
        <w:rPr>
          <w:rFonts w:asciiTheme="minorHAnsi" w:hAnsiTheme="minorHAnsi" w:cstheme="minorHAnsi"/>
        </w:rPr>
        <w:t xml:space="preserve">za potraživanja </w:t>
      </w:r>
      <w:r w:rsidR="00F63E4A" w:rsidRPr="001F24DE">
        <w:rPr>
          <w:rFonts w:asciiTheme="minorHAnsi" w:hAnsiTheme="minorHAnsi" w:cstheme="minorHAnsi"/>
        </w:rPr>
        <w:t xml:space="preserve">prema Express </w:t>
      </w:r>
      <w:proofErr w:type="spellStart"/>
      <w:r w:rsidR="00F63E4A" w:rsidRPr="001F24DE">
        <w:rPr>
          <w:rFonts w:asciiTheme="minorHAnsi" w:hAnsiTheme="minorHAnsi" w:cstheme="minorHAnsi"/>
        </w:rPr>
        <w:t>tours</w:t>
      </w:r>
      <w:r w:rsidR="00B303ED" w:rsidRPr="001F24DE">
        <w:rPr>
          <w:rFonts w:asciiTheme="minorHAnsi" w:hAnsiTheme="minorHAnsi" w:cstheme="minorHAnsi"/>
        </w:rPr>
        <w:t>u</w:t>
      </w:r>
      <w:proofErr w:type="spellEnd"/>
      <w:r w:rsidR="00F63E4A" w:rsidRPr="001F24DE">
        <w:rPr>
          <w:rFonts w:asciiTheme="minorHAnsi" w:hAnsiTheme="minorHAnsi" w:cstheme="minorHAnsi"/>
        </w:rPr>
        <w:t xml:space="preserve"> treba pokrenuti postupak ovrhe.</w:t>
      </w:r>
    </w:p>
    <w:p w:rsidR="000B2809" w:rsidRPr="001F24DE" w:rsidRDefault="001F24DE" w:rsidP="00B303ED">
      <w:pPr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1F24DE">
        <w:rPr>
          <w:rFonts w:asciiTheme="minorHAnsi" w:hAnsiTheme="minorHAnsi" w:cstheme="minorHAnsi"/>
        </w:rPr>
        <w:t>Također, predlaže se otpis</w:t>
      </w:r>
      <w:r w:rsidR="000B2809" w:rsidRPr="001F24DE">
        <w:rPr>
          <w:rFonts w:asciiTheme="minorHAnsi" w:eastAsiaTheme="minorHAnsi" w:hAnsiTheme="minorHAnsi" w:cstheme="minorBidi"/>
          <w:kern w:val="0"/>
          <w:lang w:eastAsia="en-US" w:bidi="ar-SA"/>
        </w:rPr>
        <w:t xml:space="preserve"> potraživanja od nepoznatih osoba – krađa 57.270,00 kuna iz 2012. godine i manj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>a</w:t>
      </w:r>
      <w:r w:rsidR="000B2809" w:rsidRPr="001F24DE">
        <w:rPr>
          <w:rFonts w:asciiTheme="minorHAnsi" w:eastAsiaTheme="minorHAnsi" w:hAnsiTheme="minorHAnsi" w:cstheme="minorBidi"/>
          <w:kern w:val="0"/>
          <w:lang w:eastAsia="en-US" w:bidi="ar-SA"/>
        </w:rPr>
        <w:t>k</w:t>
      </w:r>
      <w:r>
        <w:rPr>
          <w:rFonts w:asciiTheme="minorHAnsi" w:eastAsiaTheme="minorHAnsi" w:hAnsiTheme="minorHAnsi" w:cstheme="minorBidi"/>
          <w:kern w:val="0"/>
          <w:lang w:eastAsia="en-US" w:bidi="ar-SA"/>
        </w:rPr>
        <w:t xml:space="preserve"> u blagajni </w:t>
      </w:r>
      <w:r w:rsidR="000B2809" w:rsidRPr="001F24DE">
        <w:rPr>
          <w:rFonts w:asciiTheme="minorHAnsi" w:eastAsiaTheme="minorHAnsi" w:hAnsiTheme="minorHAnsi" w:cstheme="minorBidi"/>
          <w:kern w:val="0"/>
          <w:lang w:eastAsia="en-US" w:bidi="ar-SA"/>
        </w:rPr>
        <w:t xml:space="preserve">1.010,00 kuna iz 2015. godine. </w:t>
      </w:r>
    </w:p>
    <w:p w:rsidR="001F24DE" w:rsidRPr="001F24DE" w:rsidRDefault="001F24DE" w:rsidP="00B303ED">
      <w:pPr>
        <w:jc w:val="both"/>
        <w:rPr>
          <w:rFonts w:asciiTheme="minorHAnsi" w:eastAsiaTheme="minorHAnsi" w:hAnsiTheme="minorHAnsi" w:cstheme="minorBidi"/>
          <w:kern w:val="0"/>
          <w:lang w:eastAsia="en-US" w:bidi="ar-SA"/>
        </w:rPr>
      </w:pPr>
      <w:r w:rsidRPr="001F24DE">
        <w:rPr>
          <w:rFonts w:asciiTheme="minorHAnsi" w:eastAsiaTheme="minorHAnsi" w:hAnsiTheme="minorHAnsi" w:cstheme="minorBidi"/>
          <w:kern w:val="0"/>
          <w:lang w:eastAsia="en-US" w:bidi="ar-SA"/>
        </w:rPr>
        <w:t>Nakon rasprave, predsjednica UV daje prijedlog na glasanje.</w:t>
      </w:r>
    </w:p>
    <w:p w:rsidR="00F63E4A" w:rsidRPr="001F24DE" w:rsidRDefault="00F63E4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F24DE">
        <w:rPr>
          <w:rFonts w:asciiTheme="minorHAnsi" w:hAnsiTheme="minorHAnsi" w:cstheme="minorHAnsi"/>
        </w:rPr>
        <w:t>Za: 4                       Protiv: 0</w:t>
      </w:r>
    </w:p>
    <w:p w:rsidR="00050B4F" w:rsidRDefault="00050B4F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C01755" w:rsidRDefault="00050B4F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AD.3</w:t>
      </w:r>
      <w:r w:rsidR="00C01755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Informacija o inicijativi pokretanja radio postaje Medulin FM</w:t>
      </w:r>
    </w:p>
    <w:p w:rsidR="00677E2B" w:rsidRPr="00677E2B" w:rsidRDefault="00677E2B" w:rsidP="00512DE8">
      <w:pPr>
        <w:widowControl/>
        <w:shd w:val="clear" w:color="auto" w:fill="FFFFFF"/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Predsjednica UV daje riječ načel</w:t>
      </w:r>
      <w:r w:rsidRPr="00677E2B">
        <w:rPr>
          <w:rFonts w:asciiTheme="minorHAnsi" w:hAnsiTheme="minorHAnsi" w:cstheme="minorHAnsi"/>
        </w:rPr>
        <w:t xml:space="preserve">niku koji upoznaje vijeće o </w:t>
      </w:r>
      <w:r w:rsidR="001F24DE">
        <w:rPr>
          <w:rFonts w:asciiTheme="minorHAnsi" w:hAnsiTheme="minorHAnsi" w:cstheme="minorHAnsi"/>
        </w:rPr>
        <w:t xml:space="preserve">inicijativi </w:t>
      </w:r>
      <w:r w:rsidRPr="00677E2B">
        <w:rPr>
          <w:rFonts w:asciiTheme="minorHAnsi" w:hAnsiTheme="minorHAnsi" w:cstheme="minorHAnsi"/>
        </w:rPr>
        <w:t>pokretanj</w:t>
      </w:r>
      <w:r w:rsidR="001F24DE">
        <w:rPr>
          <w:rFonts w:asciiTheme="minorHAnsi" w:hAnsiTheme="minorHAnsi" w:cstheme="minorHAnsi"/>
        </w:rPr>
        <w:t>a</w:t>
      </w:r>
      <w:r w:rsidRPr="00677E2B">
        <w:rPr>
          <w:rFonts w:asciiTheme="minorHAnsi" w:hAnsiTheme="minorHAnsi" w:cstheme="minorHAnsi"/>
        </w:rPr>
        <w:t xml:space="preserve"> radio postaje Medulin FM</w:t>
      </w:r>
      <w:r>
        <w:rPr>
          <w:rFonts w:asciiTheme="minorHAnsi" w:hAnsiTheme="minorHAnsi" w:cstheme="minorHAnsi"/>
        </w:rPr>
        <w:t xml:space="preserve">, tj. trenutnu situaciju i što bi moglo biti u budućnosti. Radio postaja bi bila sastavljena od redakcije, multimedijalnog programa, internet portala, objave vijesti. Medulin FM bio bi podrška Javnoj ustanovi Kamenjak na način da bi emitirao edukativno – obrazovne programe. </w:t>
      </w:r>
    </w:p>
    <w:p w:rsidR="00323DCA" w:rsidRDefault="00323DCA" w:rsidP="00512DE8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E5A54" w:rsidRDefault="00050B4F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AD.4</w:t>
      </w:r>
      <w:r w:rsidR="001B7456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Usvajanje zapisnika 216., 217., 218. i 219. Sjednice UV</w:t>
      </w:r>
    </w:p>
    <w:p w:rsidR="003F30A8" w:rsidRPr="009E0D18" w:rsidRDefault="003F30A8" w:rsidP="003F30A8">
      <w:pPr>
        <w:tabs>
          <w:tab w:val="left" w:pos="2040"/>
        </w:tabs>
        <w:rPr>
          <w:rFonts w:asciiTheme="minorHAnsi" w:hAnsiTheme="minorHAnsi" w:cstheme="minorHAnsi"/>
        </w:rPr>
      </w:pPr>
      <w:r w:rsidRPr="009E0D18">
        <w:rPr>
          <w:rFonts w:asciiTheme="minorHAnsi" w:hAnsiTheme="minorHAnsi" w:cstheme="minorHAnsi"/>
        </w:rPr>
        <w:t>Usvajaju se zap</w:t>
      </w:r>
      <w:r>
        <w:rPr>
          <w:rFonts w:asciiTheme="minorHAnsi" w:hAnsiTheme="minorHAnsi" w:cstheme="minorHAnsi"/>
        </w:rPr>
        <w:t>isnici 216.,</w:t>
      </w:r>
      <w:r w:rsidR="001F24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217. i 219. sjednice UV.</w:t>
      </w:r>
    </w:p>
    <w:p w:rsidR="003F30A8" w:rsidRPr="00112A4D" w:rsidRDefault="003F30A8" w:rsidP="003F30A8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</w:t>
      </w:r>
      <w:r w:rsidRPr="00112A4D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             </w:t>
      </w:r>
      <w:r w:rsidRPr="00112A4D">
        <w:rPr>
          <w:rFonts w:asciiTheme="minorHAnsi" w:hAnsiTheme="minorHAnsi" w:cstheme="minorHAnsi"/>
        </w:rPr>
        <w:t xml:space="preserve"> Protiv:</w:t>
      </w:r>
      <w:r>
        <w:rPr>
          <w:rFonts w:asciiTheme="minorHAnsi" w:hAnsiTheme="minorHAnsi" w:cstheme="minorHAnsi"/>
        </w:rPr>
        <w:t xml:space="preserve"> </w:t>
      </w:r>
      <w:r w:rsidRPr="00112A4D">
        <w:rPr>
          <w:rFonts w:asciiTheme="minorHAnsi" w:hAnsiTheme="minorHAnsi" w:cstheme="minorHAnsi"/>
        </w:rPr>
        <w:t>0</w:t>
      </w:r>
    </w:p>
    <w:p w:rsidR="003F30A8" w:rsidRDefault="003F30A8" w:rsidP="003F30A8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3F30A8" w:rsidRDefault="003F30A8" w:rsidP="003F30A8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Usvaja se zapisnik 218. sjednice UV.</w:t>
      </w:r>
    </w:p>
    <w:p w:rsidR="003F30A8" w:rsidRDefault="003F30A8" w:rsidP="003F30A8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                        Suzdržan : 1</w:t>
      </w:r>
    </w:p>
    <w:p w:rsidR="00677E2B" w:rsidRDefault="00677E2B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84341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AD.5</w:t>
      </w:r>
      <w:r w:rsidR="001B7456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Polugodišnje izvješće o poslovanju</w:t>
      </w:r>
    </w:p>
    <w:p w:rsidR="003F30A8" w:rsidRDefault="003F30A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</w:t>
      </w:r>
      <w:r w:rsidRPr="0062288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j</w:t>
      </w:r>
      <w:r w:rsidRPr="00622880">
        <w:rPr>
          <w:rFonts w:asciiTheme="minorHAnsi" w:hAnsiTheme="minorHAnsi" w:cstheme="minorHAnsi"/>
        </w:rPr>
        <w:t>ednica UV</w:t>
      </w:r>
      <w:r>
        <w:rPr>
          <w:rFonts w:asciiTheme="minorHAnsi" w:hAnsiTheme="minorHAnsi" w:cstheme="minorHAnsi"/>
        </w:rPr>
        <w:t xml:space="preserve"> daje riječ stručnoj suradnici za financijsko poslovanje koja upoznaje vijeće s </w:t>
      </w:r>
      <w:r w:rsidR="001F24DE">
        <w:rPr>
          <w:rFonts w:asciiTheme="minorHAnsi" w:hAnsiTheme="minorHAnsi" w:cstheme="minorHAnsi"/>
        </w:rPr>
        <w:t>vrlo dobrom dinamikom ostvarenja prihoda i realizacijom planiranih programa.</w:t>
      </w:r>
    </w:p>
    <w:p w:rsidR="003F30A8" w:rsidRDefault="003F30A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rasprave, predsjednica UV predlaže da se usvoji polugodišnje izvješće.</w:t>
      </w:r>
    </w:p>
    <w:p w:rsidR="00050B4F" w:rsidRDefault="003F30A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                          Protiv: 0</w:t>
      </w:r>
    </w:p>
    <w:p w:rsidR="001F24DE" w:rsidRDefault="001F24DE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F24DE" w:rsidRDefault="001F24DE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AD.6. Odluka o isplati regresa i božićnice djelatnicima</w:t>
      </w:r>
    </w:p>
    <w:p w:rsidR="003F30A8" w:rsidRPr="00DF21AF" w:rsidRDefault="003F30A8" w:rsidP="003F30A8">
      <w:pPr>
        <w:jc w:val="both"/>
        <w:rPr>
          <w:rFonts w:ascii="Calibri" w:hAnsi="Calibri" w:cs="Calibri"/>
          <w:bCs/>
        </w:rPr>
      </w:pPr>
      <w:r w:rsidRPr="00DF21AF">
        <w:rPr>
          <w:rFonts w:ascii="Calibri" w:hAnsi="Calibri" w:cs="Calibri"/>
          <w:bCs/>
        </w:rPr>
        <w:t>Predsjednica UV</w:t>
      </w:r>
      <w:r w:rsidR="00DC1EC5" w:rsidRPr="00DF21AF">
        <w:rPr>
          <w:rFonts w:ascii="Calibri" w:hAnsi="Calibri" w:cs="Calibri"/>
          <w:bCs/>
        </w:rPr>
        <w:t xml:space="preserve"> predlaže da se </w:t>
      </w:r>
      <w:r w:rsidRPr="00DF21AF">
        <w:rPr>
          <w:rFonts w:ascii="Calibri" w:hAnsi="Calibri" w:cs="Calibri"/>
          <w:bCs/>
        </w:rPr>
        <w:t xml:space="preserve">iskoristi </w:t>
      </w:r>
      <w:r w:rsidR="009B5B22">
        <w:rPr>
          <w:rFonts w:ascii="Calibri" w:hAnsi="Calibri" w:cs="Calibri"/>
          <w:bCs/>
        </w:rPr>
        <w:t xml:space="preserve">godišnji neoporezivi dio isplatom djelatnicima u dva dijela: </w:t>
      </w:r>
      <w:r w:rsidRPr="00DF21AF">
        <w:rPr>
          <w:rFonts w:ascii="Calibri" w:hAnsi="Calibri" w:cs="Calibri"/>
          <w:bCs/>
        </w:rPr>
        <w:t>1.250,00 kuna za regres i 1.250,00 kuna božićnicu.</w:t>
      </w:r>
    </w:p>
    <w:p w:rsidR="00DC1EC5" w:rsidRPr="00DF21AF" w:rsidRDefault="00DC1EC5" w:rsidP="003F30A8">
      <w:pPr>
        <w:jc w:val="both"/>
        <w:rPr>
          <w:rFonts w:ascii="Calibri" w:hAnsi="Calibri" w:cs="Calibri"/>
          <w:bCs/>
        </w:rPr>
      </w:pPr>
      <w:r w:rsidRPr="00DF21AF">
        <w:rPr>
          <w:rFonts w:ascii="Calibri" w:hAnsi="Calibri" w:cs="Calibri"/>
          <w:bCs/>
        </w:rPr>
        <w:t>Vijeće jednoglasno usvaja prijedlog.</w:t>
      </w:r>
    </w:p>
    <w:p w:rsidR="00DC1EC5" w:rsidRPr="00DF21AF" w:rsidRDefault="00DC1EC5" w:rsidP="003F30A8">
      <w:pPr>
        <w:jc w:val="both"/>
        <w:rPr>
          <w:rFonts w:ascii="Calibri" w:hAnsi="Calibri" w:cs="Calibri"/>
          <w:bCs/>
        </w:rPr>
      </w:pPr>
      <w:r w:rsidRPr="00DF21AF">
        <w:rPr>
          <w:rFonts w:ascii="Calibri" w:hAnsi="Calibri" w:cs="Calibri"/>
          <w:bCs/>
        </w:rPr>
        <w:t>Za: 4                    Protiv: 0</w:t>
      </w:r>
    </w:p>
    <w:p w:rsidR="003F30A8" w:rsidRPr="00DF21AF" w:rsidRDefault="003F30A8" w:rsidP="00323DCA">
      <w:pPr>
        <w:tabs>
          <w:tab w:val="left" w:pos="2040"/>
        </w:tabs>
        <w:jc w:val="both"/>
        <w:rPr>
          <w:rFonts w:ascii="Calibri" w:hAnsi="Calibri" w:cs="Calibri"/>
          <w:b/>
        </w:rPr>
      </w:pPr>
    </w:p>
    <w:p w:rsidR="003F30A8" w:rsidRDefault="003F30A8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AD.7. Odluka o pokretanju postupka nabave vozila</w:t>
      </w:r>
    </w:p>
    <w:p w:rsidR="00905514" w:rsidRPr="00DA3F88" w:rsidRDefault="00905514" w:rsidP="00905514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sz w:val="21"/>
          <w:lang w:val="en-US" w:eastAsia="hr-HR"/>
        </w:rPr>
      </w:pP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Predsjednica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predlaže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se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postupak</w:t>
      </w:r>
      <w:proofErr w:type="spellEnd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kupovine</w:t>
      </w:r>
      <w:proofErr w:type="spellEnd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novog</w:t>
      </w:r>
      <w:proofErr w:type="spellEnd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vozila</w:t>
      </w:r>
      <w:proofErr w:type="spellEnd"/>
      <w:r w:rsidR="009B5B22"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ovlasti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ravnateljica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proofErr w:type="gram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</w:t>
      </w:r>
      <w:proofErr w:type="spellEnd"/>
      <w:proofErr w:type="gram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da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zatim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vijeću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predloži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najpovoljnije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ponude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prikladnih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vozila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specifične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potrebe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JU Kamenjak,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vožnje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teškom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terenu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i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obilazak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zaštićenih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područja</w:t>
      </w:r>
      <w:proofErr w:type="spellEnd"/>
      <w:r w:rsidR="009B5B22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.</w:t>
      </w:r>
    </w:p>
    <w:p w:rsidR="00905514" w:rsidRPr="00DA3F88" w:rsidRDefault="00905514" w:rsidP="00905514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Vijeće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 xml:space="preserve"> </w:t>
      </w: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jednoglasno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 xml:space="preserve"> </w:t>
      </w: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prihvaća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 xml:space="preserve"> </w:t>
      </w: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prijedlog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.</w:t>
      </w:r>
    </w:p>
    <w:p w:rsidR="00905514" w:rsidRPr="00DA3F88" w:rsidRDefault="00905514" w:rsidP="00905514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Za: 4</w:t>
      </w:r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 xml:space="preserve">                   </w:t>
      </w:r>
      <w:proofErr w:type="spellStart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Protiv</w:t>
      </w:r>
      <w:proofErr w:type="spellEnd"/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: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 xml:space="preserve"> </w:t>
      </w:r>
      <w:r w:rsidRPr="00DA3F88"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  <w:t>0</w:t>
      </w:r>
    </w:p>
    <w:p w:rsidR="00905514" w:rsidRPr="00DA3F88" w:rsidRDefault="00905514" w:rsidP="00905514">
      <w:pPr>
        <w:widowControl/>
        <w:shd w:val="clear" w:color="auto" w:fill="FFFFFF"/>
        <w:suppressAutoHyphens w:val="0"/>
        <w:rPr>
          <w:rFonts w:ascii="Trebuchet MS" w:eastAsia="Times New Roman" w:hAnsi="Trebuchet MS" w:cs="Times New Roman"/>
          <w:color w:val="000000"/>
          <w:sz w:val="21"/>
          <w:szCs w:val="21"/>
          <w:lang w:val="en-US" w:eastAsia="hr-HR"/>
        </w:rPr>
      </w:pP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AD.8. Potvrda ponude za </w:t>
      </w:r>
      <w:proofErr w:type="spellStart"/>
      <w:r>
        <w:rPr>
          <w:rFonts w:asciiTheme="minorHAnsi" w:hAnsiTheme="minorHAnsi" w:cstheme="minorHAnsi"/>
          <w:b/>
        </w:rPr>
        <w:t>dotisak</w:t>
      </w:r>
      <w:proofErr w:type="spellEnd"/>
      <w:r>
        <w:rPr>
          <w:rFonts w:asciiTheme="minorHAnsi" w:hAnsiTheme="minorHAnsi" w:cstheme="minorHAnsi"/>
          <w:b/>
        </w:rPr>
        <w:t xml:space="preserve"> letaka</w:t>
      </w:r>
    </w:p>
    <w:p w:rsidR="00905514" w:rsidRDefault="0090551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905514">
        <w:rPr>
          <w:rFonts w:asciiTheme="minorHAnsi" w:hAnsiTheme="minorHAnsi" w:cstheme="minorHAnsi"/>
        </w:rPr>
        <w:t xml:space="preserve">Predsjednica UV predlaže </w:t>
      </w:r>
      <w:r>
        <w:rPr>
          <w:rFonts w:asciiTheme="minorHAnsi" w:hAnsiTheme="minorHAnsi" w:cstheme="minorHAnsi"/>
        </w:rPr>
        <w:t xml:space="preserve">da se </w:t>
      </w:r>
      <w:r w:rsidR="009B5B22">
        <w:rPr>
          <w:rFonts w:asciiTheme="minorHAnsi" w:hAnsiTheme="minorHAnsi" w:cstheme="minorHAnsi"/>
        </w:rPr>
        <w:t>prihvati</w:t>
      </w:r>
      <w:r>
        <w:rPr>
          <w:rFonts w:asciiTheme="minorHAnsi" w:hAnsiTheme="minorHAnsi" w:cstheme="minorHAnsi"/>
        </w:rPr>
        <w:t xml:space="preserve"> ponuda tvrtke </w:t>
      </w:r>
      <w:proofErr w:type="spellStart"/>
      <w:r>
        <w:rPr>
          <w:rFonts w:asciiTheme="minorHAnsi" w:hAnsiTheme="minorHAnsi" w:cstheme="minorHAnsi"/>
        </w:rPr>
        <w:t>medEko</w:t>
      </w:r>
      <w:proofErr w:type="spellEnd"/>
      <w:r>
        <w:rPr>
          <w:rFonts w:asciiTheme="minorHAnsi" w:hAnsiTheme="minorHAnsi" w:cstheme="minorHAnsi"/>
        </w:rPr>
        <w:t xml:space="preserve"> servis, </w:t>
      </w:r>
      <w:proofErr w:type="spellStart"/>
      <w:r>
        <w:rPr>
          <w:rFonts w:asciiTheme="minorHAnsi" w:hAnsiTheme="minorHAnsi" w:cstheme="minorHAnsi"/>
        </w:rPr>
        <w:t>Pomer</w:t>
      </w:r>
      <w:proofErr w:type="spellEnd"/>
      <w:r>
        <w:rPr>
          <w:rFonts w:asciiTheme="minorHAnsi" w:hAnsiTheme="minorHAnsi" w:cstheme="minorHAnsi"/>
        </w:rPr>
        <w:t xml:space="preserve"> 1 za izradu letaka Kamenjaka u iznosu 14.800,00 kuna neto.</w:t>
      </w:r>
    </w:p>
    <w:p w:rsidR="00905514" w:rsidRDefault="0090551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usvaja prijedlog.</w:t>
      </w:r>
    </w:p>
    <w:p w:rsidR="00905514" w:rsidRPr="00905514" w:rsidRDefault="0090551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                      Protiv: 0</w:t>
      </w: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AD.9. Potvrda ponude za usluge probijanja ceste Kamenjak – Stupice</w:t>
      </w:r>
    </w:p>
    <w:p w:rsidR="00A2031A" w:rsidRDefault="00A2031A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A2031A">
        <w:rPr>
          <w:rFonts w:asciiTheme="minorHAnsi" w:hAnsiTheme="minorHAnsi" w:cstheme="minorHAnsi"/>
        </w:rPr>
        <w:t xml:space="preserve">Javna ustanova Kamenjak u dogovoru s Općinom Medulin </w:t>
      </w:r>
      <w:r>
        <w:rPr>
          <w:rFonts w:asciiTheme="minorHAnsi" w:hAnsiTheme="minorHAnsi" w:cstheme="minorHAnsi"/>
        </w:rPr>
        <w:t xml:space="preserve">probila je cestu Kamenjak – Stupice. Radove je izveo obrt „Darko“. Predsjednica UV predlaže da se odobri plaćanje troškova probijanja ceste sukladno računu br. 15 P1/1, obrtu za prijevoz tereta i zemljane radove „Darko“, Medulin, </w:t>
      </w:r>
      <w:proofErr w:type="spellStart"/>
      <w:r>
        <w:rPr>
          <w:rFonts w:asciiTheme="minorHAnsi" w:hAnsiTheme="minorHAnsi" w:cstheme="minorHAnsi"/>
        </w:rPr>
        <w:t>Biškupija</w:t>
      </w:r>
      <w:proofErr w:type="spellEnd"/>
      <w:r>
        <w:rPr>
          <w:rFonts w:asciiTheme="minorHAnsi" w:hAnsiTheme="minorHAnsi" w:cstheme="minorHAnsi"/>
        </w:rPr>
        <w:t xml:space="preserve"> 22, u ukupnom neto iznosu 18.375,00 kuna.</w:t>
      </w:r>
    </w:p>
    <w:p w:rsidR="00A2031A" w:rsidRDefault="00A2031A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A2031A" w:rsidRPr="00A2031A" w:rsidRDefault="00A2031A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                       Protiv: 0</w:t>
      </w: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AD.10. Donošenje odluke o zabrani ulaska prekršiteljima – ilegalnim kamperima</w:t>
      </w:r>
    </w:p>
    <w:p w:rsidR="00A2031A" w:rsidRDefault="00DF21AF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DF21AF">
        <w:rPr>
          <w:rFonts w:asciiTheme="minorHAnsi" w:hAnsiTheme="minorHAnsi" w:cstheme="minorHAnsi"/>
        </w:rPr>
        <w:t>Ravnateljica upoznaje UV s problemom ilegalnih kampera</w:t>
      </w:r>
      <w:r>
        <w:rPr>
          <w:rFonts w:asciiTheme="minorHAnsi" w:hAnsiTheme="minorHAnsi" w:cstheme="minorHAnsi"/>
        </w:rPr>
        <w:t>. Ilegalni kamperi znaju prenoćiti na području te ih ujutro čuvari prirode kazne</w:t>
      </w:r>
      <w:r w:rsidR="009B5B22">
        <w:rPr>
          <w:rFonts w:asciiTheme="minorHAnsi" w:hAnsiTheme="minorHAnsi" w:cstheme="minorHAnsi"/>
        </w:rPr>
        <w:t xml:space="preserve"> propisanim iznosom</w:t>
      </w:r>
      <w:r>
        <w:rPr>
          <w:rFonts w:asciiTheme="minorHAnsi" w:hAnsiTheme="minorHAnsi" w:cstheme="minorHAnsi"/>
        </w:rPr>
        <w:t xml:space="preserve"> i preprate na ulazno izlazni </w:t>
      </w:r>
      <w:r>
        <w:rPr>
          <w:rFonts w:asciiTheme="minorHAnsi" w:hAnsiTheme="minorHAnsi" w:cstheme="minorHAnsi"/>
        </w:rPr>
        <w:lastRenderedPageBreak/>
        <w:t>punkt gdj</w:t>
      </w:r>
      <w:r w:rsidR="009B5B22">
        <w:rPr>
          <w:rFonts w:asciiTheme="minorHAnsi" w:hAnsiTheme="minorHAnsi" w:cstheme="minorHAnsi"/>
        </w:rPr>
        <w:t>e oni ponovno kupuju ulaznicu i ulaze</w:t>
      </w:r>
      <w:r>
        <w:rPr>
          <w:rFonts w:asciiTheme="minorHAnsi" w:hAnsiTheme="minorHAnsi" w:cstheme="minorHAnsi"/>
        </w:rPr>
        <w:t xml:space="preserve"> na područje. S obzirom da su kazne male kamperi to iskorištavaju. Prijedlog ravnateljice je da se nakon </w:t>
      </w:r>
      <w:r w:rsidR="009B5B22">
        <w:rPr>
          <w:rFonts w:asciiTheme="minorHAnsi" w:hAnsiTheme="minorHAnsi" w:cstheme="minorHAnsi"/>
        </w:rPr>
        <w:t>utvrđenog prekršaja i naplaćene kazne prekršitelj</w:t>
      </w:r>
      <w:r>
        <w:rPr>
          <w:rFonts w:asciiTheme="minorHAnsi" w:hAnsiTheme="minorHAnsi" w:cstheme="minorHAnsi"/>
        </w:rPr>
        <w:t xml:space="preserve"> izbaci s područja i zabrani mu se </w:t>
      </w:r>
      <w:r w:rsidR="009B5B22">
        <w:rPr>
          <w:rFonts w:asciiTheme="minorHAnsi" w:hAnsiTheme="minorHAnsi" w:cstheme="minorHAnsi"/>
        </w:rPr>
        <w:t xml:space="preserve">daljnji </w:t>
      </w:r>
      <w:r>
        <w:rPr>
          <w:rFonts w:asciiTheme="minorHAnsi" w:hAnsiTheme="minorHAnsi" w:cstheme="minorHAnsi"/>
        </w:rPr>
        <w:t>ulazak.</w:t>
      </w:r>
    </w:p>
    <w:p w:rsidR="00DF21AF" w:rsidRDefault="00DF21AF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rasprave, vijeće prihvaća prijedlog.</w:t>
      </w:r>
    </w:p>
    <w:p w:rsidR="00DF21AF" w:rsidRPr="00DF21AF" w:rsidRDefault="00DF21AF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4                      Protiv: 0</w:t>
      </w:r>
    </w:p>
    <w:p w:rsidR="00050B4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DF21AF" w:rsidRDefault="00050B4F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AD.11. Razno </w:t>
      </w:r>
    </w:p>
    <w:p w:rsidR="00DF21AF" w:rsidRDefault="00DF21AF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DF21AF">
        <w:rPr>
          <w:rFonts w:asciiTheme="minorHAnsi" w:hAnsiTheme="minorHAnsi" w:cstheme="minorHAnsi"/>
        </w:rPr>
        <w:t>Predsjednica UV pohvaljuje djelatnike ustanove na organizaciji izložbe</w:t>
      </w:r>
      <w:r w:rsidR="009B5B22">
        <w:rPr>
          <w:rFonts w:asciiTheme="minorHAnsi" w:hAnsiTheme="minorHAnsi" w:cstheme="minorHAnsi"/>
        </w:rPr>
        <w:t xml:space="preserve"> o </w:t>
      </w:r>
      <w:proofErr w:type="spellStart"/>
      <w:r w:rsidR="009B5B22">
        <w:rPr>
          <w:rFonts w:asciiTheme="minorHAnsi" w:hAnsiTheme="minorHAnsi" w:cstheme="minorHAnsi"/>
        </w:rPr>
        <w:t>rakima</w:t>
      </w:r>
      <w:proofErr w:type="spellEnd"/>
      <w:r w:rsidRPr="00DF21AF">
        <w:rPr>
          <w:rFonts w:asciiTheme="minorHAnsi" w:hAnsiTheme="minorHAnsi" w:cstheme="minorHAnsi"/>
        </w:rPr>
        <w:t>.</w:t>
      </w:r>
    </w:p>
    <w:p w:rsidR="00DF21AF" w:rsidRDefault="00DF21AF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F21AF" w:rsidRDefault="00DF21AF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Gdin</w:t>
      </w:r>
      <w:proofErr w:type="spellEnd"/>
      <w:r>
        <w:rPr>
          <w:rFonts w:asciiTheme="minorHAnsi" w:hAnsiTheme="minorHAnsi" w:cstheme="minorHAnsi"/>
        </w:rPr>
        <w:t xml:space="preserve"> Peruško ukazuje na problem u </w:t>
      </w:r>
      <w:proofErr w:type="spellStart"/>
      <w:r>
        <w:rPr>
          <w:rFonts w:asciiTheme="minorHAnsi" w:hAnsiTheme="minorHAnsi" w:cstheme="minorHAnsi"/>
        </w:rPr>
        <w:t>Pinižulama</w:t>
      </w:r>
      <w:proofErr w:type="spellEnd"/>
      <w:r>
        <w:rPr>
          <w:rFonts w:asciiTheme="minorHAnsi" w:hAnsiTheme="minorHAnsi" w:cstheme="minorHAnsi"/>
        </w:rPr>
        <w:t xml:space="preserve">, na području gdje su sprave. U šumi se nalazila nadstrešnica koja se srušila, a nitko nije počistio nakon toga. </w:t>
      </w:r>
      <w:proofErr w:type="spellStart"/>
      <w:r>
        <w:rPr>
          <w:rFonts w:asciiTheme="minorHAnsi" w:hAnsiTheme="minorHAnsi" w:cstheme="minorHAnsi"/>
        </w:rPr>
        <w:t>Gdin</w:t>
      </w:r>
      <w:proofErr w:type="spellEnd"/>
      <w:r>
        <w:rPr>
          <w:rFonts w:asciiTheme="minorHAnsi" w:hAnsiTheme="minorHAnsi" w:cstheme="minorHAnsi"/>
        </w:rPr>
        <w:t xml:space="preserve"> Peruško predlaže da se na mjestu gdje je bila nadstrešnica postavi stol i klupe.</w:t>
      </w:r>
      <w:r w:rsidR="00222D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Vijeće</w:t>
      </w:r>
      <w:r w:rsidR="00222D12">
        <w:rPr>
          <w:rFonts w:asciiTheme="minorHAnsi" w:hAnsiTheme="minorHAnsi" w:cstheme="minorHAnsi"/>
        </w:rPr>
        <w:t xml:space="preserve"> je suglasno s prij</w:t>
      </w:r>
      <w:r w:rsidR="00067FB7">
        <w:rPr>
          <w:rFonts w:asciiTheme="minorHAnsi" w:hAnsiTheme="minorHAnsi" w:cstheme="minorHAnsi"/>
        </w:rPr>
        <w:t>edlogom te se nalaže ravnateljici da se navedeno realizira</w:t>
      </w:r>
      <w:r>
        <w:rPr>
          <w:rFonts w:asciiTheme="minorHAnsi" w:hAnsiTheme="minorHAnsi" w:cstheme="minorHAnsi"/>
        </w:rPr>
        <w:t>.</w:t>
      </w:r>
    </w:p>
    <w:p w:rsidR="00151FA2" w:rsidRDefault="00151FA2" w:rsidP="00151FA2">
      <w:pPr>
        <w:rPr>
          <w:rFonts w:asciiTheme="minorHAnsi" w:hAnsiTheme="minorHAnsi" w:cstheme="minorHAnsi"/>
        </w:rPr>
      </w:pPr>
    </w:p>
    <w:p w:rsidR="00222D12" w:rsidRDefault="00222D12" w:rsidP="00151FA2">
      <w:pPr>
        <w:rPr>
          <w:rFonts w:asciiTheme="minorHAnsi" w:hAnsiTheme="minorHAnsi" w:cstheme="minorHAnsi"/>
        </w:rPr>
      </w:pPr>
    </w:p>
    <w:p w:rsidR="00151FA2" w:rsidRPr="003D1D99" w:rsidRDefault="00567ED9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proofErr w:type="spellEnd"/>
      <w:r w:rsidR="002B64D3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</w:t>
      </w:r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pravnog</w:t>
      </w:r>
      <w:proofErr w:type="spellEnd"/>
      <w:r w:rsidR="002B64D3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2B64D3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2B64D3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DF21AF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DF21AF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18:3</w:t>
      </w:r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0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Default="00423333" w:rsidP="00151FA2">
      <w:pPr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2807CB" w:rsidRDefault="002807CB" w:rsidP="00FC2970">
      <w:pPr>
        <w:jc w:val="center"/>
        <w:rPr>
          <w:rFonts w:asciiTheme="minorHAnsi" w:hAnsiTheme="minorHAnsi" w:cstheme="minorHAnsi"/>
        </w:rPr>
      </w:pPr>
    </w:p>
    <w:p w:rsidR="00826E20" w:rsidRPr="003D1D99" w:rsidRDefault="00826E20" w:rsidP="00567ED9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567ED9">
        <w:rPr>
          <w:rFonts w:asciiTheme="minorHAnsi" w:hAnsiTheme="minorHAnsi" w:cstheme="minorHAnsi"/>
        </w:rPr>
        <w:t xml:space="preserve"> </w:t>
      </w:r>
      <w:r w:rsidR="00A05710"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567ED9">
        <w:rPr>
          <w:rFonts w:asciiTheme="minorHAnsi" w:hAnsiTheme="minorHAnsi" w:cstheme="minorHAnsi"/>
        </w:rPr>
        <w:t>Predsjednica</w:t>
      </w:r>
      <w:r w:rsidRPr="003D1D99">
        <w:rPr>
          <w:rFonts w:asciiTheme="minorHAnsi" w:hAnsiTheme="minorHAnsi" w:cstheme="minorHAnsi"/>
        </w:rPr>
        <w:t xml:space="preserve"> Upravnog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FC2970">
        <w:rPr>
          <w:rFonts w:asciiTheme="minorHAnsi" w:hAnsiTheme="minorHAnsi" w:cstheme="minorHAnsi"/>
        </w:rPr>
        <w:t xml:space="preserve">         </w:t>
      </w:r>
      <w:r w:rsidR="00A05710"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vijeća JU Kamenjak</w:t>
      </w:r>
    </w:p>
    <w:p w:rsidR="000F1135" w:rsidRPr="003D1D99" w:rsidRDefault="00567E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0571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>Tea Gobo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684217" w:rsidRDefault="00684217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222D12" w:rsidRDefault="00222D12" w:rsidP="00695B1A">
      <w:pPr>
        <w:jc w:val="both"/>
        <w:rPr>
          <w:rFonts w:asciiTheme="minorHAnsi" w:hAnsiTheme="minorHAnsi" w:cstheme="minorHAnsi"/>
          <w:bCs/>
        </w:rPr>
      </w:pPr>
    </w:p>
    <w:p w:rsidR="00DF21AF" w:rsidRDefault="00DF21AF" w:rsidP="00695B1A">
      <w:pPr>
        <w:jc w:val="both"/>
        <w:rPr>
          <w:rFonts w:asciiTheme="minorHAnsi" w:hAnsiTheme="minorHAnsi" w:cstheme="minorHAnsi"/>
          <w:bCs/>
        </w:rPr>
      </w:pPr>
    </w:p>
    <w:p w:rsidR="00695B1A" w:rsidRPr="00112A4D" w:rsidRDefault="001842E9" w:rsidP="00695B1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</w:t>
      </w:r>
      <w:r w:rsidR="00695B1A"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CE0BBB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423333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</w:t>
      </w:r>
      <w:r w:rsidR="000B18F8">
        <w:rPr>
          <w:rFonts w:asciiTheme="minorHAnsi" w:hAnsiTheme="minorHAnsi" w:cstheme="minorHAnsi"/>
          <w:szCs w:val="24"/>
        </w:rPr>
        <w:t xml:space="preserve">o </w:t>
      </w:r>
      <w:r>
        <w:rPr>
          <w:rFonts w:asciiTheme="minorHAnsi" w:hAnsiTheme="minorHAnsi" w:cstheme="minorHAnsi"/>
          <w:szCs w:val="24"/>
        </w:rPr>
        <w:t>usvaja</w:t>
      </w:r>
      <w:r w:rsidR="000B18F8">
        <w:rPr>
          <w:rFonts w:asciiTheme="minorHAnsi" w:hAnsiTheme="minorHAnsi" w:cstheme="minorHAnsi"/>
          <w:szCs w:val="24"/>
        </w:rPr>
        <w:t>nju</w:t>
      </w:r>
      <w:r>
        <w:rPr>
          <w:rFonts w:asciiTheme="minorHAnsi" w:hAnsiTheme="minorHAnsi" w:cstheme="minorHAnsi"/>
          <w:szCs w:val="24"/>
        </w:rPr>
        <w:t xml:space="preserve"> Izvješć</w:t>
      </w:r>
      <w:r w:rsidR="000B18F8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o revizorskom uvidu financijskih izvještaja za 2015. godinu – usvojeno</w:t>
      </w:r>
    </w:p>
    <w:p w:rsidR="00864441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 </w:t>
      </w:r>
      <w:r w:rsidR="000B18F8">
        <w:rPr>
          <w:rFonts w:asciiTheme="minorHAnsi" w:hAnsiTheme="minorHAnsi" w:cstheme="minorHAnsi"/>
          <w:szCs w:val="24"/>
        </w:rPr>
        <w:t xml:space="preserve">o </w:t>
      </w:r>
      <w:proofErr w:type="spellStart"/>
      <w:r w:rsidR="000B18F8">
        <w:rPr>
          <w:rFonts w:asciiTheme="minorHAnsi" w:hAnsiTheme="minorHAnsi" w:cstheme="minorHAnsi"/>
          <w:szCs w:val="24"/>
        </w:rPr>
        <w:t>preknjiženju</w:t>
      </w:r>
      <w:proofErr w:type="spellEnd"/>
      <w:r w:rsidR="000B18F8">
        <w:rPr>
          <w:rFonts w:asciiTheme="minorHAnsi" w:hAnsiTheme="minorHAnsi" w:cstheme="minorHAnsi"/>
          <w:szCs w:val="24"/>
        </w:rPr>
        <w:t xml:space="preserve"> –</w:t>
      </w:r>
      <w:r>
        <w:rPr>
          <w:rFonts w:asciiTheme="minorHAnsi" w:hAnsiTheme="minorHAnsi" w:cstheme="minorHAnsi"/>
          <w:szCs w:val="24"/>
        </w:rPr>
        <w:t xml:space="preserve"> </w:t>
      </w:r>
      <w:r w:rsidR="000B18F8">
        <w:rPr>
          <w:rFonts w:asciiTheme="minorHAnsi" w:hAnsiTheme="minorHAnsi" w:cstheme="minorHAnsi"/>
          <w:szCs w:val="24"/>
        </w:rPr>
        <w:t>prihodi se</w:t>
      </w:r>
      <w:r>
        <w:rPr>
          <w:rFonts w:asciiTheme="minorHAnsi" w:hAnsiTheme="minorHAnsi" w:cstheme="minorHAnsi"/>
          <w:szCs w:val="24"/>
        </w:rPr>
        <w:t xml:space="preserve"> trebaju iskazivati na kontu 3312 prihodi po posebnim propisima iz ostalih izvora – usvojeno</w:t>
      </w:r>
    </w:p>
    <w:p w:rsidR="00864441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</w:t>
      </w:r>
      <w:r w:rsidR="000B18F8">
        <w:rPr>
          <w:rFonts w:asciiTheme="minorHAnsi" w:hAnsiTheme="minorHAnsi" w:cstheme="minorHAnsi"/>
          <w:szCs w:val="24"/>
        </w:rPr>
        <w:t xml:space="preserve">o </w:t>
      </w:r>
      <w:r>
        <w:rPr>
          <w:rFonts w:asciiTheme="minorHAnsi" w:hAnsiTheme="minorHAnsi" w:cstheme="minorHAnsi"/>
          <w:szCs w:val="24"/>
        </w:rPr>
        <w:t xml:space="preserve">otpisu potraživanja prema dužnicima zbog zastare: </w:t>
      </w:r>
      <w:proofErr w:type="spellStart"/>
      <w:r>
        <w:rPr>
          <w:rFonts w:asciiTheme="minorHAnsi" w:hAnsiTheme="minorHAnsi" w:cstheme="minorHAnsi"/>
          <w:szCs w:val="24"/>
        </w:rPr>
        <w:t>Academia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Tours</w:t>
      </w:r>
      <w:proofErr w:type="spellEnd"/>
      <w:r>
        <w:rPr>
          <w:rFonts w:asciiTheme="minorHAnsi" w:hAnsiTheme="minorHAnsi" w:cstheme="minorHAnsi"/>
          <w:szCs w:val="24"/>
        </w:rPr>
        <w:t xml:space="preserve"> u iznosu 1.125,00 kuna i Mura d.o.o. u iznosu 850,00 kuna, te otpisu potraživanja od nepoznatih osoba – krađa 57.270,00 kuna iz 2012. godine i manj</w:t>
      </w:r>
      <w:r w:rsidR="000B18F8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k u blagajni 1.010,00 kuna iz 2015. godine – usvojeno</w:t>
      </w:r>
    </w:p>
    <w:p w:rsidR="00864441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Izvješće o polugodišnjem poslovanju za razdoblje siječanj – lipanj 2016. godine – usvojeno</w:t>
      </w:r>
    </w:p>
    <w:p w:rsidR="00864441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isplati regresa za godišnji odmor u iznosu 1.250,00 kuna neto po djelatniku i božićnice u iznosu 1.250,00 kuna neto po djelatniku – usvojeno</w:t>
      </w:r>
    </w:p>
    <w:p w:rsidR="00864441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kojom se pristupa postupku nabave vozila – usvojeno</w:t>
      </w:r>
    </w:p>
    <w:p w:rsidR="00864441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o prihvaćanju ponude </w:t>
      </w:r>
      <w:proofErr w:type="spellStart"/>
      <w:r>
        <w:rPr>
          <w:rFonts w:asciiTheme="minorHAnsi" w:hAnsiTheme="minorHAnsi" w:cstheme="minorHAnsi"/>
          <w:szCs w:val="24"/>
        </w:rPr>
        <w:t>medEKO</w:t>
      </w:r>
      <w:proofErr w:type="spellEnd"/>
      <w:r>
        <w:rPr>
          <w:rFonts w:asciiTheme="minorHAnsi" w:hAnsiTheme="minorHAnsi" w:cstheme="minorHAnsi"/>
          <w:szCs w:val="24"/>
        </w:rPr>
        <w:t xml:space="preserve"> servisa, </w:t>
      </w:r>
      <w:proofErr w:type="spellStart"/>
      <w:r>
        <w:rPr>
          <w:rFonts w:asciiTheme="minorHAnsi" w:hAnsiTheme="minorHAnsi" w:cstheme="minorHAnsi"/>
          <w:szCs w:val="24"/>
        </w:rPr>
        <w:t>Pomer</w:t>
      </w:r>
      <w:proofErr w:type="spellEnd"/>
      <w:r>
        <w:rPr>
          <w:rFonts w:asciiTheme="minorHAnsi" w:hAnsiTheme="minorHAnsi" w:cstheme="minorHAnsi"/>
          <w:szCs w:val="24"/>
        </w:rPr>
        <w:t xml:space="preserve"> 1, za izradu letaka Kamenjaka u iznosu 14.800,00 kuna neto – usvojeno</w:t>
      </w:r>
    </w:p>
    <w:p w:rsidR="00864441" w:rsidRDefault="00864441" w:rsidP="00A05710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zabrani ulaska prekršiteljima – ilegalnim kamperima</w:t>
      </w:r>
      <w:r w:rsidR="007E0F16">
        <w:rPr>
          <w:rFonts w:asciiTheme="minorHAnsi" w:hAnsiTheme="minorHAnsi" w:cstheme="minorHAnsi"/>
          <w:szCs w:val="24"/>
        </w:rPr>
        <w:t xml:space="preserve"> na područje – usvojeno</w:t>
      </w:r>
    </w:p>
    <w:p w:rsidR="00864441" w:rsidRPr="000B18F8" w:rsidRDefault="007E0F16" w:rsidP="000B18F8">
      <w:pPr>
        <w:pStyle w:val="Odlomakpopisa"/>
        <w:widowControl/>
        <w:numPr>
          <w:ilvl w:val="0"/>
          <w:numId w:val="32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o davanju suglasnosti za plaćanje troškova probijanja ceste Kamenjak – Stupice sukladno računu br. 15 P1/1, Obrt za prijevoz tereta i zemljane radove „Darko“, Medulin, </w:t>
      </w:r>
      <w:proofErr w:type="spellStart"/>
      <w:r>
        <w:rPr>
          <w:rFonts w:asciiTheme="minorHAnsi" w:hAnsiTheme="minorHAnsi" w:cstheme="minorHAnsi"/>
          <w:szCs w:val="24"/>
        </w:rPr>
        <w:t>Biškupija</w:t>
      </w:r>
      <w:proofErr w:type="spellEnd"/>
      <w:r>
        <w:rPr>
          <w:rFonts w:asciiTheme="minorHAnsi" w:hAnsiTheme="minorHAnsi" w:cstheme="minorHAnsi"/>
          <w:szCs w:val="24"/>
        </w:rPr>
        <w:t xml:space="preserve"> 22, u ukupnom neto iznosu 18.375,00 kuna - usvojeno</w:t>
      </w: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06773E" w:rsidRDefault="0006773E" w:rsidP="00567ED9">
      <w:pPr>
        <w:outlineLvl w:val="0"/>
        <w:rPr>
          <w:rFonts w:cs="Times New Roman"/>
          <w:b/>
          <w:bCs/>
          <w:kern w:val="36"/>
          <w:sz w:val="22"/>
          <w:szCs w:val="22"/>
          <w:lang w:eastAsia="hr-HR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430DB"/>
    <w:multiLevelType w:val="hybridMultilevel"/>
    <w:tmpl w:val="00F87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0168D0"/>
    <w:multiLevelType w:val="hybridMultilevel"/>
    <w:tmpl w:val="63FAEF7E"/>
    <w:lvl w:ilvl="0" w:tplc="CFB01E30"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312A"/>
    <w:multiLevelType w:val="hybridMultilevel"/>
    <w:tmpl w:val="4D38D65C"/>
    <w:lvl w:ilvl="0" w:tplc="DED66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CC27B6"/>
    <w:multiLevelType w:val="hybridMultilevel"/>
    <w:tmpl w:val="DDE683FE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92280"/>
    <w:multiLevelType w:val="hybridMultilevel"/>
    <w:tmpl w:val="507057CA"/>
    <w:lvl w:ilvl="0" w:tplc="2A7C26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11DB5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36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</w:num>
  <w:num w:numId="8">
    <w:abstractNumId w:val="30"/>
  </w:num>
  <w:num w:numId="9">
    <w:abstractNumId w:val="21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8"/>
  </w:num>
  <w:num w:numId="12">
    <w:abstractNumId w:val="23"/>
  </w:num>
  <w:num w:numId="13">
    <w:abstractNumId w:val="38"/>
  </w:num>
  <w:num w:numId="14">
    <w:abstractNumId w:val="9"/>
  </w:num>
  <w:num w:numId="15">
    <w:abstractNumId w:val="33"/>
  </w:num>
  <w:num w:numId="16">
    <w:abstractNumId w:val="35"/>
  </w:num>
  <w:num w:numId="17">
    <w:abstractNumId w:val="26"/>
  </w:num>
  <w:num w:numId="18">
    <w:abstractNumId w:val="31"/>
  </w:num>
  <w:num w:numId="19">
    <w:abstractNumId w:val="12"/>
  </w:num>
  <w:num w:numId="20">
    <w:abstractNumId w:val="27"/>
  </w:num>
  <w:num w:numId="21">
    <w:abstractNumId w:val="17"/>
  </w:num>
  <w:num w:numId="22">
    <w:abstractNumId w:val="37"/>
  </w:num>
  <w:num w:numId="23">
    <w:abstractNumId w:val="25"/>
  </w:num>
  <w:num w:numId="24">
    <w:abstractNumId w:val="34"/>
  </w:num>
  <w:num w:numId="25">
    <w:abstractNumId w:val="16"/>
  </w:num>
  <w:num w:numId="26">
    <w:abstractNumId w:val="13"/>
  </w:num>
  <w:num w:numId="27">
    <w:abstractNumId w:val="32"/>
  </w:num>
  <w:num w:numId="28">
    <w:abstractNumId w:val="14"/>
  </w:num>
  <w:num w:numId="29">
    <w:abstractNumId w:val="24"/>
  </w:num>
  <w:num w:numId="30">
    <w:abstractNumId w:val="19"/>
  </w:num>
  <w:num w:numId="31">
    <w:abstractNumId w:val="29"/>
  </w:num>
  <w:num w:numId="3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1D47"/>
    <w:rsid w:val="000078BD"/>
    <w:rsid w:val="000165B4"/>
    <w:rsid w:val="0002253C"/>
    <w:rsid w:val="0002591A"/>
    <w:rsid w:val="00030441"/>
    <w:rsid w:val="00030ED2"/>
    <w:rsid w:val="0003213F"/>
    <w:rsid w:val="00041EED"/>
    <w:rsid w:val="00041FB8"/>
    <w:rsid w:val="00050B4F"/>
    <w:rsid w:val="00062FCA"/>
    <w:rsid w:val="00065829"/>
    <w:rsid w:val="0006773E"/>
    <w:rsid w:val="00067FB7"/>
    <w:rsid w:val="000777E1"/>
    <w:rsid w:val="00083067"/>
    <w:rsid w:val="000967A8"/>
    <w:rsid w:val="000A6E78"/>
    <w:rsid w:val="000B18F8"/>
    <w:rsid w:val="000B2809"/>
    <w:rsid w:val="000B2F7B"/>
    <w:rsid w:val="000B4DFD"/>
    <w:rsid w:val="000B71EE"/>
    <w:rsid w:val="000C7AC8"/>
    <w:rsid w:val="000D00DC"/>
    <w:rsid w:val="000D0309"/>
    <w:rsid w:val="000E2706"/>
    <w:rsid w:val="000E58C2"/>
    <w:rsid w:val="000E5A54"/>
    <w:rsid w:val="000E72FA"/>
    <w:rsid w:val="000F1135"/>
    <w:rsid w:val="000F4002"/>
    <w:rsid w:val="000F4DC1"/>
    <w:rsid w:val="001019B7"/>
    <w:rsid w:val="00102551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34180"/>
    <w:rsid w:val="00140E78"/>
    <w:rsid w:val="00141E72"/>
    <w:rsid w:val="00143373"/>
    <w:rsid w:val="0014728C"/>
    <w:rsid w:val="00151FA2"/>
    <w:rsid w:val="001538EA"/>
    <w:rsid w:val="001539AF"/>
    <w:rsid w:val="001641E6"/>
    <w:rsid w:val="001668F7"/>
    <w:rsid w:val="00182BC5"/>
    <w:rsid w:val="001842E9"/>
    <w:rsid w:val="00186121"/>
    <w:rsid w:val="00186C1D"/>
    <w:rsid w:val="0018772E"/>
    <w:rsid w:val="001A7E99"/>
    <w:rsid w:val="001B215D"/>
    <w:rsid w:val="001B34F2"/>
    <w:rsid w:val="001B7456"/>
    <w:rsid w:val="001C7EB3"/>
    <w:rsid w:val="001D20E7"/>
    <w:rsid w:val="001D5C65"/>
    <w:rsid w:val="001E2DC5"/>
    <w:rsid w:val="001E3CE5"/>
    <w:rsid w:val="001E73FC"/>
    <w:rsid w:val="001F24DE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D12"/>
    <w:rsid w:val="00222E0B"/>
    <w:rsid w:val="00223552"/>
    <w:rsid w:val="0023049F"/>
    <w:rsid w:val="00230B22"/>
    <w:rsid w:val="0023531B"/>
    <w:rsid w:val="002634D4"/>
    <w:rsid w:val="00263EFB"/>
    <w:rsid w:val="00272265"/>
    <w:rsid w:val="002807CB"/>
    <w:rsid w:val="002825C1"/>
    <w:rsid w:val="00293006"/>
    <w:rsid w:val="002938A4"/>
    <w:rsid w:val="00295F7B"/>
    <w:rsid w:val="00296FC2"/>
    <w:rsid w:val="002B28A1"/>
    <w:rsid w:val="002B5D10"/>
    <w:rsid w:val="002B64D3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E687E"/>
    <w:rsid w:val="003F30A8"/>
    <w:rsid w:val="003F3A5C"/>
    <w:rsid w:val="003F6800"/>
    <w:rsid w:val="00401CBB"/>
    <w:rsid w:val="00403213"/>
    <w:rsid w:val="0040587A"/>
    <w:rsid w:val="00410919"/>
    <w:rsid w:val="00423333"/>
    <w:rsid w:val="00431F30"/>
    <w:rsid w:val="00432958"/>
    <w:rsid w:val="00434995"/>
    <w:rsid w:val="00436CFA"/>
    <w:rsid w:val="00440531"/>
    <w:rsid w:val="00442343"/>
    <w:rsid w:val="00452CF3"/>
    <w:rsid w:val="00454748"/>
    <w:rsid w:val="00457CC7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2DE8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7612"/>
    <w:rsid w:val="00567ED9"/>
    <w:rsid w:val="00572A15"/>
    <w:rsid w:val="00574054"/>
    <w:rsid w:val="00575D6D"/>
    <w:rsid w:val="005812A1"/>
    <w:rsid w:val="005835FD"/>
    <w:rsid w:val="005842CA"/>
    <w:rsid w:val="0058599D"/>
    <w:rsid w:val="00590B71"/>
    <w:rsid w:val="0059311F"/>
    <w:rsid w:val="005946BD"/>
    <w:rsid w:val="005B6A0B"/>
    <w:rsid w:val="005C5D6E"/>
    <w:rsid w:val="005D673F"/>
    <w:rsid w:val="005D6E2C"/>
    <w:rsid w:val="005D7DD0"/>
    <w:rsid w:val="005E0352"/>
    <w:rsid w:val="005E6DC1"/>
    <w:rsid w:val="005E7569"/>
    <w:rsid w:val="005F6D22"/>
    <w:rsid w:val="006052E7"/>
    <w:rsid w:val="00605ADB"/>
    <w:rsid w:val="006073AF"/>
    <w:rsid w:val="006121E8"/>
    <w:rsid w:val="00622396"/>
    <w:rsid w:val="00622880"/>
    <w:rsid w:val="00643C74"/>
    <w:rsid w:val="006566A0"/>
    <w:rsid w:val="00656EDF"/>
    <w:rsid w:val="00661431"/>
    <w:rsid w:val="00663347"/>
    <w:rsid w:val="006663AE"/>
    <w:rsid w:val="00673767"/>
    <w:rsid w:val="00677B1B"/>
    <w:rsid w:val="00677E2B"/>
    <w:rsid w:val="006825EB"/>
    <w:rsid w:val="006836C3"/>
    <w:rsid w:val="00684217"/>
    <w:rsid w:val="006861C6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0F16"/>
    <w:rsid w:val="007E1A88"/>
    <w:rsid w:val="007F23FA"/>
    <w:rsid w:val="00804490"/>
    <w:rsid w:val="00804A18"/>
    <w:rsid w:val="00805D77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64441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E247E"/>
    <w:rsid w:val="008F3745"/>
    <w:rsid w:val="009032AB"/>
    <w:rsid w:val="00904778"/>
    <w:rsid w:val="00905514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1D79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5B22"/>
    <w:rsid w:val="009B623A"/>
    <w:rsid w:val="009C47F3"/>
    <w:rsid w:val="009C6D1E"/>
    <w:rsid w:val="009C7413"/>
    <w:rsid w:val="009D1656"/>
    <w:rsid w:val="009E0D18"/>
    <w:rsid w:val="009F208C"/>
    <w:rsid w:val="00A05710"/>
    <w:rsid w:val="00A11057"/>
    <w:rsid w:val="00A13BB6"/>
    <w:rsid w:val="00A15B09"/>
    <w:rsid w:val="00A2031A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2A1D"/>
    <w:rsid w:val="00AC3101"/>
    <w:rsid w:val="00AC3CCB"/>
    <w:rsid w:val="00AD2C01"/>
    <w:rsid w:val="00AD6636"/>
    <w:rsid w:val="00AE402E"/>
    <w:rsid w:val="00AE49C1"/>
    <w:rsid w:val="00AE4E92"/>
    <w:rsid w:val="00AE50E7"/>
    <w:rsid w:val="00AE5E91"/>
    <w:rsid w:val="00AF0E9C"/>
    <w:rsid w:val="00AF308C"/>
    <w:rsid w:val="00AF3A5D"/>
    <w:rsid w:val="00B15465"/>
    <w:rsid w:val="00B227E8"/>
    <w:rsid w:val="00B25449"/>
    <w:rsid w:val="00B25705"/>
    <w:rsid w:val="00B271A6"/>
    <w:rsid w:val="00B303ED"/>
    <w:rsid w:val="00B3118A"/>
    <w:rsid w:val="00B37B38"/>
    <w:rsid w:val="00B40B6A"/>
    <w:rsid w:val="00B523D5"/>
    <w:rsid w:val="00B52932"/>
    <w:rsid w:val="00B52B50"/>
    <w:rsid w:val="00B5342E"/>
    <w:rsid w:val="00B56613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755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84341"/>
    <w:rsid w:val="00D91F6C"/>
    <w:rsid w:val="00D92344"/>
    <w:rsid w:val="00DA240C"/>
    <w:rsid w:val="00DA3F88"/>
    <w:rsid w:val="00DA6CB1"/>
    <w:rsid w:val="00DB65F0"/>
    <w:rsid w:val="00DB7313"/>
    <w:rsid w:val="00DC1EC5"/>
    <w:rsid w:val="00DC2639"/>
    <w:rsid w:val="00DC2E37"/>
    <w:rsid w:val="00DC4B58"/>
    <w:rsid w:val="00DC6207"/>
    <w:rsid w:val="00DE53CE"/>
    <w:rsid w:val="00DF0E22"/>
    <w:rsid w:val="00DF21AF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1CB7"/>
    <w:rsid w:val="00F172C2"/>
    <w:rsid w:val="00F27BDD"/>
    <w:rsid w:val="00F35BB4"/>
    <w:rsid w:val="00F41C7B"/>
    <w:rsid w:val="00F41D47"/>
    <w:rsid w:val="00F43A40"/>
    <w:rsid w:val="00F50D32"/>
    <w:rsid w:val="00F5211D"/>
    <w:rsid w:val="00F53032"/>
    <w:rsid w:val="00F53043"/>
    <w:rsid w:val="00F535F3"/>
    <w:rsid w:val="00F546A8"/>
    <w:rsid w:val="00F569FD"/>
    <w:rsid w:val="00F638A2"/>
    <w:rsid w:val="00F63E4A"/>
    <w:rsid w:val="00F64F25"/>
    <w:rsid w:val="00F673BF"/>
    <w:rsid w:val="00F713C6"/>
    <w:rsid w:val="00F745D8"/>
    <w:rsid w:val="00F761A1"/>
    <w:rsid w:val="00F828E2"/>
    <w:rsid w:val="00F91DCC"/>
    <w:rsid w:val="00F94372"/>
    <w:rsid w:val="00FA2625"/>
    <w:rsid w:val="00FA3799"/>
    <w:rsid w:val="00FA3F8C"/>
    <w:rsid w:val="00FA5DEC"/>
    <w:rsid w:val="00FA6423"/>
    <w:rsid w:val="00FB0526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72178-BEA5-438F-B4D3-050EDD1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684217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217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F2B1-6FAD-4458-BB38-39996F7E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2016-03-17T06:19:00Z</cp:lastPrinted>
  <dcterms:created xsi:type="dcterms:W3CDTF">2016-09-28T11:48:00Z</dcterms:created>
  <dcterms:modified xsi:type="dcterms:W3CDTF">2016-09-28T11:48:00Z</dcterms:modified>
</cp:coreProperties>
</file>