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REPUBLIKA HRVATSKA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ISTARSKA ŽUPANIJA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OPĆINA MEDULIN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Javna ustanova Kamenjak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C01755" w:rsidP="00826E20">
      <w:pPr>
        <w:jc w:val="both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 xml:space="preserve">U </w:t>
      </w:r>
      <w:proofErr w:type="spellStart"/>
      <w:r w:rsidRPr="000A46A0">
        <w:rPr>
          <w:rFonts w:asciiTheme="minorHAnsi" w:hAnsiTheme="minorHAnsi" w:cstheme="minorHAnsi"/>
          <w:b/>
          <w:bCs/>
        </w:rPr>
        <w:t>Premanturi</w:t>
      </w:r>
      <w:proofErr w:type="spellEnd"/>
      <w:r w:rsidRPr="000A46A0">
        <w:rPr>
          <w:rFonts w:asciiTheme="minorHAnsi" w:hAnsiTheme="minorHAnsi" w:cstheme="minorHAnsi"/>
          <w:b/>
          <w:bCs/>
        </w:rPr>
        <w:t xml:space="preserve">, </w:t>
      </w:r>
      <w:r w:rsidR="00E06214">
        <w:rPr>
          <w:rFonts w:asciiTheme="minorHAnsi" w:hAnsiTheme="minorHAnsi" w:cstheme="minorHAnsi"/>
          <w:b/>
          <w:bCs/>
        </w:rPr>
        <w:t>14.12</w:t>
      </w:r>
      <w:r w:rsidR="00846B46" w:rsidRPr="000A46A0">
        <w:rPr>
          <w:rFonts w:asciiTheme="minorHAnsi" w:hAnsiTheme="minorHAnsi" w:cstheme="minorHAnsi"/>
          <w:b/>
          <w:bCs/>
        </w:rPr>
        <w:t>.</w:t>
      </w:r>
      <w:r w:rsidR="009E0D18" w:rsidRPr="000A46A0">
        <w:rPr>
          <w:rFonts w:asciiTheme="minorHAnsi" w:hAnsiTheme="minorHAnsi" w:cstheme="minorHAnsi"/>
          <w:b/>
          <w:bCs/>
        </w:rPr>
        <w:t>2016</w:t>
      </w:r>
      <w:r w:rsidR="00826E20" w:rsidRPr="000A46A0">
        <w:rPr>
          <w:rFonts w:asciiTheme="minorHAnsi" w:hAnsiTheme="minorHAnsi" w:cstheme="minorHAnsi"/>
          <w:b/>
          <w:bCs/>
        </w:rPr>
        <w:t>.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0A46A0">
        <w:rPr>
          <w:rFonts w:asciiTheme="minorHAnsi" w:hAnsiTheme="minorHAnsi" w:cstheme="minorHAnsi"/>
          <w:b/>
          <w:bCs/>
        </w:rPr>
        <w:t>SKRAĆENI ZAPISNIK</w:t>
      </w:r>
    </w:p>
    <w:p w:rsidR="00826E20" w:rsidRPr="000A46A0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0A46A0" w:rsidRDefault="00E06214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223</w:t>
      </w:r>
      <w:r w:rsidR="00826E20" w:rsidRPr="000A46A0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Održane </w:t>
      </w:r>
      <w:r w:rsidR="00C01755" w:rsidRPr="000A46A0">
        <w:rPr>
          <w:rFonts w:asciiTheme="minorHAnsi" w:hAnsiTheme="minorHAnsi" w:cstheme="minorHAnsi"/>
        </w:rPr>
        <w:t xml:space="preserve">dana </w:t>
      </w:r>
      <w:r w:rsidR="00674A7D">
        <w:rPr>
          <w:rFonts w:asciiTheme="minorHAnsi" w:hAnsiTheme="minorHAnsi" w:cstheme="minorHAnsi"/>
        </w:rPr>
        <w:t>14</w:t>
      </w:r>
      <w:r w:rsidR="00C01755" w:rsidRPr="000A46A0">
        <w:rPr>
          <w:rFonts w:asciiTheme="minorHAnsi" w:hAnsiTheme="minorHAnsi" w:cstheme="minorHAnsi"/>
        </w:rPr>
        <w:t xml:space="preserve">. </w:t>
      </w:r>
      <w:r w:rsidR="005B0E1F">
        <w:rPr>
          <w:rFonts w:asciiTheme="minorHAnsi" w:hAnsiTheme="minorHAnsi" w:cstheme="minorHAnsi"/>
        </w:rPr>
        <w:t>prosinca</w:t>
      </w:r>
      <w:r w:rsidR="009E0D18" w:rsidRPr="000A46A0">
        <w:rPr>
          <w:rFonts w:asciiTheme="minorHAnsi" w:hAnsiTheme="minorHAnsi" w:cstheme="minorHAnsi"/>
        </w:rPr>
        <w:t xml:space="preserve"> 2016</w:t>
      </w:r>
      <w:r w:rsidR="00FF116D" w:rsidRPr="000A46A0">
        <w:rPr>
          <w:rFonts w:asciiTheme="minorHAnsi" w:hAnsiTheme="minorHAnsi" w:cstheme="minorHAnsi"/>
        </w:rPr>
        <w:t>. godi</w:t>
      </w:r>
      <w:r w:rsidR="00B95549">
        <w:rPr>
          <w:rFonts w:asciiTheme="minorHAnsi" w:hAnsiTheme="minorHAnsi" w:cstheme="minorHAnsi"/>
        </w:rPr>
        <w:t>ne  u 17:3</w:t>
      </w:r>
      <w:r w:rsidR="00C01755" w:rsidRPr="000A46A0">
        <w:rPr>
          <w:rFonts w:asciiTheme="minorHAnsi" w:hAnsiTheme="minorHAnsi" w:cstheme="minorHAnsi"/>
        </w:rPr>
        <w:t>0</w:t>
      </w:r>
      <w:r w:rsidR="00423333" w:rsidRPr="000A46A0">
        <w:rPr>
          <w:rFonts w:asciiTheme="minorHAnsi" w:hAnsiTheme="minorHAnsi" w:cstheme="minorHAnsi"/>
        </w:rPr>
        <w:t xml:space="preserve"> sati.</w:t>
      </w:r>
    </w:p>
    <w:p w:rsidR="00826E20" w:rsidRPr="000A46A0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0A46A0" w:rsidRDefault="003E5878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Prisutni: </w:t>
      </w:r>
      <w:r w:rsidR="00826E20" w:rsidRPr="000A46A0">
        <w:rPr>
          <w:rFonts w:asciiTheme="minorHAnsi" w:hAnsiTheme="minorHAnsi" w:cstheme="minorHAnsi"/>
        </w:rPr>
        <w:t xml:space="preserve"> Vlasta Iveša Mihovilović</w:t>
      </w:r>
      <w:r w:rsidRPr="000A46A0">
        <w:rPr>
          <w:rFonts w:asciiTheme="minorHAnsi" w:hAnsiTheme="minorHAnsi" w:cstheme="minorHAnsi"/>
        </w:rPr>
        <w:t>, Matija Medica, Goran Peruško</w:t>
      </w:r>
      <w:r w:rsidR="003E687E" w:rsidRPr="000A46A0">
        <w:rPr>
          <w:rFonts w:asciiTheme="minorHAnsi" w:hAnsiTheme="minorHAnsi" w:cstheme="minorHAnsi"/>
        </w:rPr>
        <w:t>, Tea Gobo</w:t>
      </w:r>
      <w:r w:rsidR="009C009C" w:rsidRPr="000A46A0">
        <w:rPr>
          <w:rFonts w:asciiTheme="minorHAnsi" w:hAnsiTheme="minorHAnsi" w:cstheme="minorHAnsi"/>
        </w:rPr>
        <w:t>, Ljubomir Mezulić</w:t>
      </w:r>
    </w:p>
    <w:p w:rsidR="00826E20" w:rsidRPr="000A46A0" w:rsidRDefault="00423333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Odsutni:</w:t>
      </w:r>
    </w:p>
    <w:p w:rsidR="00826E20" w:rsidRPr="000A46A0" w:rsidRDefault="00D92344" w:rsidP="00826E20">
      <w:pPr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Ostali:</w:t>
      </w:r>
      <w:r w:rsidR="00423333" w:rsidRPr="000A46A0">
        <w:rPr>
          <w:rFonts w:asciiTheme="minorHAnsi" w:hAnsiTheme="minorHAnsi" w:cstheme="minorHAnsi"/>
        </w:rPr>
        <w:t xml:space="preserve"> ravnateljica Maja Šarić</w:t>
      </w:r>
      <w:r w:rsidR="00EB558F" w:rsidRPr="000A46A0">
        <w:rPr>
          <w:rFonts w:asciiTheme="minorHAnsi" w:hAnsiTheme="minorHAnsi" w:cstheme="minorHAnsi"/>
        </w:rPr>
        <w:t xml:space="preserve">, </w:t>
      </w:r>
      <w:r w:rsidR="007705BC" w:rsidRPr="000A46A0">
        <w:rPr>
          <w:rFonts w:asciiTheme="minorHAnsi" w:hAnsiTheme="minorHAnsi" w:cstheme="minorHAnsi"/>
        </w:rPr>
        <w:t>zapisničar</w:t>
      </w:r>
      <w:r w:rsidR="00567612" w:rsidRPr="000A46A0">
        <w:rPr>
          <w:rFonts w:asciiTheme="minorHAnsi" w:hAnsiTheme="minorHAnsi" w:cstheme="minorHAnsi"/>
        </w:rPr>
        <w:t>ka Greta Pavić</w:t>
      </w:r>
    </w:p>
    <w:p w:rsidR="00826E20" w:rsidRDefault="00826E20" w:rsidP="00826E20">
      <w:pPr>
        <w:jc w:val="both"/>
        <w:rPr>
          <w:rFonts w:asciiTheme="minorHAnsi" w:hAnsiTheme="minorHAnsi" w:cstheme="minorHAnsi"/>
        </w:rPr>
      </w:pPr>
    </w:p>
    <w:p w:rsidR="00AD209D" w:rsidRPr="000A46A0" w:rsidRDefault="00AD209D" w:rsidP="00826E20">
      <w:pPr>
        <w:jc w:val="both"/>
        <w:rPr>
          <w:rFonts w:asciiTheme="minorHAnsi" w:hAnsiTheme="minorHAnsi" w:cstheme="minorHAnsi"/>
        </w:rPr>
      </w:pPr>
    </w:p>
    <w:p w:rsidR="00110A09" w:rsidRDefault="00110A09" w:rsidP="00AD209D">
      <w:pPr>
        <w:spacing w:after="240"/>
        <w:jc w:val="center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D N E V N I  R E D</w:t>
      </w:r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Usvajanje zapisnika 222. sjednice UV</w:t>
      </w:r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Zamolba Sindikata umirovljenika Hrvatske Podružnica Medulin</w:t>
      </w:r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Ponuda cjelogodišnjeg pružanja usluga privatne zaštite Crni vjetar d.o.o.</w:t>
      </w:r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Razmatranje ponuda za traktor, prikolicu i </w:t>
      </w:r>
      <w:proofErr w:type="spellStart"/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malčer</w:t>
      </w:r>
      <w:proofErr w:type="spellEnd"/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Neplaćeni račun ILIRIC-DSW d.o.o. iz 2015. godine</w:t>
      </w:r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Ponude za čišćenje bitnica</w:t>
      </w:r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Isplata dara za djecu djelatnicima</w:t>
      </w:r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Zamolba za donaciju SKI CLUB ISTRA – DOLOMITI</w:t>
      </w:r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Ponuda za radove na zamjeni kablova na naplatnim rampama Rupine i </w:t>
      </w:r>
      <w:proofErr w:type="spellStart"/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Paredine</w:t>
      </w:r>
      <w:proofErr w:type="spellEnd"/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Ugovori Udruga </w:t>
      </w:r>
      <w:proofErr w:type="spellStart"/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Fenoliga</w:t>
      </w:r>
      <w:proofErr w:type="spellEnd"/>
    </w:p>
    <w:p w:rsidR="00E06214" w:rsidRPr="00E06214" w:rsidRDefault="00E06214" w:rsidP="00E06214">
      <w:pPr>
        <w:widowControl/>
        <w:numPr>
          <w:ilvl w:val="0"/>
          <w:numId w:val="35"/>
        </w:numPr>
        <w:suppressAutoHyphens w:val="0"/>
        <w:spacing w:after="60" w:line="276" w:lineRule="auto"/>
        <w:ind w:left="714" w:hanging="357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E06214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Razno</w:t>
      </w:r>
    </w:p>
    <w:p w:rsidR="00E06214" w:rsidRPr="00E06214" w:rsidRDefault="00E06214" w:rsidP="00E06214">
      <w:pPr>
        <w:widowControl/>
        <w:suppressAutoHyphens w:val="0"/>
        <w:ind w:left="6172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151FA2" w:rsidRPr="000A46A0" w:rsidRDefault="006861C6" w:rsidP="00151FA2">
      <w:pPr>
        <w:tabs>
          <w:tab w:val="left" w:pos="2040"/>
        </w:tabs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Predsjednica</w:t>
      </w:r>
      <w:r w:rsidR="00151FA2" w:rsidRPr="000A46A0">
        <w:rPr>
          <w:rFonts w:asciiTheme="minorHAnsi" w:hAnsiTheme="minorHAnsi" w:cstheme="minorHAnsi"/>
        </w:rPr>
        <w:t xml:space="preserve"> Upravnog vijeća JU Kam</w:t>
      </w:r>
      <w:r w:rsidRPr="000A46A0">
        <w:rPr>
          <w:rFonts w:asciiTheme="minorHAnsi" w:hAnsiTheme="minorHAnsi" w:cstheme="minorHAnsi"/>
        </w:rPr>
        <w:t>enjak otvara</w:t>
      </w:r>
      <w:r w:rsidR="00677294" w:rsidRPr="000A46A0">
        <w:rPr>
          <w:rFonts w:asciiTheme="minorHAnsi" w:hAnsiTheme="minorHAnsi" w:cstheme="minorHAnsi"/>
        </w:rPr>
        <w:t xml:space="preserve"> sjednicu i predlaže dnevni red. </w:t>
      </w:r>
    </w:p>
    <w:p w:rsidR="00151FA2" w:rsidRPr="000A46A0" w:rsidRDefault="00151FA2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Dnevni red se jednoglasno usvaja.</w:t>
      </w:r>
    </w:p>
    <w:p w:rsidR="00151FA2" w:rsidRPr="000A46A0" w:rsidRDefault="00677294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Za: </w:t>
      </w:r>
      <w:r w:rsidR="00E06214">
        <w:rPr>
          <w:rFonts w:asciiTheme="minorHAnsi" w:hAnsiTheme="minorHAnsi" w:cstheme="minorHAnsi"/>
        </w:rPr>
        <w:t>5</w:t>
      </w:r>
      <w:r w:rsidR="00151FA2" w:rsidRPr="000A46A0">
        <w:rPr>
          <w:rFonts w:asciiTheme="minorHAnsi" w:hAnsiTheme="minorHAnsi" w:cstheme="minorHAnsi"/>
        </w:rPr>
        <w:t xml:space="preserve"> Protiv:0</w:t>
      </w:r>
    </w:p>
    <w:p w:rsidR="00E06214" w:rsidRDefault="00E06214" w:rsidP="00677294">
      <w:pPr>
        <w:tabs>
          <w:tab w:val="left" w:pos="2040"/>
        </w:tabs>
        <w:rPr>
          <w:rFonts w:asciiTheme="minorHAnsi" w:hAnsiTheme="minorHAnsi" w:cstheme="minorHAnsi"/>
          <w:b/>
        </w:rPr>
      </w:pPr>
    </w:p>
    <w:p w:rsidR="00050B4F" w:rsidRPr="000A46A0" w:rsidRDefault="00423333" w:rsidP="00677294">
      <w:pPr>
        <w:tabs>
          <w:tab w:val="left" w:pos="2040"/>
        </w:tabs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AD.1.</w:t>
      </w:r>
      <w:r w:rsidR="0094158F" w:rsidRPr="000A46A0">
        <w:rPr>
          <w:rFonts w:asciiTheme="minorHAnsi" w:hAnsiTheme="minorHAnsi" w:cstheme="minorHAnsi"/>
          <w:b/>
        </w:rPr>
        <w:t>Usvajanje</w:t>
      </w:r>
      <w:r w:rsidR="00E06214">
        <w:rPr>
          <w:rFonts w:asciiTheme="minorHAnsi" w:hAnsiTheme="minorHAnsi" w:cstheme="minorHAnsi"/>
          <w:b/>
        </w:rPr>
        <w:t xml:space="preserve"> zapisnika 222</w:t>
      </w:r>
      <w:r w:rsidR="00677294" w:rsidRPr="000A46A0">
        <w:rPr>
          <w:rFonts w:asciiTheme="minorHAnsi" w:hAnsiTheme="minorHAnsi" w:cstheme="minorHAnsi"/>
          <w:b/>
        </w:rPr>
        <w:t>. sjednice UV</w:t>
      </w:r>
    </w:p>
    <w:p w:rsidR="00AD209D" w:rsidRDefault="00E06214" w:rsidP="000A46A0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Usvaja se zapisnik 222</w:t>
      </w:r>
      <w:r w:rsidR="00C211EC" w:rsidRPr="000A46A0">
        <w:rPr>
          <w:rFonts w:asciiTheme="minorHAnsi" w:hAnsiTheme="minorHAnsi" w:cstheme="minorHAnsi"/>
        </w:rPr>
        <w:t>. sjednice UV.</w:t>
      </w:r>
    </w:p>
    <w:p w:rsidR="000A46A0" w:rsidRDefault="00E06214" w:rsidP="000A46A0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</w:t>
      </w:r>
      <w:r w:rsidR="00C211EC" w:rsidRPr="000A46A0">
        <w:rPr>
          <w:rFonts w:asciiTheme="minorHAnsi" w:hAnsiTheme="minorHAnsi" w:cstheme="minorHAnsi"/>
        </w:rPr>
        <w:t xml:space="preserve">         Protiv: 0</w:t>
      </w:r>
    </w:p>
    <w:p w:rsidR="00CB2401" w:rsidRDefault="00CB2401" w:rsidP="000A46A0">
      <w:pPr>
        <w:tabs>
          <w:tab w:val="left" w:pos="2040"/>
        </w:tabs>
        <w:rPr>
          <w:rFonts w:asciiTheme="minorHAnsi" w:hAnsiTheme="minorHAnsi" w:cstheme="minorHAnsi"/>
        </w:rPr>
      </w:pPr>
    </w:p>
    <w:p w:rsidR="00050B4F" w:rsidRDefault="00E06214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AD.2. Zamolba Sindikata umirovljenika Hrvatske Podružnica Medulin</w:t>
      </w:r>
    </w:p>
    <w:p w:rsidR="00673763" w:rsidRDefault="0067376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673763">
        <w:rPr>
          <w:rFonts w:asciiTheme="minorHAnsi" w:hAnsiTheme="minorHAnsi" w:cstheme="minorHAnsi"/>
        </w:rPr>
        <w:t>Predsjednica UV</w:t>
      </w:r>
      <w:r>
        <w:rPr>
          <w:rFonts w:asciiTheme="minorHAnsi" w:hAnsiTheme="minorHAnsi" w:cstheme="minorHAnsi"/>
        </w:rPr>
        <w:t xml:space="preserve"> upoznaje vijeće s pristiglim zahtjevom za donacijom Sindikata umirovljenika Hrvatske Podružnica Medulin, u kojoj mole za pomoć u vidu kupovine paketa za potrebite. </w:t>
      </w:r>
      <w:r>
        <w:rPr>
          <w:rFonts w:asciiTheme="minorHAnsi" w:hAnsiTheme="minorHAnsi" w:cstheme="minorHAnsi"/>
        </w:rPr>
        <w:lastRenderedPageBreak/>
        <w:t>Vijeće je mišljenja da se Sindikatu pomogne u iznosu od 3.000,00 kuna.</w:t>
      </w:r>
    </w:p>
    <w:p w:rsidR="00673763" w:rsidRDefault="0067376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  Protiv: 0</w:t>
      </w:r>
    </w:p>
    <w:p w:rsidR="00673763" w:rsidRDefault="0067376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673763" w:rsidRDefault="0067376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Prijedlog predsjednice UV je da se </w:t>
      </w:r>
      <w:r w:rsidR="00F04CD1">
        <w:rPr>
          <w:rFonts w:asciiTheme="minorHAnsi" w:hAnsiTheme="minorHAnsi" w:cstheme="minorHAnsi"/>
        </w:rPr>
        <w:t xml:space="preserve">na web stranici </w:t>
      </w:r>
      <w:r>
        <w:rPr>
          <w:rFonts w:asciiTheme="minorHAnsi" w:hAnsiTheme="minorHAnsi" w:cstheme="minorHAnsi"/>
        </w:rPr>
        <w:t xml:space="preserve">objavi </w:t>
      </w:r>
      <w:r w:rsidR="009741B5">
        <w:rPr>
          <w:rFonts w:asciiTheme="minorHAnsi" w:hAnsiTheme="minorHAnsi" w:cstheme="minorHAnsi"/>
        </w:rPr>
        <w:t xml:space="preserve">obavijest da se </w:t>
      </w:r>
      <w:r>
        <w:rPr>
          <w:rFonts w:asciiTheme="minorHAnsi" w:hAnsiTheme="minorHAnsi" w:cstheme="minorHAnsi"/>
        </w:rPr>
        <w:t>zamolb</w:t>
      </w:r>
      <w:r w:rsidR="009741B5">
        <w:rPr>
          <w:rFonts w:asciiTheme="minorHAnsi" w:hAnsiTheme="minorHAnsi" w:cstheme="minorHAnsi"/>
        </w:rPr>
        <w:t>e za donacija</w:t>
      </w:r>
      <w:r>
        <w:rPr>
          <w:rFonts w:asciiTheme="minorHAnsi" w:hAnsiTheme="minorHAnsi" w:cstheme="minorHAnsi"/>
        </w:rPr>
        <w:t>m</w:t>
      </w:r>
      <w:r w:rsidR="009741B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9741B5">
        <w:rPr>
          <w:rFonts w:asciiTheme="minorHAnsi" w:hAnsiTheme="minorHAnsi" w:cstheme="minorHAnsi"/>
        </w:rPr>
        <w:t xml:space="preserve">dostavljaju do </w:t>
      </w:r>
      <w:r w:rsidR="007D1317">
        <w:rPr>
          <w:rFonts w:asciiTheme="minorHAnsi" w:hAnsiTheme="minorHAnsi" w:cstheme="minorHAnsi"/>
        </w:rPr>
        <w:t>31.10.</w:t>
      </w:r>
      <w:r w:rsidR="009741B5">
        <w:rPr>
          <w:rFonts w:asciiTheme="minorHAnsi" w:hAnsiTheme="minorHAnsi" w:cstheme="minorHAnsi"/>
        </w:rPr>
        <w:t xml:space="preserve"> tijekom kalendarske godine za narednu kalendarsku godinu</w:t>
      </w:r>
      <w:r>
        <w:rPr>
          <w:rFonts w:asciiTheme="minorHAnsi" w:hAnsiTheme="minorHAnsi" w:cstheme="minorHAnsi"/>
        </w:rPr>
        <w:t xml:space="preserve">, </w:t>
      </w:r>
      <w:r w:rsidR="009741B5">
        <w:rPr>
          <w:rFonts w:asciiTheme="minorHAnsi" w:hAnsiTheme="minorHAnsi" w:cstheme="minorHAnsi"/>
        </w:rPr>
        <w:t>radi njihovog razmatranja i eventualnog uvrštenja</w:t>
      </w:r>
      <w:r>
        <w:rPr>
          <w:rFonts w:asciiTheme="minorHAnsi" w:hAnsiTheme="minorHAnsi" w:cstheme="minorHAnsi"/>
        </w:rPr>
        <w:t xml:space="preserve"> u financijski plan za sljedeću godinu.</w:t>
      </w:r>
    </w:p>
    <w:p w:rsidR="00673763" w:rsidRDefault="0067376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jednoglasno prihvaća prijedlog.</w:t>
      </w:r>
    </w:p>
    <w:p w:rsidR="00413E60" w:rsidRPr="000A46A0" w:rsidRDefault="00413E60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C01755" w:rsidRDefault="00050B4F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AD.3</w:t>
      </w:r>
      <w:r w:rsidR="00C01755" w:rsidRPr="000A46A0">
        <w:rPr>
          <w:rFonts w:asciiTheme="minorHAnsi" w:hAnsiTheme="minorHAnsi" w:cstheme="minorHAnsi"/>
          <w:b/>
        </w:rPr>
        <w:t xml:space="preserve">. </w:t>
      </w:r>
      <w:r w:rsidR="00E06214">
        <w:rPr>
          <w:rFonts w:asciiTheme="minorHAnsi" w:hAnsiTheme="minorHAnsi" w:cstheme="minorHAnsi"/>
          <w:b/>
        </w:rPr>
        <w:t xml:space="preserve">Ponuda cjelogodišnjeg pružanja usluga privatne </w:t>
      </w:r>
      <w:r w:rsidR="00DC4969">
        <w:rPr>
          <w:rFonts w:asciiTheme="minorHAnsi" w:hAnsiTheme="minorHAnsi" w:cstheme="minorHAnsi"/>
          <w:b/>
        </w:rPr>
        <w:t>zaštite Crni vjetar d.o.o.</w:t>
      </w:r>
    </w:p>
    <w:p w:rsidR="00EE0372" w:rsidRDefault="00EE0372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  <w:r w:rsidRPr="00EE0372">
        <w:rPr>
          <w:rFonts w:asciiTheme="minorHAnsi" w:hAnsiTheme="minorHAnsi" w:cstheme="minorHAnsi"/>
        </w:rPr>
        <w:t>Predsjednica UV</w:t>
      </w:r>
      <w:r>
        <w:rPr>
          <w:rFonts w:asciiTheme="minorHAnsi" w:hAnsiTheme="minorHAnsi" w:cstheme="minorHAnsi"/>
        </w:rPr>
        <w:t xml:space="preserve"> upoznaje vijeće s pristiglom ponudom tvrtke Crni vjetar d.o.o. u kojoj se nudi cjelogodišnji nadzor (sigurnost i zaštita imovine). Predsjednica UV otvara raspravu.</w:t>
      </w:r>
    </w:p>
    <w:p w:rsidR="00EE0372" w:rsidRDefault="00EE0372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 mišljenja da se financijskom planom reguliraju zaštitarske usluge na zaštićenom području tokom ljeta</w:t>
      </w:r>
      <w:r w:rsidR="009741B5">
        <w:rPr>
          <w:rFonts w:asciiTheme="minorHAnsi" w:hAnsiTheme="minorHAnsi" w:cstheme="minorHAnsi"/>
        </w:rPr>
        <w:t xml:space="preserve"> kad je zaista potrebno</w:t>
      </w:r>
      <w:r>
        <w:rPr>
          <w:rFonts w:asciiTheme="minorHAnsi" w:hAnsiTheme="minorHAnsi" w:cstheme="minorHAnsi"/>
        </w:rPr>
        <w:t>, a da u zimskom periodu čuvari prirode vrše nadzor nad područjem.</w:t>
      </w:r>
      <w:r w:rsidR="00AD209D">
        <w:rPr>
          <w:rFonts w:asciiTheme="minorHAnsi" w:hAnsiTheme="minorHAnsi" w:cstheme="minorHAnsi"/>
        </w:rPr>
        <w:t xml:space="preserve"> Ponuda se stoga ne prihvaća.</w:t>
      </w:r>
    </w:p>
    <w:p w:rsidR="00510D20" w:rsidRPr="000A46A0" w:rsidRDefault="00510D20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</w:p>
    <w:p w:rsidR="000E5A54" w:rsidRDefault="00050B4F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AD.4</w:t>
      </w:r>
      <w:r w:rsidR="001B7456" w:rsidRPr="000A46A0">
        <w:rPr>
          <w:rFonts w:asciiTheme="minorHAnsi" w:hAnsiTheme="minorHAnsi" w:cstheme="minorHAnsi"/>
          <w:b/>
        </w:rPr>
        <w:t xml:space="preserve">. </w:t>
      </w:r>
      <w:r w:rsidR="00DC4969">
        <w:rPr>
          <w:rFonts w:asciiTheme="minorHAnsi" w:hAnsiTheme="minorHAnsi" w:cstheme="minorHAnsi"/>
          <w:b/>
        </w:rPr>
        <w:t xml:space="preserve">Razmatranje ponuda za traktor, prikolicu i </w:t>
      </w:r>
      <w:proofErr w:type="spellStart"/>
      <w:r w:rsidR="00DC4969">
        <w:rPr>
          <w:rFonts w:asciiTheme="minorHAnsi" w:hAnsiTheme="minorHAnsi" w:cstheme="minorHAnsi"/>
          <w:b/>
        </w:rPr>
        <w:t>malčer</w:t>
      </w:r>
      <w:proofErr w:type="spellEnd"/>
    </w:p>
    <w:p w:rsidR="00E74472" w:rsidRDefault="00DF38EE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  <w:r w:rsidRPr="00DF38EE">
        <w:rPr>
          <w:rFonts w:asciiTheme="minorHAnsi" w:hAnsiTheme="minorHAnsi" w:cstheme="minorHAnsi"/>
        </w:rPr>
        <w:t>Odlučivanje o ovoj točki dnevnog reda odgađa se za s</w:t>
      </w:r>
      <w:r w:rsidR="001C0118">
        <w:rPr>
          <w:rFonts w:asciiTheme="minorHAnsi" w:hAnsiTheme="minorHAnsi" w:cstheme="minorHAnsi"/>
        </w:rPr>
        <w:t>ljedeću sjednicu UV nakon prikupljanja dodatnih informacija.</w:t>
      </w:r>
    </w:p>
    <w:p w:rsidR="001C0118" w:rsidRPr="00DF38EE" w:rsidRDefault="001C0118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</w:rPr>
      </w:pPr>
    </w:p>
    <w:p w:rsidR="00DF38EE" w:rsidRDefault="00050B4F" w:rsidP="00084ACA">
      <w:pPr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AD.5</w:t>
      </w:r>
      <w:r w:rsidR="001B7456" w:rsidRPr="000A46A0">
        <w:rPr>
          <w:rFonts w:asciiTheme="minorHAnsi" w:hAnsiTheme="minorHAnsi" w:cstheme="minorHAnsi"/>
          <w:b/>
        </w:rPr>
        <w:t xml:space="preserve">. </w:t>
      </w:r>
      <w:r w:rsidR="00DC4969">
        <w:rPr>
          <w:rFonts w:asciiTheme="minorHAnsi" w:hAnsiTheme="minorHAnsi" w:cstheme="minorHAnsi"/>
          <w:b/>
        </w:rPr>
        <w:t>Neplaćeni račun ILIRIC-DSW d.o.o. iz 2015.</w:t>
      </w:r>
      <w:r w:rsidR="009741B5">
        <w:rPr>
          <w:rFonts w:asciiTheme="minorHAnsi" w:hAnsiTheme="minorHAnsi" w:cstheme="minorHAnsi"/>
          <w:b/>
        </w:rPr>
        <w:t xml:space="preserve"> </w:t>
      </w:r>
      <w:r w:rsidR="00DC4969">
        <w:rPr>
          <w:rFonts w:asciiTheme="minorHAnsi" w:hAnsiTheme="minorHAnsi" w:cstheme="minorHAnsi"/>
          <w:b/>
        </w:rPr>
        <w:t>godine</w:t>
      </w:r>
    </w:p>
    <w:p w:rsidR="00DF38EE" w:rsidRDefault="00DF38EE" w:rsidP="00084ACA">
      <w:pPr>
        <w:rPr>
          <w:rFonts w:asciiTheme="minorHAnsi" w:hAnsiTheme="minorHAnsi" w:cstheme="minorHAnsi"/>
        </w:rPr>
      </w:pPr>
      <w:r w:rsidRPr="00DF38EE">
        <w:rPr>
          <w:rFonts w:asciiTheme="minorHAnsi" w:hAnsiTheme="minorHAnsi" w:cstheme="minorHAnsi"/>
        </w:rPr>
        <w:t xml:space="preserve">Predsjednica UV </w:t>
      </w:r>
      <w:r>
        <w:rPr>
          <w:rFonts w:asciiTheme="minorHAnsi" w:hAnsiTheme="minorHAnsi" w:cstheme="minorHAnsi"/>
        </w:rPr>
        <w:t xml:space="preserve">daje riječ ravnateljici koja obrazlaže neplaćeni račun </w:t>
      </w:r>
      <w:proofErr w:type="spellStart"/>
      <w:r>
        <w:rPr>
          <w:rFonts w:asciiTheme="minorHAnsi" w:hAnsiTheme="minorHAnsi" w:cstheme="minorHAnsi"/>
        </w:rPr>
        <w:t>tvrci</w:t>
      </w:r>
      <w:proofErr w:type="spellEnd"/>
      <w:r>
        <w:rPr>
          <w:rFonts w:asciiTheme="minorHAnsi" w:hAnsiTheme="minorHAnsi" w:cstheme="minorHAnsi"/>
        </w:rPr>
        <w:t xml:space="preserve"> ILIRIC-DSW d.o.o. iz 2015.</w:t>
      </w:r>
      <w:r w:rsidR="009741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godine. Financije svake godine šalju tvrtkama s kojima ustanova surađuje izvod otvorenih stavaka iz kojih se vidi da li postoji potraživanje s naše strane ili ne. Nakon slanja izvoda otvorenih stavaka </w:t>
      </w:r>
      <w:proofErr w:type="spellStart"/>
      <w:r>
        <w:rPr>
          <w:rFonts w:asciiTheme="minorHAnsi" w:hAnsiTheme="minorHAnsi" w:cstheme="minorHAnsi"/>
        </w:rPr>
        <w:t>tvrci</w:t>
      </w:r>
      <w:proofErr w:type="spellEnd"/>
      <w:r>
        <w:rPr>
          <w:rFonts w:asciiTheme="minorHAnsi" w:hAnsiTheme="minorHAnsi" w:cstheme="minorHAnsi"/>
        </w:rPr>
        <w:t xml:space="preserve"> ILIRIC-DSW d.o.o. ustanovljeno je da isti nisu dostavili račun za najam WC-a za lipanj 2015.</w:t>
      </w:r>
      <w:r w:rsidR="009741B5">
        <w:rPr>
          <w:rFonts w:asciiTheme="minorHAnsi" w:hAnsiTheme="minorHAnsi" w:cstheme="minorHAnsi"/>
        </w:rPr>
        <w:t xml:space="preserve"> g</w:t>
      </w:r>
      <w:r>
        <w:rPr>
          <w:rFonts w:asciiTheme="minorHAnsi" w:hAnsiTheme="minorHAnsi" w:cstheme="minorHAnsi"/>
        </w:rPr>
        <w:t>odine</w:t>
      </w:r>
      <w:r w:rsidR="009741B5">
        <w:rPr>
          <w:rFonts w:asciiTheme="minorHAnsi" w:hAnsiTheme="minorHAnsi" w:cstheme="minorHAnsi"/>
        </w:rPr>
        <w:t xml:space="preserve"> u ukupnom bruto iznosu od 28.125,00 kn</w:t>
      </w:r>
      <w:r>
        <w:rPr>
          <w:rFonts w:asciiTheme="minorHAnsi" w:hAnsiTheme="minorHAnsi" w:cstheme="minorHAnsi"/>
        </w:rPr>
        <w:t>. Prijedlog predsjedn</w:t>
      </w:r>
      <w:r w:rsidR="001C0118">
        <w:rPr>
          <w:rFonts w:asciiTheme="minorHAnsi" w:hAnsiTheme="minorHAnsi" w:cstheme="minorHAnsi"/>
        </w:rPr>
        <w:t>ice UV je da se taj račun plati, budući da je usluga izvršena u potpunosti.</w:t>
      </w:r>
    </w:p>
    <w:p w:rsidR="00DF38EE" w:rsidRDefault="00DF38EE" w:rsidP="00084A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jednoglasno prihvaća prijedlog.</w:t>
      </w:r>
    </w:p>
    <w:p w:rsidR="00DF38EE" w:rsidRDefault="00DF38EE" w:rsidP="00084A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   Protiv: 0</w:t>
      </w:r>
    </w:p>
    <w:p w:rsidR="00DF38EE" w:rsidRDefault="00DF38EE" w:rsidP="00084ACA">
      <w:pPr>
        <w:rPr>
          <w:rFonts w:asciiTheme="minorHAnsi" w:hAnsiTheme="minorHAnsi" w:cstheme="minorHAnsi"/>
        </w:rPr>
      </w:pPr>
    </w:p>
    <w:p w:rsidR="00050B4F" w:rsidRDefault="00DC4969" w:rsidP="00E53646">
      <w:pPr>
        <w:widowControl/>
        <w:suppressAutoHyphens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AD.6. Ponude za čišćenje bitnica</w:t>
      </w:r>
    </w:p>
    <w:p w:rsidR="00041A86" w:rsidRDefault="00041A86" w:rsidP="00E53646">
      <w:pPr>
        <w:widowControl/>
        <w:suppressAutoHyphens w:val="0"/>
        <w:rPr>
          <w:rFonts w:asciiTheme="minorHAnsi" w:hAnsiTheme="minorHAnsi" w:cstheme="minorHAnsi"/>
        </w:rPr>
      </w:pPr>
      <w:r w:rsidRPr="00041A86">
        <w:rPr>
          <w:rFonts w:asciiTheme="minorHAnsi" w:hAnsiTheme="minorHAnsi" w:cstheme="minorHAnsi"/>
        </w:rPr>
        <w:t xml:space="preserve">Predsjednica UV </w:t>
      </w:r>
      <w:r>
        <w:rPr>
          <w:rFonts w:asciiTheme="minorHAnsi" w:hAnsiTheme="minorHAnsi" w:cstheme="minorHAnsi"/>
        </w:rPr>
        <w:t xml:space="preserve">predlaže </w:t>
      </w:r>
      <w:r w:rsidR="009741B5">
        <w:rPr>
          <w:rFonts w:asciiTheme="minorHAnsi" w:hAnsiTheme="minorHAnsi" w:cstheme="minorHAnsi"/>
        </w:rPr>
        <w:t>da se za sljedeće vijeće prikupe dodatne ponude,</w:t>
      </w:r>
      <w:r>
        <w:rPr>
          <w:rFonts w:asciiTheme="minorHAnsi" w:hAnsiTheme="minorHAnsi" w:cstheme="minorHAnsi"/>
        </w:rPr>
        <w:t xml:space="preserve"> s </w:t>
      </w:r>
      <w:r w:rsidR="00D621C7">
        <w:rPr>
          <w:rFonts w:asciiTheme="minorHAnsi" w:hAnsiTheme="minorHAnsi" w:cstheme="minorHAnsi"/>
        </w:rPr>
        <w:t xml:space="preserve">obzirom da se </w:t>
      </w:r>
      <w:r w:rsidR="009741B5">
        <w:rPr>
          <w:rFonts w:asciiTheme="minorHAnsi" w:hAnsiTheme="minorHAnsi" w:cstheme="minorHAnsi"/>
        </w:rPr>
        <w:t xml:space="preserve">prikupljene </w:t>
      </w:r>
      <w:r w:rsidR="00D621C7">
        <w:rPr>
          <w:rFonts w:asciiTheme="minorHAnsi" w:hAnsiTheme="minorHAnsi" w:cstheme="minorHAnsi"/>
        </w:rPr>
        <w:t>ponude cjenovno</w:t>
      </w:r>
      <w:r w:rsidR="009741B5">
        <w:rPr>
          <w:rFonts w:asciiTheme="minorHAnsi" w:hAnsiTheme="minorHAnsi" w:cstheme="minorHAnsi"/>
        </w:rPr>
        <w:t xml:space="preserve"> uvelike razlikuju, pa da stvorimo realnu sliku stvarnih troškova.</w:t>
      </w:r>
    </w:p>
    <w:p w:rsidR="001C0118" w:rsidRPr="00041A86" w:rsidRDefault="001C0118" w:rsidP="00E53646">
      <w:pPr>
        <w:widowControl/>
        <w:suppressAutoHyphens w:val="0"/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rFonts w:asciiTheme="minorHAnsi" w:hAnsiTheme="minorHAnsi" w:cstheme="minorHAnsi"/>
        </w:rPr>
        <w:t xml:space="preserve">Odluka o odabiru ponude odgađa se </w:t>
      </w:r>
      <w:r w:rsidR="00FC5043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 xml:space="preserve"> sljedeć</w:t>
      </w:r>
      <w:r w:rsidR="00FC5043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sjednic</w:t>
      </w:r>
      <w:r w:rsidR="00FC5043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UV.</w:t>
      </w:r>
    </w:p>
    <w:p w:rsidR="00D32A58" w:rsidRDefault="00D32A58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94158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>AD.</w:t>
      </w:r>
      <w:r w:rsidR="00DC4969">
        <w:rPr>
          <w:rFonts w:asciiTheme="minorHAnsi" w:hAnsiTheme="minorHAnsi" w:cstheme="minorHAnsi"/>
          <w:b/>
        </w:rPr>
        <w:t>7. Isplata dara za djecu djelatnicima</w:t>
      </w:r>
    </w:p>
    <w:p w:rsidR="00D32A58" w:rsidRDefault="00D32A5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D32A58">
        <w:rPr>
          <w:rFonts w:asciiTheme="minorHAnsi" w:hAnsiTheme="minorHAnsi" w:cstheme="minorHAnsi"/>
        </w:rPr>
        <w:t xml:space="preserve">Predsjednica UV predlaže da </w:t>
      </w:r>
      <w:r w:rsidR="00FC5043">
        <w:rPr>
          <w:rFonts w:asciiTheme="minorHAnsi" w:hAnsiTheme="minorHAnsi" w:cstheme="minorHAnsi"/>
        </w:rPr>
        <w:t xml:space="preserve">se djelatnicima </w:t>
      </w:r>
      <w:r>
        <w:rPr>
          <w:rFonts w:asciiTheme="minorHAnsi" w:hAnsiTheme="minorHAnsi" w:cstheme="minorHAnsi"/>
        </w:rPr>
        <w:t>isplati dar djetetu u neoporezivom iznosu od 600,00 kuna</w:t>
      </w:r>
      <w:r w:rsidR="00FC5043">
        <w:rPr>
          <w:rFonts w:asciiTheme="minorHAnsi" w:hAnsiTheme="minorHAnsi" w:cstheme="minorHAnsi"/>
        </w:rPr>
        <w:t xml:space="preserve"> po djetetu mlađem od 15 godina</w:t>
      </w:r>
      <w:r>
        <w:rPr>
          <w:rFonts w:asciiTheme="minorHAnsi" w:hAnsiTheme="minorHAnsi" w:cstheme="minorHAnsi"/>
        </w:rPr>
        <w:t>.</w:t>
      </w:r>
    </w:p>
    <w:p w:rsidR="006F35B9" w:rsidRDefault="006F35B9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jednoglasno prihvaća prijedlog.</w:t>
      </w:r>
    </w:p>
    <w:p w:rsidR="006F35B9" w:rsidRPr="00D32A58" w:rsidRDefault="006F35B9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Protiv: 0</w:t>
      </w:r>
    </w:p>
    <w:p w:rsidR="00EF30C5" w:rsidRDefault="00EF30C5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4E1D8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 w:rsidRPr="000A46A0">
        <w:rPr>
          <w:rFonts w:asciiTheme="minorHAnsi" w:hAnsiTheme="minorHAnsi" w:cstheme="minorHAnsi"/>
          <w:b/>
        </w:rPr>
        <w:t xml:space="preserve">AD.8. </w:t>
      </w:r>
      <w:r w:rsidR="00DC4969">
        <w:rPr>
          <w:rFonts w:asciiTheme="minorHAnsi" w:hAnsiTheme="minorHAnsi" w:cstheme="minorHAnsi"/>
          <w:b/>
        </w:rPr>
        <w:t xml:space="preserve">Zamolba za donaciju SKI CLUB ISTRA </w:t>
      </w:r>
      <w:r w:rsidR="00C844F2">
        <w:rPr>
          <w:rFonts w:asciiTheme="minorHAnsi" w:hAnsiTheme="minorHAnsi" w:cstheme="minorHAnsi"/>
          <w:b/>
        </w:rPr>
        <w:t>–</w:t>
      </w:r>
      <w:r w:rsidR="00DC4969">
        <w:rPr>
          <w:rFonts w:asciiTheme="minorHAnsi" w:hAnsiTheme="minorHAnsi" w:cstheme="minorHAnsi"/>
          <w:b/>
        </w:rPr>
        <w:t xml:space="preserve"> DOLOMITI</w:t>
      </w:r>
    </w:p>
    <w:p w:rsidR="00C844F2" w:rsidRPr="00BC757B" w:rsidRDefault="00BC757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BC757B">
        <w:rPr>
          <w:rFonts w:asciiTheme="minorHAnsi" w:hAnsiTheme="minorHAnsi" w:cstheme="minorHAnsi"/>
        </w:rPr>
        <w:t xml:space="preserve">Vijeće jednoglasno </w:t>
      </w:r>
      <w:r w:rsidR="00C30D68">
        <w:rPr>
          <w:rFonts w:asciiTheme="minorHAnsi" w:hAnsiTheme="minorHAnsi" w:cstheme="minorHAnsi"/>
        </w:rPr>
        <w:t>prihvaća zamolbu i odobrava donaciju u iznosu od 3.500,00 kuna</w:t>
      </w:r>
      <w:r w:rsidR="00FC5043">
        <w:rPr>
          <w:rFonts w:asciiTheme="minorHAnsi" w:hAnsiTheme="minorHAnsi" w:cstheme="minorHAnsi"/>
        </w:rPr>
        <w:t xml:space="preserve"> zbog angažiranog rada s djecom iz Općine Medulin</w:t>
      </w:r>
      <w:r w:rsidR="00C30D68">
        <w:rPr>
          <w:rFonts w:asciiTheme="minorHAnsi" w:hAnsiTheme="minorHAnsi" w:cstheme="minorHAnsi"/>
        </w:rPr>
        <w:t>.</w:t>
      </w:r>
    </w:p>
    <w:p w:rsidR="00BC757B" w:rsidRPr="00BC757B" w:rsidRDefault="00BC757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BC757B">
        <w:rPr>
          <w:rFonts w:asciiTheme="minorHAnsi" w:hAnsiTheme="minorHAnsi" w:cstheme="minorHAnsi"/>
        </w:rPr>
        <w:t>Za: 5          Protiv: 0</w:t>
      </w:r>
    </w:p>
    <w:p w:rsidR="00BC757B" w:rsidRDefault="00BC757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26CD2" w:rsidRDefault="00DC4969" w:rsidP="00151FA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AD.9. Ponuda za radove na zamjeni kablova na naplatnim rampama Rupine i </w:t>
      </w:r>
      <w:proofErr w:type="spellStart"/>
      <w:r>
        <w:rPr>
          <w:rFonts w:asciiTheme="minorHAnsi" w:hAnsiTheme="minorHAnsi" w:cstheme="minorHAnsi"/>
          <w:b/>
        </w:rPr>
        <w:t>Paredine</w:t>
      </w:r>
      <w:proofErr w:type="spellEnd"/>
    </w:p>
    <w:p w:rsidR="00BC757B" w:rsidRDefault="00BC757B" w:rsidP="00151FA2">
      <w:pPr>
        <w:rPr>
          <w:rFonts w:asciiTheme="minorHAnsi" w:hAnsiTheme="minorHAnsi" w:cstheme="minorHAnsi"/>
        </w:rPr>
      </w:pPr>
      <w:r w:rsidRPr="00BC757B">
        <w:rPr>
          <w:rFonts w:asciiTheme="minorHAnsi" w:hAnsiTheme="minorHAnsi" w:cstheme="minorHAnsi"/>
        </w:rPr>
        <w:lastRenderedPageBreak/>
        <w:t xml:space="preserve">Predsjednica UV daje riječ ravnateljici koja obrazlaže potrebu </w:t>
      </w:r>
      <w:r>
        <w:rPr>
          <w:rFonts w:asciiTheme="minorHAnsi" w:hAnsiTheme="minorHAnsi" w:cstheme="minorHAnsi"/>
        </w:rPr>
        <w:t xml:space="preserve">za zamjenom kablova na naplatnim rampama Rupine i </w:t>
      </w:r>
      <w:proofErr w:type="spellStart"/>
      <w:r>
        <w:rPr>
          <w:rFonts w:asciiTheme="minorHAnsi" w:hAnsiTheme="minorHAnsi" w:cstheme="minorHAnsi"/>
        </w:rPr>
        <w:t>Paredine</w:t>
      </w:r>
      <w:proofErr w:type="spellEnd"/>
      <w:r>
        <w:rPr>
          <w:rFonts w:asciiTheme="minorHAnsi" w:hAnsiTheme="minorHAnsi" w:cstheme="minorHAnsi"/>
        </w:rPr>
        <w:t>. Ustanova je ove godine pr</w:t>
      </w:r>
      <w:r w:rsidR="00664E08">
        <w:rPr>
          <w:rFonts w:asciiTheme="minorHAnsi" w:hAnsiTheme="minorHAnsi" w:cstheme="minorHAnsi"/>
        </w:rPr>
        <w:t>omijenila satove</w:t>
      </w:r>
      <w:r>
        <w:rPr>
          <w:rFonts w:asciiTheme="minorHAnsi" w:hAnsiTheme="minorHAnsi" w:cstheme="minorHAnsi"/>
        </w:rPr>
        <w:t xml:space="preserve"> električne energije, umjesto jednofaznog napajanja rampe sada imaju trofazno napajanje,</w:t>
      </w:r>
      <w:r w:rsidR="00664E08">
        <w:rPr>
          <w:rFonts w:asciiTheme="minorHAnsi" w:hAnsiTheme="minorHAnsi" w:cstheme="minorHAnsi"/>
        </w:rPr>
        <w:t xml:space="preserve"> a </w:t>
      </w:r>
      <w:r w:rsidR="00C30D68">
        <w:rPr>
          <w:rFonts w:asciiTheme="minorHAnsi" w:hAnsiTheme="minorHAnsi" w:cstheme="minorHAnsi"/>
        </w:rPr>
        <w:t xml:space="preserve">kako </w:t>
      </w:r>
      <w:r w:rsidR="00664E08">
        <w:rPr>
          <w:rFonts w:asciiTheme="minorHAnsi" w:hAnsiTheme="minorHAnsi" w:cstheme="minorHAnsi"/>
        </w:rPr>
        <w:t xml:space="preserve">ubuduće </w:t>
      </w:r>
      <w:r w:rsidR="00C30D68">
        <w:rPr>
          <w:rFonts w:asciiTheme="minorHAnsi" w:hAnsiTheme="minorHAnsi" w:cstheme="minorHAnsi"/>
        </w:rPr>
        <w:t>ne bi dolazilo do pada napona i blokiranja rampi</w:t>
      </w:r>
      <w:r>
        <w:rPr>
          <w:rFonts w:asciiTheme="minorHAnsi" w:hAnsiTheme="minorHAnsi" w:cstheme="minorHAnsi"/>
        </w:rPr>
        <w:t xml:space="preserve"> </w:t>
      </w:r>
      <w:r w:rsidR="00664E08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potrebno</w:t>
      </w:r>
      <w:r w:rsidR="00C30D68">
        <w:rPr>
          <w:rFonts w:asciiTheme="minorHAnsi" w:hAnsiTheme="minorHAnsi" w:cstheme="minorHAnsi"/>
        </w:rPr>
        <w:t xml:space="preserve"> je</w:t>
      </w:r>
      <w:r>
        <w:rPr>
          <w:rFonts w:asciiTheme="minorHAnsi" w:hAnsiTheme="minorHAnsi" w:cstheme="minorHAnsi"/>
        </w:rPr>
        <w:t xml:space="preserve"> izvršiti zamjenu kablova. Nakon rasprave vijeće</w:t>
      </w:r>
      <w:r w:rsidR="00664E08">
        <w:rPr>
          <w:rFonts w:asciiTheme="minorHAnsi" w:hAnsiTheme="minorHAnsi" w:cstheme="minorHAnsi"/>
        </w:rPr>
        <w:t xml:space="preserve"> jednoglasno prihvaća ponudu tvrtke </w:t>
      </w:r>
      <w:proofErr w:type="spellStart"/>
      <w:r w:rsidR="00664E08">
        <w:rPr>
          <w:rFonts w:asciiTheme="minorHAnsi" w:hAnsiTheme="minorHAnsi" w:cstheme="minorHAnsi"/>
        </w:rPr>
        <w:t>Regi</w:t>
      </w:r>
      <w:proofErr w:type="spellEnd"/>
      <w:r w:rsidR="00664E08">
        <w:rPr>
          <w:rFonts w:asciiTheme="minorHAnsi" w:hAnsiTheme="minorHAnsi" w:cstheme="minorHAnsi"/>
        </w:rPr>
        <w:t xml:space="preserve"> </w:t>
      </w:r>
      <w:proofErr w:type="spellStart"/>
      <w:r w:rsidR="00664E08">
        <w:rPr>
          <w:rFonts w:asciiTheme="minorHAnsi" w:hAnsiTheme="minorHAnsi" w:cstheme="minorHAnsi"/>
        </w:rPr>
        <w:t>elektrik</w:t>
      </w:r>
      <w:proofErr w:type="spellEnd"/>
      <w:r w:rsidR="00664E08">
        <w:rPr>
          <w:rFonts w:asciiTheme="minorHAnsi" w:hAnsiTheme="minorHAnsi" w:cstheme="minorHAnsi"/>
        </w:rPr>
        <w:t xml:space="preserve"> d.o.o. u ukupnom bruto iznosu </w:t>
      </w:r>
      <w:r w:rsidR="007D1317">
        <w:rPr>
          <w:rFonts w:asciiTheme="minorHAnsi" w:hAnsiTheme="minorHAnsi" w:cstheme="minorHAnsi"/>
        </w:rPr>
        <w:t>od 18.526,25 kn.</w:t>
      </w:r>
    </w:p>
    <w:p w:rsidR="00BC757B" w:rsidRPr="00BC757B" w:rsidRDefault="00BC757B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  Protiv: 0</w:t>
      </w:r>
    </w:p>
    <w:p w:rsidR="00FC5043" w:rsidRDefault="00FC5043" w:rsidP="00151FA2">
      <w:pPr>
        <w:rPr>
          <w:rFonts w:asciiTheme="minorHAnsi" w:hAnsiTheme="minorHAnsi" w:cstheme="minorHAnsi"/>
          <w:b/>
        </w:rPr>
      </w:pPr>
    </w:p>
    <w:p w:rsidR="00BC757B" w:rsidRDefault="00DC4969" w:rsidP="00151FA2">
      <w:pPr>
        <w:rPr>
          <w:rFonts w:asciiTheme="minorHAnsi" w:hAnsiTheme="minorHAnsi" w:cstheme="minorHAnsi"/>
          <w:b/>
        </w:rPr>
      </w:pPr>
      <w:r w:rsidRPr="00DC4969">
        <w:rPr>
          <w:rFonts w:asciiTheme="minorHAnsi" w:hAnsiTheme="minorHAnsi" w:cstheme="minorHAnsi"/>
          <w:b/>
        </w:rPr>
        <w:t xml:space="preserve">AD.10. Ugovoru Udruga </w:t>
      </w:r>
      <w:proofErr w:type="spellStart"/>
      <w:r w:rsidRPr="00DC4969">
        <w:rPr>
          <w:rFonts w:asciiTheme="minorHAnsi" w:hAnsiTheme="minorHAnsi" w:cstheme="minorHAnsi"/>
          <w:b/>
        </w:rPr>
        <w:t>Fenoliga</w:t>
      </w:r>
      <w:proofErr w:type="spellEnd"/>
    </w:p>
    <w:p w:rsidR="00BC757B" w:rsidRDefault="00300171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Kako je Udruga </w:t>
      </w:r>
      <w:proofErr w:type="spellStart"/>
      <w:r>
        <w:rPr>
          <w:rFonts w:asciiTheme="minorHAnsi" w:hAnsiTheme="minorHAnsi" w:cstheme="minorHAnsi"/>
        </w:rPr>
        <w:t>Fenoliga</w:t>
      </w:r>
      <w:proofErr w:type="spellEnd"/>
      <w:r>
        <w:rPr>
          <w:rFonts w:asciiTheme="minorHAnsi" w:hAnsiTheme="minorHAnsi" w:cstheme="minorHAnsi"/>
        </w:rPr>
        <w:t xml:space="preserve"> prešla od</w:t>
      </w:r>
      <w:r w:rsidR="007D1317">
        <w:rPr>
          <w:rFonts w:asciiTheme="minorHAnsi" w:hAnsiTheme="minorHAnsi" w:cstheme="minorHAnsi"/>
        </w:rPr>
        <w:t>obreni iznos u F</w:t>
      </w:r>
      <w:r>
        <w:rPr>
          <w:rFonts w:asciiTheme="minorHAnsi" w:hAnsiTheme="minorHAnsi" w:cstheme="minorHAnsi"/>
        </w:rPr>
        <w:t>inancijskom planu za 2016.</w:t>
      </w:r>
      <w:r w:rsidR="00882E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godinu</w:t>
      </w:r>
      <w:r w:rsidR="00882EA5">
        <w:rPr>
          <w:rFonts w:asciiTheme="minorHAnsi" w:hAnsiTheme="minorHAnsi" w:cstheme="minorHAnsi"/>
        </w:rPr>
        <w:t xml:space="preserve"> za otprilike 3.000 kuna</w:t>
      </w:r>
      <w:r w:rsidR="00AD209D">
        <w:rPr>
          <w:rFonts w:asciiTheme="minorHAnsi" w:hAnsiTheme="minorHAnsi" w:cstheme="minorHAnsi"/>
        </w:rPr>
        <w:t xml:space="preserve"> po autorskim ugovorima s predavačima</w:t>
      </w:r>
      <w:r>
        <w:rPr>
          <w:rFonts w:asciiTheme="minorHAnsi" w:hAnsiTheme="minorHAnsi" w:cstheme="minorHAnsi"/>
        </w:rPr>
        <w:t xml:space="preserve">, </w:t>
      </w:r>
      <w:r w:rsidR="00BC757B" w:rsidRPr="00BC757B">
        <w:rPr>
          <w:rFonts w:asciiTheme="minorHAnsi" w:hAnsiTheme="minorHAnsi" w:cstheme="minorHAnsi"/>
        </w:rPr>
        <w:t>Predsjedni</w:t>
      </w:r>
      <w:r w:rsidR="00BC757B">
        <w:rPr>
          <w:rFonts w:asciiTheme="minorHAnsi" w:hAnsiTheme="minorHAnsi" w:cstheme="minorHAnsi"/>
        </w:rPr>
        <w:t xml:space="preserve">ca UV </w:t>
      </w:r>
      <w:r w:rsidR="0099475D">
        <w:rPr>
          <w:rFonts w:asciiTheme="minorHAnsi" w:hAnsiTheme="minorHAnsi" w:cstheme="minorHAnsi"/>
        </w:rPr>
        <w:t xml:space="preserve">predlaže da se Udruzi </w:t>
      </w:r>
      <w:proofErr w:type="spellStart"/>
      <w:r w:rsidR="0099475D">
        <w:rPr>
          <w:rFonts w:asciiTheme="minorHAnsi" w:hAnsiTheme="minorHAnsi" w:cstheme="minorHAnsi"/>
        </w:rPr>
        <w:t>Fenoliga</w:t>
      </w:r>
      <w:proofErr w:type="spellEnd"/>
      <w:r w:rsidR="0099475D">
        <w:rPr>
          <w:rFonts w:asciiTheme="minorHAnsi" w:hAnsiTheme="minorHAnsi" w:cstheme="minorHAnsi"/>
        </w:rPr>
        <w:t xml:space="preserve"> </w:t>
      </w:r>
      <w:r w:rsidR="007D1317">
        <w:rPr>
          <w:rFonts w:asciiTheme="minorHAnsi" w:hAnsiTheme="minorHAnsi" w:cstheme="minorHAnsi"/>
        </w:rPr>
        <w:t xml:space="preserve">isplate traženi dodatni iznosi za izuzetno kvalitetna i posjećena predavanja, ali i </w:t>
      </w:r>
      <w:r w:rsidR="0099475D">
        <w:rPr>
          <w:rFonts w:asciiTheme="minorHAnsi" w:hAnsiTheme="minorHAnsi" w:cstheme="minorHAnsi"/>
        </w:rPr>
        <w:t>pošalje dop</w:t>
      </w:r>
      <w:r>
        <w:rPr>
          <w:rFonts w:asciiTheme="minorHAnsi" w:hAnsiTheme="minorHAnsi" w:cstheme="minorHAnsi"/>
        </w:rPr>
        <w:t>is s napomenom da se ubuduće drže</w:t>
      </w:r>
      <w:r w:rsidR="0099475D">
        <w:rPr>
          <w:rFonts w:asciiTheme="minorHAnsi" w:hAnsiTheme="minorHAnsi" w:cstheme="minorHAnsi"/>
        </w:rPr>
        <w:t xml:space="preserve"> financijskih </w:t>
      </w:r>
      <w:r w:rsidR="007D1317">
        <w:rPr>
          <w:rFonts w:asciiTheme="minorHAnsi" w:hAnsiTheme="minorHAnsi" w:cstheme="minorHAnsi"/>
        </w:rPr>
        <w:t>okvira odnosno da predvide realne godišnje troškove</w:t>
      </w:r>
      <w:r w:rsidR="0099475D">
        <w:rPr>
          <w:rFonts w:asciiTheme="minorHAnsi" w:hAnsiTheme="minorHAnsi" w:cstheme="minorHAnsi"/>
        </w:rPr>
        <w:t>.</w:t>
      </w:r>
      <w:r w:rsidR="00AD209D">
        <w:rPr>
          <w:rFonts w:asciiTheme="minorHAnsi" w:hAnsiTheme="minorHAnsi" w:cstheme="minorHAnsi"/>
        </w:rPr>
        <w:t xml:space="preserve"> Vijeće je suglasno s prijedlogom.</w:t>
      </w:r>
    </w:p>
    <w:p w:rsidR="0099475D" w:rsidRPr="00BC757B" w:rsidRDefault="0099475D" w:rsidP="00151FA2">
      <w:pPr>
        <w:rPr>
          <w:rFonts w:asciiTheme="minorHAnsi" w:hAnsiTheme="minorHAnsi" w:cstheme="minorHAnsi"/>
        </w:rPr>
      </w:pPr>
    </w:p>
    <w:p w:rsidR="00DC4969" w:rsidRDefault="00DC4969" w:rsidP="00151FA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AD.11. Razno</w:t>
      </w:r>
    </w:p>
    <w:p w:rsidR="0099475D" w:rsidRDefault="0099475D" w:rsidP="00151FA2">
      <w:pPr>
        <w:rPr>
          <w:rFonts w:asciiTheme="minorHAnsi" w:hAnsiTheme="minorHAnsi" w:cstheme="minorHAnsi"/>
          <w:b/>
        </w:rPr>
      </w:pPr>
    </w:p>
    <w:p w:rsidR="0099475D" w:rsidRDefault="0099475D" w:rsidP="00151FA2">
      <w:pPr>
        <w:rPr>
          <w:rFonts w:asciiTheme="minorHAnsi" w:hAnsiTheme="minorHAnsi" w:cstheme="minorHAnsi"/>
        </w:rPr>
      </w:pPr>
      <w:proofErr w:type="spellStart"/>
      <w:r w:rsidRPr="0099475D">
        <w:rPr>
          <w:rFonts w:asciiTheme="minorHAnsi" w:hAnsiTheme="minorHAnsi" w:cstheme="minorHAnsi"/>
        </w:rPr>
        <w:t>Gdin</w:t>
      </w:r>
      <w:proofErr w:type="spellEnd"/>
      <w:r w:rsidRPr="0099475D">
        <w:rPr>
          <w:rFonts w:asciiTheme="minorHAnsi" w:hAnsiTheme="minorHAnsi" w:cstheme="minorHAnsi"/>
        </w:rPr>
        <w:t xml:space="preserve"> Mezulić </w:t>
      </w:r>
      <w:r>
        <w:rPr>
          <w:rFonts w:asciiTheme="minorHAnsi" w:hAnsiTheme="minorHAnsi" w:cstheme="minorHAnsi"/>
        </w:rPr>
        <w:t>ukazuje da bi dj</w:t>
      </w:r>
      <w:r w:rsidR="007D1317">
        <w:rPr>
          <w:rFonts w:asciiTheme="minorHAnsi" w:hAnsiTheme="minorHAnsi" w:cstheme="minorHAnsi"/>
        </w:rPr>
        <w:t>elatnici trebali koristiti autoh</w:t>
      </w:r>
      <w:r>
        <w:rPr>
          <w:rFonts w:asciiTheme="minorHAnsi" w:hAnsiTheme="minorHAnsi" w:cstheme="minorHAnsi"/>
        </w:rPr>
        <w:t>tone toponime uvala i područja na Kamenjaku, a ne Safari bar i sl.</w:t>
      </w:r>
    </w:p>
    <w:p w:rsidR="007D1317" w:rsidRDefault="007D1317" w:rsidP="00151FA2">
      <w:pPr>
        <w:rPr>
          <w:rFonts w:asciiTheme="minorHAnsi" w:hAnsiTheme="minorHAnsi" w:cstheme="minorHAnsi"/>
        </w:rPr>
      </w:pPr>
    </w:p>
    <w:p w:rsidR="007D1317" w:rsidRDefault="007D1317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Ravnateljica daje vijeću informaciju o pokrenutim postupcima stručnog osposobljavanja za rad bez zasnivanja radnog odnosa.</w:t>
      </w:r>
    </w:p>
    <w:p w:rsidR="007D1317" w:rsidRDefault="007D1317" w:rsidP="00151FA2">
      <w:pPr>
        <w:rPr>
          <w:rFonts w:asciiTheme="minorHAnsi" w:hAnsiTheme="minorHAnsi" w:cstheme="minorHAnsi"/>
        </w:rPr>
      </w:pPr>
    </w:p>
    <w:p w:rsidR="007D1317" w:rsidRDefault="007D1317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Zaprimljena zamolba za donacijom OŠ dr. Mate Demarina Medulin u iznosu 10.000,00 kn za kupnju računala za školsku knjižnicu </w:t>
      </w:r>
      <w:r w:rsidR="00AD209D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>ne prihvaća, s obzirom da smo ove godine</w:t>
      </w:r>
      <w:r w:rsidR="00AD209D">
        <w:rPr>
          <w:rFonts w:asciiTheme="minorHAnsi" w:hAnsiTheme="minorHAnsi" w:cstheme="minorHAnsi"/>
        </w:rPr>
        <w:t xml:space="preserve"> već</w:t>
      </w:r>
      <w:r>
        <w:rPr>
          <w:rFonts w:asciiTheme="minorHAnsi" w:hAnsiTheme="minorHAnsi" w:cstheme="minorHAnsi"/>
        </w:rPr>
        <w:t xml:space="preserve"> kupili laptope u vrijednosti 40.000,00 kn za potrebe izvođenja nastave informatike </w:t>
      </w:r>
      <w:r w:rsidR="00B95549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 xml:space="preserve">OŠ dr. Mate Demarina, Područna škola </w:t>
      </w:r>
      <w:proofErr w:type="spellStart"/>
      <w:r>
        <w:rPr>
          <w:rFonts w:asciiTheme="minorHAnsi" w:hAnsiTheme="minorHAnsi" w:cstheme="minorHAnsi"/>
        </w:rPr>
        <w:t>Banjole</w:t>
      </w:r>
      <w:proofErr w:type="spellEnd"/>
      <w:r w:rsidR="00B9554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 kojom imamo uspješnu suradnju (program EKO ŠKOLA i dr.</w:t>
      </w:r>
      <w:r w:rsidR="00B95549">
        <w:rPr>
          <w:rFonts w:asciiTheme="minorHAnsi" w:hAnsiTheme="minorHAnsi" w:cstheme="minorHAnsi"/>
        </w:rPr>
        <w:t xml:space="preserve"> aktivnosti</w:t>
      </w:r>
      <w:r>
        <w:rPr>
          <w:rFonts w:asciiTheme="minorHAnsi" w:hAnsiTheme="minorHAnsi" w:cstheme="minorHAnsi"/>
        </w:rPr>
        <w:t>).</w:t>
      </w:r>
    </w:p>
    <w:p w:rsidR="00AD209D" w:rsidRDefault="00AD209D" w:rsidP="00151FA2">
      <w:pPr>
        <w:rPr>
          <w:rFonts w:asciiTheme="minorHAnsi" w:hAnsiTheme="minorHAnsi" w:cstheme="minorHAnsi"/>
        </w:rPr>
      </w:pPr>
    </w:p>
    <w:p w:rsidR="007D1317" w:rsidRDefault="00AD209D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Ravnateljica predlaže da se odobri plaćanje računa </w:t>
      </w:r>
      <w:proofErr w:type="spellStart"/>
      <w:r w:rsidR="00882EA5">
        <w:rPr>
          <w:rFonts w:asciiTheme="minorHAnsi" w:hAnsiTheme="minorHAnsi" w:cstheme="minorHAnsi"/>
        </w:rPr>
        <w:t>Prehnit</w:t>
      </w:r>
      <w:proofErr w:type="spellEnd"/>
      <w:r w:rsidR="00882EA5">
        <w:rPr>
          <w:rFonts w:asciiTheme="minorHAnsi" w:hAnsiTheme="minorHAnsi" w:cstheme="minorHAnsi"/>
        </w:rPr>
        <w:t xml:space="preserve"> </w:t>
      </w:r>
      <w:r w:rsidR="00CB2401">
        <w:rPr>
          <w:rFonts w:asciiTheme="minorHAnsi" w:hAnsiTheme="minorHAnsi" w:cstheme="minorHAnsi"/>
        </w:rPr>
        <w:t xml:space="preserve">d.o.o. za usluge izrade plana upravljanja, 2. rata prema Ugovoru u bruto iznosu 51.187,50 kn i Hrvatsko </w:t>
      </w:r>
      <w:proofErr w:type="spellStart"/>
      <w:r w:rsidR="00CB2401">
        <w:rPr>
          <w:rFonts w:asciiTheme="minorHAnsi" w:hAnsiTheme="minorHAnsi" w:cstheme="minorHAnsi"/>
        </w:rPr>
        <w:t>arahnološko</w:t>
      </w:r>
      <w:proofErr w:type="spellEnd"/>
      <w:r w:rsidR="00CB2401">
        <w:rPr>
          <w:rFonts w:asciiTheme="minorHAnsi" w:hAnsiTheme="minorHAnsi" w:cstheme="minorHAnsi"/>
        </w:rPr>
        <w:t xml:space="preserve"> društvo za istraživanje zajednice pauka, 2. rata prema Ugovoru u bruto iznosu 12.579,00 kn.</w:t>
      </w:r>
    </w:p>
    <w:p w:rsidR="00AD209D" w:rsidRDefault="00AD209D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odobrava plaćanje navedenih računa.</w:t>
      </w:r>
    </w:p>
    <w:p w:rsidR="00AD209D" w:rsidRPr="0099475D" w:rsidRDefault="00AD209D" w:rsidP="00151F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Protiv: 0</w:t>
      </w:r>
    </w:p>
    <w:p w:rsidR="00C63D6B" w:rsidRPr="000A46A0" w:rsidRDefault="00C63D6B" w:rsidP="00151FA2">
      <w:pPr>
        <w:rPr>
          <w:rFonts w:asciiTheme="minorHAnsi" w:hAnsiTheme="minorHAnsi" w:cstheme="minorHAnsi"/>
          <w:b/>
        </w:rPr>
      </w:pPr>
    </w:p>
    <w:p w:rsidR="00151FA2" w:rsidRPr="000A46A0" w:rsidRDefault="00DC4969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151FA2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U</w:t>
      </w:r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pravnog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D557A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5D6E2C"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151FA2" w:rsidRPr="000A46A0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0A46A0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DC4969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DC496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18:20</w:t>
      </w:r>
    </w:p>
    <w:p w:rsidR="00151FA2" w:rsidRPr="000A46A0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23333" w:rsidRDefault="00423333" w:rsidP="00151FA2">
      <w:pPr>
        <w:rPr>
          <w:rFonts w:asciiTheme="minorHAnsi" w:hAnsiTheme="minorHAnsi" w:cstheme="minorHAnsi"/>
        </w:rPr>
      </w:pPr>
    </w:p>
    <w:p w:rsidR="00826E20" w:rsidRPr="000A46A0" w:rsidRDefault="00826E20" w:rsidP="00567ED9">
      <w:pPr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 xml:space="preserve">Zapisničarka                </w:t>
      </w:r>
      <w:r w:rsidR="00450D23">
        <w:rPr>
          <w:rFonts w:asciiTheme="minorHAnsi" w:hAnsiTheme="minorHAnsi" w:cstheme="minorHAnsi"/>
        </w:rPr>
        <w:t xml:space="preserve">                                                                    </w:t>
      </w:r>
      <w:r w:rsidR="00567ED9" w:rsidRPr="000A46A0">
        <w:rPr>
          <w:rFonts w:asciiTheme="minorHAnsi" w:hAnsiTheme="minorHAnsi" w:cstheme="minorHAnsi"/>
        </w:rPr>
        <w:t>Predsjednica</w:t>
      </w:r>
      <w:r w:rsidRPr="000A46A0">
        <w:rPr>
          <w:rFonts w:asciiTheme="minorHAnsi" w:hAnsiTheme="minorHAnsi" w:cstheme="minorHAnsi"/>
        </w:rPr>
        <w:t xml:space="preserve"> Upravnog </w:t>
      </w:r>
    </w:p>
    <w:p w:rsidR="00826E20" w:rsidRPr="000A46A0" w:rsidRDefault="00763527" w:rsidP="00826E20">
      <w:pPr>
        <w:rPr>
          <w:rFonts w:asciiTheme="minorHAnsi" w:hAnsiTheme="minorHAnsi" w:cstheme="minorHAnsi"/>
        </w:rPr>
      </w:pPr>
      <w:r w:rsidRPr="000A46A0">
        <w:rPr>
          <w:rFonts w:asciiTheme="minorHAnsi" w:hAnsiTheme="minorHAnsi" w:cstheme="minorHAnsi"/>
        </w:rPr>
        <w:t>Greta Pavić</w:t>
      </w:r>
      <w:r w:rsidR="00FC2970" w:rsidRPr="000A46A0">
        <w:rPr>
          <w:rFonts w:asciiTheme="minorHAnsi" w:hAnsiTheme="minorHAnsi" w:cstheme="minorHAnsi"/>
        </w:rPr>
        <w:t xml:space="preserve"> </w:t>
      </w:r>
      <w:r w:rsidR="00450D23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FC2970" w:rsidRPr="000A46A0">
        <w:rPr>
          <w:rFonts w:asciiTheme="minorHAnsi" w:hAnsiTheme="minorHAnsi" w:cstheme="minorHAnsi"/>
        </w:rPr>
        <w:t>vijeća JU Kamenjak</w:t>
      </w:r>
    </w:p>
    <w:p w:rsidR="00084ACA" w:rsidRPr="000A46A0" w:rsidRDefault="00450D23" w:rsidP="00084A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084ACA" w:rsidRPr="000A46A0">
        <w:rPr>
          <w:rFonts w:asciiTheme="minorHAnsi" w:hAnsiTheme="minorHAnsi" w:cstheme="minorHAnsi"/>
        </w:rPr>
        <w:t>Tea Gobo</w:t>
      </w:r>
    </w:p>
    <w:p w:rsidR="00CB2401" w:rsidRDefault="00CB2401" w:rsidP="00084ACA">
      <w:pPr>
        <w:rPr>
          <w:rFonts w:asciiTheme="minorHAnsi" w:hAnsiTheme="minorHAnsi" w:cstheme="minorHAnsi"/>
          <w:bCs/>
        </w:rPr>
      </w:pPr>
    </w:p>
    <w:p w:rsidR="00CB2401" w:rsidRDefault="00CB2401" w:rsidP="00084ACA">
      <w:pPr>
        <w:rPr>
          <w:rFonts w:asciiTheme="minorHAnsi" w:hAnsiTheme="minorHAnsi" w:cstheme="minorHAnsi"/>
          <w:bCs/>
        </w:rPr>
      </w:pPr>
    </w:p>
    <w:p w:rsidR="00CB2401" w:rsidRDefault="00CB2401" w:rsidP="00084ACA">
      <w:pPr>
        <w:rPr>
          <w:rFonts w:asciiTheme="minorHAnsi" w:hAnsiTheme="minorHAnsi" w:cstheme="minorHAnsi"/>
          <w:bCs/>
        </w:rPr>
      </w:pPr>
    </w:p>
    <w:p w:rsidR="00CB2401" w:rsidRDefault="00CB2401" w:rsidP="00084ACA">
      <w:pPr>
        <w:rPr>
          <w:rFonts w:asciiTheme="minorHAnsi" w:hAnsiTheme="minorHAnsi" w:cstheme="minorHAnsi"/>
          <w:bCs/>
        </w:rPr>
      </w:pPr>
    </w:p>
    <w:p w:rsidR="0080043B" w:rsidRDefault="0080043B" w:rsidP="00084ACA">
      <w:pPr>
        <w:rPr>
          <w:rFonts w:asciiTheme="minorHAnsi" w:hAnsiTheme="minorHAnsi" w:cstheme="minorHAnsi"/>
          <w:bCs/>
        </w:rPr>
      </w:pPr>
    </w:p>
    <w:p w:rsidR="00695B1A" w:rsidRPr="000A46A0" w:rsidRDefault="00695B1A" w:rsidP="00084ACA">
      <w:pPr>
        <w:rPr>
          <w:rFonts w:asciiTheme="minorHAnsi" w:hAnsiTheme="minorHAnsi" w:cstheme="minorHAnsi"/>
        </w:rPr>
      </w:pPr>
      <w:bookmarkStart w:id="0" w:name="_GoBack"/>
      <w:bookmarkEnd w:id="0"/>
      <w:r w:rsidRPr="000A46A0">
        <w:rPr>
          <w:rFonts w:asciiTheme="minorHAnsi" w:hAnsiTheme="minorHAnsi" w:cstheme="minorHAnsi"/>
          <w:bCs/>
        </w:rPr>
        <w:lastRenderedPageBreak/>
        <w:t>SAŽETAK DONESENIH ODLUKA I NALOŽENIH RADNJI, S ROKOVIMA IZVRŠENJA:</w:t>
      </w:r>
    </w:p>
    <w:p w:rsidR="00CE0BBB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BD6436" w:rsidRPr="00BD6436" w:rsidRDefault="00632A65" w:rsidP="00BD6436">
      <w:pPr>
        <w:pStyle w:val="Odlomakpopisa"/>
        <w:numPr>
          <w:ilvl w:val="0"/>
          <w:numId w:val="37"/>
        </w:numPr>
        <w:spacing w:line="360" w:lineRule="auto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Donacija</w:t>
      </w:r>
      <w:r w:rsidR="00BD6436" w:rsidRPr="00BD6436">
        <w:rPr>
          <w:rFonts w:ascii="Trebuchet MS" w:hAnsi="Trebuchet MS"/>
          <w:sz w:val="21"/>
        </w:rPr>
        <w:t xml:space="preserve"> Sindikatu umirovljenika Hrvatske, Podružnica Medulin u iznosu od 3.000,00 kuna </w:t>
      </w:r>
      <w:r w:rsidR="00BD6436">
        <w:rPr>
          <w:rFonts w:ascii="Trebuchet MS" w:hAnsi="Trebuchet MS"/>
          <w:sz w:val="21"/>
        </w:rPr>
        <w:t>za kupovinu paketa za potrebite - usvojeno</w:t>
      </w:r>
    </w:p>
    <w:p w:rsidR="00BD6436" w:rsidRDefault="00632A65" w:rsidP="00BD6436">
      <w:pPr>
        <w:pStyle w:val="Odlomakpopisa"/>
        <w:numPr>
          <w:ilvl w:val="0"/>
          <w:numId w:val="37"/>
        </w:numPr>
        <w:spacing w:line="360" w:lineRule="auto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Davanje suglasnosti</w:t>
      </w:r>
      <w:r w:rsidR="00BD6436" w:rsidRPr="00BD6436">
        <w:rPr>
          <w:rFonts w:ascii="Trebuchet MS" w:hAnsi="Trebuchet MS"/>
          <w:sz w:val="21"/>
        </w:rPr>
        <w:t xml:space="preserve"> za plaćanje računa</w:t>
      </w:r>
      <w:r w:rsidR="0073703B">
        <w:rPr>
          <w:rFonts w:ascii="Trebuchet MS" w:hAnsi="Trebuchet MS"/>
          <w:sz w:val="21"/>
        </w:rPr>
        <w:t xml:space="preserve"> br. </w:t>
      </w:r>
      <w:r w:rsidR="00BD6436" w:rsidRPr="00BD6436">
        <w:rPr>
          <w:rFonts w:ascii="Trebuchet MS" w:hAnsi="Trebuchet MS"/>
          <w:sz w:val="21"/>
        </w:rPr>
        <w:t xml:space="preserve"> 1332/1/1 </w:t>
      </w:r>
      <w:r w:rsidR="0073703B">
        <w:rPr>
          <w:rFonts w:ascii="Trebuchet MS" w:hAnsi="Trebuchet MS"/>
          <w:sz w:val="21"/>
        </w:rPr>
        <w:t>od 30.06.2015. tvrtke ILIRIC-DSW d.o.o.</w:t>
      </w:r>
      <w:r w:rsidR="00BD6436" w:rsidRPr="00BD6436">
        <w:rPr>
          <w:rFonts w:ascii="Trebuchet MS" w:hAnsi="Trebuchet MS"/>
          <w:sz w:val="21"/>
        </w:rPr>
        <w:t xml:space="preserve"> Zad</w:t>
      </w:r>
      <w:r w:rsidR="00BD6436">
        <w:rPr>
          <w:rFonts w:ascii="Trebuchet MS" w:hAnsi="Trebuchet MS"/>
          <w:sz w:val="21"/>
        </w:rPr>
        <w:t xml:space="preserve">ar </w:t>
      </w:r>
      <w:r w:rsidR="0073703B" w:rsidRPr="00BD6436">
        <w:rPr>
          <w:rFonts w:ascii="Trebuchet MS" w:hAnsi="Trebuchet MS"/>
          <w:sz w:val="21"/>
        </w:rPr>
        <w:t>za iz</w:t>
      </w:r>
      <w:r w:rsidR="0073703B">
        <w:rPr>
          <w:rFonts w:ascii="Trebuchet MS" w:hAnsi="Trebuchet MS"/>
          <w:sz w:val="21"/>
        </w:rPr>
        <w:t xml:space="preserve">vršene usluge najma  WC-a </w:t>
      </w:r>
      <w:r w:rsidR="00BD6436">
        <w:rPr>
          <w:rFonts w:ascii="Trebuchet MS" w:hAnsi="Trebuchet MS"/>
          <w:sz w:val="21"/>
        </w:rPr>
        <w:t xml:space="preserve">u </w:t>
      </w:r>
      <w:r w:rsidR="00BC3489">
        <w:rPr>
          <w:rFonts w:ascii="Trebuchet MS" w:hAnsi="Trebuchet MS"/>
          <w:sz w:val="21"/>
        </w:rPr>
        <w:t>bruto</w:t>
      </w:r>
      <w:r w:rsidR="00BD6436">
        <w:rPr>
          <w:rFonts w:ascii="Trebuchet MS" w:hAnsi="Trebuchet MS"/>
          <w:sz w:val="21"/>
        </w:rPr>
        <w:t xml:space="preserve"> iznosu 28.125,00 kuna </w:t>
      </w:r>
      <w:r w:rsidR="008F10FE">
        <w:rPr>
          <w:rFonts w:ascii="Trebuchet MS" w:hAnsi="Trebuchet MS"/>
          <w:sz w:val="21"/>
        </w:rPr>
        <w:t>–</w:t>
      </w:r>
      <w:r w:rsidR="00BD6436">
        <w:rPr>
          <w:rFonts w:ascii="Trebuchet MS" w:hAnsi="Trebuchet MS"/>
          <w:sz w:val="21"/>
        </w:rPr>
        <w:t xml:space="preserve"> usvojeno</w:t>
      </w:r>
    </w:p>
    <w:p w:rsidR="008F10FE" w:rsidRDefault="008F10FE" w:rsidP="00BD6436">
      <w:pPr>
        <w:pStyle w:val="Odlomakpopisa"/>
        <w:numPr>
          <w:ilvl w:val="0"/>
          <w:numId w:val="37"/>
        </w:numPr>
        <w:spacing w:line="360" w:lineRule="auto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Isplata dara za dijete djelatnicima, u neoporezivom iznosu 600,00 kn po djetetu m</w:t>
      </w:r>
      <w:r w:rsidR="00632A65">
        <w:rPr>
          <w:rFonts w:ascii="Trebuchet MS" w:hAnsi="Trebuchet MS"/>
          <w:sz w:val="21"/>
        </w:rPr>
        <w:t>l</w:t>
      </w:r>
      <w:r>
        <w:rPr>
          <w:rFonts w:ascii="Trebuchet MS" w:hAnsi="Trebuchet MS"/>
          <w:sz w:val="21"/>
        </w:rPr>
        <w:t>ađem od 15 godina – usvojeno</w:t>
      </w:r>
    </w:p>
    <w:p w:rsidR="008F10FE" w:rsidRDefault="008F10FE" w:rsidP="00BD6436">
      <w:pPr>
        <w:pStyle w:val="Odlomakpopisa"/>
        <w:numPr>
          <w:ilvl w:val="0"/>
          <w:numId w:val="37"/>
        </w:numPr>
        <w:spacing w:line="360" w:lineRule="auto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 xml:space="preserve">Donacija SKI KLUB </w:t>
      </w:r>
      <w:r w:rsidR="00632A65">
        <w:rPr>
          <w:rFonts w:ascii="Trebuchet MS" w:hAnsi="Trebuchet MS"/>
          <w:sz w:val="21"/>
        </w:rPr>
        <w:t>ISTRA-DOLOMITI u iznosu od 3.500,00 kn</w:t>
      </w:r>
      <w:r>
        <w:rPr>
          <w:rFonts w:ascii="Trebuchet MS" w:hAnsi="Trebuchet MS"/>
          <w:sz w:val="21"/>
        </w:rPr>
        <w:t xml:space="preserve"> - usvojeno</w:t>
      </w:r>
    </w:p>
    <w:p w:rsidR="008F10FE" w:rsidRDefault="008F10FE" w:rsidP="00BD6436">
      <w:pPr>
        <w:pStyle w:val="Odlomakpopisa"/>
        <w:numPr>
          <w:ilvl w:val="0"/>
          <w:numId w:val="37"/>
        </w:numPr>
        <w:spacing w:line="360" w:lineRule="auto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Ponuda REGI-ELEKTRIK d.o.o. Medulin</w:t>
      </w:r>
      <w:r w:rsidR="00632A65">
        <w:rPr>
          <w:rFonts w:ascii="Trebuchet MS" w:hAnsi="Trebuchet MS"/>
          <w:sz w:val="21"/>
        </w:rPr>
        <w:t xml:space="preserve"> </w:t>
      </w:r>
      <w:r w:rsidR="00BC3489">
        <w:rPr>
          <w:rFonts w:ascii="Trebuchet MS" w:hAnsi="Trebuchet MS"/>
          <w:sz w:val="21"/>
        </w:rPr>
        <w:t xml:space="preserve">br. </w:t>
      </w:r>
      <w:r w:rsidR="00632A65">
        <w:rPr>
          <w:rFonts w:ascii="Trebuchet MS" w:hAnsi="Trebuchet MS"/>
          <w:sz w:val="21"/>
        </w:rPr>
        <w:t xml:space="preserve">80/16 </w:t>
      </w:r>
      <w:r w:rsidR="00BC3489">
        <w:rPr>
          <w:rFonts w:ascii="Trebuchet MS" w:hAnsi="Trebuchet MS"/>
          <w:sz w:val="21"/>
        </w:rPr>
        <w:t xml:space="preserve">za zamjenu kablova i radove na prilagodbi s jednofaznog na trofazno napajanje naplatnih rampi Rupine i </w:t>
      </w:r>
      <w:proofErr w:type="spellStart"/>
      <w:r w:rsidR="00BC3489">
        <w:rPr>
          <w:rFonts w:ascii="Trebuchet MS" w:hAnsi="Trebuchet MS"/>
          <w:sz w:val="21"/>
        </w:rPr>
        <w:t>Paredine</w:t>
      </w:r>
      <w:proofErr w:type="spellEnd"/>
      <w:r w:rsidR="00BC3489">
        <w:rPr>
          <w:rFonts w:ascii="Trebuchet MS" w:hAnsi="Trebuchet MS"/>
          <w:sz w:val="21"/>
        </w:rPr>
        <w:t xml:space="preserve">, </w:t>
      </w:r>
      <w:r w:rsidR="00632A65">
        <w:rPr>
          <w:rFonts w:ascii="Trebuchet MS" w:hAnsi="Trebuchet MS"/>
          <w:sz w:val="21"/>
        </w:rPr>
        <w:t>u bruto iznosu 18.526,25 kn</w:t>
      </w:r>
      <w:r>
        <w:rPr>
          <w:rFonts w:ascii="Trebuchet MS" w:hAnsi="Trebuchet MS"/>
          <w:sz w:val="21"/>
        </w:rPr>
        <w:t xml:space="preserve"> – prihvaćeno</w:t>
      </w:r>
    </w:p>
    <w:p w:rsidR="008F10FE" w:rsidRPr="00BD6436" w:rsidRDefault="008F10FE" w:rsidP="00BD6436">
      <w:pPr>
        <w:pStyle w:val="Odlomakpopisa"/>
        <w:numPr>
          <w:ilvl w:val="0"/>
          <w:numId w:val="37"/>
        </w:numPr>
        <w:spacing w:line="360" w:lineRule="auto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 xml:space="preserve">Potvrda računa za izvršene usluge PREHNIT </w:t>
      </w:r>
      <w:r w:rsidR="00E227D1">
        <w:rPr>
          <w:rFonts w:ascii="Trebuchet MS" w:hAnsi="Trebuchet MS"/>
          <w:sz w:val="21"/>
        </w:rPr>
        <w:t xml:space="preserve">d.o.o. Zagreb, 2. </w:t>
      </w:r>
      <w:r w:rsidR="00C830CC">
        <w:rPr>
          <w:rFonts w:ascii="Trebuchet MS" w:hAnsi="Trebuchet MS"/>
          <w:sz w:val="21"/>
        </w:rPr>
        <w:t>r</w:t>
      </w:r>
      <w:r w:rsidR="00E227D1">
        <w:rPr>
          <w:rFonts w:ascii="Trebuchet MS" w:hAnsi="Trebuchet MS"/>
          <w:sz w:val="21"/>
        </w:rPr>
        <w:t xml:space="preserve">ata </w:t>
      </w:r>
      <w:r w:rsidR="00C830CC">
        <w:rPr>
          <w:rFonts w:ascii="Trebuchet MS" w:hAnsi="Trebuchet MS"/>
          <w:sz w:val="21"/>
        </w:rPr>
        <w:t>za izradu plana upravljanja</w:t>
      </w:r>
      <w:r w:rsidR="00E227D1">
        <w:rPr>
          <w:rFonts w:ascii="Trebuchet MS" w:hAnsi="Trebuchet MS"/>
          <w:sz w:val="21"/>
        </w:rPr>
        <w:t xml:space="preserve"> u bruto</w:t>
      </w:r>
      <w:r w:rsidR="00C830CC">
        <w:rPr>
          <w:rFonts w:ascii="Trebuchet MS" w:hAnsi="Trebuchet MS"/>
          <w:sz w:val="21"/>
        </w:rPr>
        <w:t xml:space="preserve"> iznosu 51.187,50 kn i Hrvatsko</w:t>
      </w:r>
      <w:r w:rsidR="00E227D1">
        <w:rPr>
          <w:rFonts w:ascii="Trebuchet MS" w:hAnsi="Trebuchet MS"/>
          <w:sz w:val="21"/>
        </w:rPr>
        <w:t xml:space="preserve"> </w:t>
      </w:r>
      <w:proofErr w:type="spellStart"/>
      <w:r w:rsidR="00E227D1">
        <w:rPr>
          <w:rFonts w:ascii="Trebuchet MS" w:hAnsi="Trebuchet MS"/>
          <w:sz w:val="21"/>
        </w:rPr>
        <w:t>arahnološko</w:t>
      </w:r>
      <w:proofErr w:type="spellEnd"/>
      <w:r w:rsidR="00E227D1">
        <w:rPr>
          <w:rFonts w:ascii="Trebuchet MS" w:hAnsi="Trebuchet MS"/>
          <w:sz w:val="21"/>
        </w:rPr>
        <w:t xml:space="preserve"> društv</w:t>
      </w:r>
      <w:r w:rsidR="00C830CC">
        <w:rPr>
          <w:rFonts w:ascii="Trebuchet MS" w:hAnsi="Trebuchet MS"/>
          <w:sz w:val="21"/>
        </w:rPr>
        <w:t>o</w:t>
      </w:r>
      <w:r w:rsidR="00E227D1">
        <w:rPr>
          <w:rFonts w:ascii="Trebuchet MS" w:hAnsi="Trebuchet MS"/>
          <w:sz w:val="21"/>
        </w:rPr>
        <w:t xml:space="preserve"> Zagreb</w:t>
      </w:r>
      <w:r w:rsidR="00C830CC">
        <w:rPr>
          <w:rFonts w:ascii="Trebuchet MS" w:hAnsi="Trebuchet MS"/>
          <w:sz w:val="21"/>
        </w:rPr>
        <w:t xml:space="preserve">, 2. rata za istraživanje zajednice pauka u bruto </w:t>
      </w:r>
      <w:proofErr w:type="spellStart"/>
      <w:r w:rsidR="00C830CC">
        <w:rPr>
          <w:rFonts w:ascii="Trebuchet MS" w:hAnsi="Trebuchet MS"/>
          <w:sz w:val="21"/>
        </w:rPr>
        <w:t>izosu</w:t>
      </w:r>
      <w:proofErr w:type="spellEnd"/>
      <w:r w:rsidR="00C830CC">
        <w:rPr>
          <w:rFonts w:ascii="Trebuchet MS" w:hAnsi="Trebuchet MS"/>
          <w:sz w:val="21"/>
        </w:rPr>
        <w:t xml:space="preserve"> 12.579,00 kn - usvojeno</w:t>
      </w:r>
    </w:p>
    <w:p w:rsidR="00444F55" w:rsidRPr="00444F55" w:rsidRDefault="00444F55" w:rsidP="00395230">
      <w:pPr>
        <w:pStyle w:val="Odlomakpopisa"/>
        <w:jc w:val="both"/>
        <w:rPr>
          <w:rFonts w:asciiTheme="minorHAnsi" w:hAnsiTheme="minorHAnsi" w:cstheme="minorHAnsi"/>
          <w:bCs/>
        </w:rPr>
      </w:pPr>
    </w:p>
    <w:p w:rsidR="00B3118A" w:rsidRPr="000A46A0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0A46A0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0A46A0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0A46A0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Pr="000A46A0" w:rsidRDefault="0006773E" w:rsidP="00567ED9">
      <w:pPr>
        <w:outlineLvl w:val="0"/>
        <w:rPr>
          <w:rFonts w:asciiTheme="minorHAnsi" w:hAnsiTheme="minorHAnsi" w:cstheme="minorHAnsi"/>
          <w:b/>
          <w:bCs/>
          <w:kern w:val="36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320F7"/>
    <w:multiLevelType w:val="hybridMultilevel"/>
    <w:tmpl w:val="B6569D30"/>
    <w:lvl w:ilvl="0" w:tplc="053295B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4241D"/>
    <w:multiLevelType w:val="hybridMultilevel"/>
    <w:tmpl w:val="6608D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430DB"/>
    <w:multiLevelType w:val="hybridMultilevel"/>
    <w:tmpl w:val="00F87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355BD"/>
    <w:multiLevelType w:val="hybridMultilevel"/>
    <w:tmpl w:val="0AFE3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0098"/>
    <w:multiLevelType w:val="hybridMultilevel"/>
    <w:tmpl w:val="8A3CBB98"/>
    <w:lvl w:ilvl="0" w:tplc="0F34801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E0168D0"/>
    <w:multiLevelType w:val="hybridMultilevel"/>
    <w:tmpl w:val="63FAEF7E"/>
    <w:lvl w:ilvl="0" w:tplc="CFB01E30"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3312A"/>
    <w:multiLevelType w:val="hybridMultilevel"/>
    <w:tmpl w:val="4D38D65C"/>
    <w:lvl w:ilvl="0" w:tplc="DED669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55B3E"/>
    <w:multiLevelType w:val="hybridMultilevel"/>
    <w:tmpl w:val="004475E4"/>
    <w:lvl w:ilvl="0" w:tplc="D37CEE92">
      <w:start w:val="2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CC27B6"/>
    <w:multiLevelType w:val="hybridMultilevel"/>
    <w:tmpl w:val="DDE683FE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92280"/>
    <w:multiLevelType w:val="hybridMultilevel"/>
    <w:tmpl w:val="507057CA"/>
    <w:lvl w:ilvl="0" w:tplc="2A7C262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F11DB5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93144DB"/>
    <w:multiLevelType w:val="hybridMultilevel"/>
    <w:tmpl w:val="359C249E"/>
    <w:lvl w:ilvl="0" w:tplc="D4041DB6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9"/>
  </w:num>
  <w:num w:numId="5">
    <w:abstractNumId w:val="40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</w:num>
  <w:num w:numId="8">
    <w:abstractNumId w:val="34"/>
  </w:num>
  <w:num w:numId="9">
    <w:abstractNumId w:val="24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2"/>
  </w:num>
  <w:num w:numId="12">
    <w:abstractNumId w:val="26"/>
  </w:num>
  <w:num w:numId="13">
    <w:abstractNumId w:val="43"/>
  </w:num>
  <w:num w:numId="14">
    <w:abstractNumId w:val="9"/>
  </w:num>
  <w:num w:numId="15">
    <w:abstractNumId w:val="37"/>
  </w:num>
  <w:num w:numId="16">
    <w:abstractNumId w:val="39"/>
  </w:num>
  <w:num w:numId="17">
    <w:abstractNumId w:val="30"/>
  </w:num>
  <w:num w:numId="18">
    <w:abstractNumId w:val="35"/>
  </w:num>
  <w:num w:numId="19">
    <w:abstractNumId w:val="12"/>
  </w:num>
  <w:num w:numId="20">
    <w:abstractNumId w:val="31"/>
  </w:num>
  <w:num w:numId="21">
    <w:abstractNumId w:val="18"/>
  </w:num>
  <w:num w:numId="22">
    <w:abstractNumId w:val="41"/>
  </w:num>
  <w:num w:numId="23">
    <w:abstractNumId w:val="29"/>
  </w:num>
  <w:num w:numId="24">
    <w:abstractNumId w:val="38"/>
  </w:num>
  <w:num w:numId="25">
    <w:abstractNumId w:val="17"/>
  </w:num>
  <w:num w:numId="26">
    <w:abstractNumId w:val="13"/>
  </w:num>
  <w:num w:numId="27">
    <w:abstractNumId w:val="36"/>
  </w:num>
  <w:num w:numId="28">
    <w:abstractNumId w:val="15"/>
  </w:num>
  <w:num w:numId="29">
    <w:abstractNumId w:val="27"/>
  </w:num>
  <w:num w:numId="30">
    <w:abstractNumId w:val="22"/>
  </w:num>
  <w:num w:numId="31">
    <w:abstractNumId w:val="33"/>
  </w:num>
  <w:num w:numId="32">
    <w:abstractNumId w:val="23"/>
  </w:num>
  <w:num w:numId="33">
    <w:abstractNumId w:val="21"/>
  </w:num>
  <w:num w:numId="34">
    <w:abstractNumId w:val="4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1D47"/>
    <w:rsid w:val="000078BD"/>
    <w:rsid w:val="000165B4"/>
    <w:rsid w:val="0002253C"/>
    <w:rsid w:val="0002591A"/>
    <w:rsid w:val="00030441"/>
    <w:rsid w:val="00030ED2"/>
    <w:rsid w:val="0003213F"/>
    <w:rsid w:val="00041A86"/>
    <w:rsid w:val="00041EED"/>
    <w:rsid w:val="00041FB8"/>
    <w:rsid w:val="00050B4F"/>
    <w:rsid w:val="00062FCA"/>
    <w:rsid w:val="00065829"/>
    <w:rsid w:val="0006773E"/>
    <w:rsid w:val="000777E1"/>
    <w:rsid w:val="00083067"/>
    <w:rsid w:val="00084ACA"/>
    <w:rsid w:val="000967A8"/>
    <w:rsid w:val="000A46A0"/>
    <w:rsid w:val="000A6E78"/>
    <w:rsid w:val="000B2809"/>
    <w:rsid w:val="000B2F7B"/>
    <w:rsid w:val="000B38AB"/>
    <w:rsid w:val="000B4DFD"/>
    <w:rsid w:val="000B71EE"/>
    <w:rsid w:val="000C7AC8"/>
    <w:rsid w:val="000D00DC"/>
    <w:rsid w:val="000D0309"/>
    <w:rsid w:val="000E2706"/>
    <w:rsid w:val="000E58C2"/>
    <w:rsid w:val="000E5A54"/>
    <w:rsid w:val="000E72FA"/>
    <w:rsid w:val="000F1135"/>
    <w:rsid w:val="000F4002"/>
    <w:rsid w:val="000F4DC1"/>
    <w:rsid w:val="001019B7"/>
    <w:rsid w:val="00102551"/>
    <w:rsid w:val="00103111"/>
    <w:rsid w:val="0010687F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26CD2"/>
    <w:rsid w:val="00134180"/>
    <w:rsid w:val="00140E78"/>
    <w:rsid w:val="00141E72"/>
    <w:rsid w:val="00143373"/>
    <w:rsid w:val="0014728C"/>
    <w:rsid w:val="00151FA2"/>
    <w:rsid w:val="001538EA"/>
    <w:rsid w:val="001539AF"/>
    <w:rsid w:val="001641E6"/>
    <w:rsid w:val="001668F7"/>
    <w:rsid w:val="00182BC5"/>
    <w:rsid w:val="001842E9"/>
    <w:rsid w:val="00186121"/>
    <w:rsid w:val="00186C1D"/>
    <w:rsid w:val="0018772E"/>
    <w:rsid w:val="001A7E99"/>
    <w:rsid w:val="001B215D"/>
    <w:rsid w:val="001B34F2"/>
    <w:rsid w:val="001B7456"/>
    <w:rsid w:val="001C0118"/>
    <w:rsid w:val="001C7EB3"/>
    <w:rsid w:val="001D20E7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531B"/>
    <w:rsid w:val="002634D4"/>
    <w:rsid w:val="00263EFB"/>
    <w:rsid w:val="00272265"/>
    <w:rsid w:val="002807CB"/>
    <w:rsid w:val="002825C1"/>
    <w:rsid w:val="00293006"/>
    <w:rsid w:val="002938A4"/>
    <w:rsid w:val="00295F7B"/>
    <w:rsid w:val="00296FC2"/>
    <w:rsid w:val="002B28A1"/>
    <w:rsid w:val="002B5D10"/>
    <w:rsid w:val="002B64D3"/>
    <w:rsid w:val="002B723E"/>
    <w:rsid w:val="002B7A3B"/>
    <w:rsid w:val="002C4FA0"/>
    <w:rsid w:val="002D77DB"/>
    <w:rsid w:val="002E7098"/>
    <w:rsid w:val="002F2037"/>
    <w:rsid w:val="002F423D"/>
    <w:rsid w:val="002F6041"/>
    <w:rsid w:val="00300171"/>
    <w:rsid w:val="00304BD3"/>
    <w:rsid w:val="0030752C"/>
    <w:rsid w:val="00313044"/>
    <w:rsid w:val="00320D44"/>
    <w:rsid w:val="0032375A"/>
    <w:rsid w:val="00323DC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0643"/>
    <w:rsid w:val="00383833"/>
    <w:rsid w:val="00383FAD"/>
    <w:rsid w:val="003841F3"/>
    <w:rsid w:val="00384DFB"/>
    <w:rsid w:val="003864BC"/>
    <w:rsid w:val="0038681A"/>
    <w:rsid w:val="00387097"/>
    <w:rsid w:val="00390005"/>
    <w:rsid w:val="00395230"/>
    <w:rsid w:val="003A2BBE"/>
    <w:rsid w:val="003A4FBC"/>
    <w:rsid w:val="003D07E0"/>
    <w:rsid w:val="003D1D99"/>
    <w:rsid w:val="003D5445"/>
    <w:rsid w:val="003E213A"/>
    <w:rsid w:val="003E23B3"/>
    <w:rsid w:val="003E5878"/>
    <w:rsid w:val="003E687E"/>
    <w:rsid w:val="003F09CF"/>
    <w:rsid w:val="003F30A8"/>
    <w:rsid w:val="003F3A5C"/>
    <w:rsid w:val="003F6800"/>
    <w:rsid w:val="00401CBB"/>
    <w:rsid w:val="00403213"/>
    <w:rsid w:val="0040587A"/>
    <w:rsid w:val="00410919"/>
    <w:rsid w:val="00413E60"/>
    <w:rsid w:val="00417F3D"/>
    <w:rsid w:val="00423333"/>
    <w:rsid w:val="00431F30"/>
    <w:rsid w:val="00432958"/>
    <w:rsid w:val="00434995"/>
    <w:rsid w:val="00436CFA"/>
    <w:rsid w:val="00440531"/>
    <w:rsid w:val="00442343"/>
    <w:rsid w:val="00444F55"/>
    <w:rsid w:val="00450D23"/>
    <w:rsid w:val="00452CF3"/>
    <w:rsid w:val="00454748"/>
    <w:rsid w:val="00457CC7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1D8F"/>
    <w:rsid w:val="004E26C4"/>
    <w:rsid w:val="004E3E10"/>
    <w:rsid w:val="004F24BD"/>
    <w:rsid w:val="004F6333"/>
    <w:rsid w:val="0050451A"/>
    <w:rsid w:val="00510D20"/>
    <w:rsid w:val="00512DE8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4C38"/>
    <w:rsid w:val="00556421"/>
    <w:rsid w:val="00557F8E"/>
    <w:rsid w:val="00562880"/>
    <w:rsid w:val="00563B08"/>
    <w:rsid w:val="00567612"/>
    <w:rsid w:val="00567ED9"/>
    <w:rsid w:val="00572A15"/>
    <w:rsid w:val="00574054"/>
    <w:rsid w:val="00575D6D"/>
    <w:rsid w:val="005812A1"/>
    <w:rsid w:val="005835FD"/>
    <w:rsid w:val="005842CA"/>
    <w:rsid w:val="0058599D"/>
    <w:rsid w:val="00590B71"/>
    <w:rsid w:val="0059311F"/>
    <w:rsid w:val="005946BD"/>
    <w:rsid w:val="005A3A37"/>
    <w:rsid w:val="005B0E1F"/>
    <w:rsid w:val="005B46DF"/>
    <w:rsid w:val="005B6A0B"/>
    <w:rsid w:val="005C5D6E"/>
    <w:rsid w:val="005D673F"/>
    <w:rsid w:val="005D6E2C"/>
    <w:rsid w:val="005D7DD0"/>
    <w:rsid w:val="005E0352"/>
    <w:rsid w:val="005E6DC1"/>
    <w:rsid w:val="005E7569"/>
    <w:rsid w:val="005F6D22"/>
    <w:rsid w:val="006052E7"/>
    <w:rsid w:val="00605ADB"/>
    <w:rsid w:val="006073AF"/>
    <w:rsid w:val="006121E8"/>
    <w:rsid w:val="00622396"/>
    <w:rsid w:val="00622880"/>
    <w:rsid w:val="00632A65"/>
    <w:rsid w:val="00643C74"/>
    <w:rsid w:val="006566A0"/>
    <w:rsid w:val="00656EDF"/>
    <w:rsid w:val="00661431"/>
    <w:rsid w:val="00663347"/>
    <w:rsid w:val="00664E08"/>
    <w:rsid w:val="006663AE"/>
    <w:rsid w:val="00673763"/>
    <w:rsid w:val="00673767"/>
    <w:rsid w:val="00674A7D"/>
    <w:rsid w:val="00677294"/>
    <w:rsid w:val="00677B1B"/>
    <w:rsid w:val="00677E2B"/>
    <w:rsid w:val="006825EB"/>
    <w:rsid w:val="006836C3"/>
    <w:rsid w:val="00684217"/>
    <w:rsid w:val="006861C6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5B9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3703B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0069"/>
    <w:rsid w:val="007B795E"/>
    <w:rsid w:val="007B7E73"/>
    <w:rsid w:val="007C0E2B"/>
    <w:rsid w:val="007C1188"/>
    <w:rsid w:val="007C12FC"/>
    <w:rsid w:val="007C30F1"/>
    <w:rsid w:val="007C44F6"/>
    <w:rsid w:val="007C5FB9"/>
    <w:rsid w:val="007C6C71"/>
    <w:rsid w:val="007D1317"/>
    <w:rsid w:val="007D4E9C"/>
    <w:rsid w:val="007D5DD7"/>
    <w:rsid w:val="007D78C7"/>
    <w:rsid w:val="007E0F16"/>
    <w:rsid w:val="007E1A88"/>
    <w:rsid w:val="007F23FA"/>
    <w:rsid w:val="0080043B"/>
    <w:rsid w:val="00804490"/>
    <w:rsid w:val="00804A18"/>
    <w:rsid w:val="00805D77"/>
    <w:rsid w:val="008204A8"/>
    <w:rsid w:val="00820E46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64441"/>
    <w:rsid w:val="008663FD"/>
    <w:rsid w:val="00870B17"/>
    <w:rsid w:val="00872103"/>
    <w:rsid w:val="00873EF9"/>
    <w:rsid w:val="0087765E"/>
    <w:rsid w:val="00882EA5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E247E"/>
    <w:rsid w:val="008F10FE"/>
    <w:rsid w:val="008F3745"/>
    <w:rsid w:val="00901539"/>
    <w:rsid w:val="009032AB"/>
    <w:rsid w:val="00904778"/>
    <w:rsid w:val="00905514"/>
    <w:rsid w:val="00905F67"/>
    <w:rsid w:val="00906DD9"/>
    <w:rsid w:val="0091453E"/>
    <w:rsid w:val="00915FB9"/>
    <w:rsid w:val="00917D04"/>
    <w:rsid w:val="00921F1F"/>
    <w:rsid w:val="0092269E"/>
    <w:rsid w:val="00925175"/>
    <w:rsid w:val="0094133C"/>
    <w:rsid w:val="0094158F"/>
    <w:rsid w:val="0094496E"/>
    <w:rsid w:val="0094696F"/>
    <w:rsid w:val="00952893"/>
    <w:rsid w:val="00957B64"/>
    <w:rsid w:val="00961D79"/>
    <w:rsid w:val="009676C8"/>
    <w:rsid w:val="00967E4C"/>
    <w:rsid w:val="009714F9"/>
    <w:rsid w:val="009741B5"/>
    <w:rsid w:val="009753BF"/>
    <w:rsid w:val="009777AB"/>
    <w:rsid w:val="00984B2A"/>
    <w:rsid w:val="00986551"/>
    <w:rsid w:val="00987F0E"/>
    <w:rsid w:val="0099170F"/>
    <w:rsid w:val="009936EE"/>
    <w:rsid w:val="0099475D"/>
    <w:rsid w:val="009962EE"/>
    <w:rsid w:val="009A1E95"/>
    <w:rsid w:val="009B056C"/>
    <w:rsid w:val="009B58D0"/>
    <w:rsid w:val="009B623A"/>
    <w:rsid w:val="009C009C"/>
    <w:rsid w:val="009C47F3"/>
    <w:rsid w:val="009C6D1E"/>
    <w:rsid w:val="009C7413"/>
    <w:rsid w:val="009D1656"/>
    <w:rsid w:val="009E0D18"/>
    <w:rsid w:val="009F208C"/>
    <w:rsid w:val="00A05710"/>
    <w:rsid w:val="00A11057"/>
    <w:rsid w:val="00A13BB6"/>
    <w:rsid w:val="00A15B09"/>
    <w:rsid w:val="00A2031A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2A1D"/>
    <w:rsid w:val="00AC3101"/>
    <w:rsid w:val="00AC3CCB"/>
    <w:rsid w:val="00AD209D"/>
    <w:rsid w:val="00AD2C01"/>
    <w:rsid w:val="00AD6636"/>
    <w:rsid w:val="00AE402E"/>
    <w:rsid w:val="00AE49C1"/>
    <w:rsid w:val="00AE4E92"/>
    <w:rsid w:val="00AE50E7"/>
    <w:rsid w:val="00AE5E91"/>
    <w:rsid w:val="00AF0E9C"/>
    <w:rsid w:val="00AF308C"/>
    <w:rsid w:val="00AF3A5D"/>
    <w:rsid w:val="00B15465"/>
    <w:rsid w:val="00B227E8"/>
    <w:rsid w:val="00B25449"/>
    <w:rsid w:val="00B25705"/>
    <w:rsid w:val="00B271A6"/>
    <w:rsid w:val="00B303ED"/>
    <w:rsid w:val="00B3118A"/>
    <w:rsid w:val="00B37B38"/>
    <w:rsid w:val="00B40B6A"/>
    <w:rsid w:val="00B523D5"/>
    <w:rsid w:val="00B52932"/>
    <w:rsid w:val="00B52B50"/>
    <w:rsid w:val="00B5342E"/>
    <w:rsid w:val="00B56613"/>
    <w:rsid w:val="00B60FCE"/>
    <w:rsid w:val="00B64483"/>
    <w:rsid w:val="00B736D2"/>
    <w:rsid w:val="00B742BD"/>
    <w:rsid w:val="00B758E8"/>
    <w:rsid w:val="00B77C8D"/>
    <w:rsid w:val="00B838F7"/>
    <w:rsid w:val="00B863D5"/>
    <w:rsid w:val="00B95549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3489"/>
    <w:rsid w:val="00BC427F"/>
    <w:rsid w:val="00BC757B"/>
    <w:rsid w:val="00BD29E3"/>
    <w:rsid w:val="00BD6436"/>
    <w:rsid w:val="00BE0EB6"/>
    <w:rsid w:val="00BF40D7"/>
    <w:rsid w:val="00BF74CE"/>
    <w:rsid w:val="00C00154"/>
    <w:rsid w:val="00C01755"/>
    <w:rsid w:val="00C01CFE"/>
    <w:rsid w:val="00C01FBD"/>
    <w:rsid w:val="00C04B9D"/>
    <w:rsid w:val="00C15034"/>
    <w:rsid w:val="00C17E50"/>
    <w:rsid w:val="00C211EC"/>
    <w:rsid w:val="00C2176E"/>
    <w:rsid w:val="00C23A0D"/>
    <w:rsid w:val="00C24BAE"/>
    <w:rsid w:val="00C270F5"/>
    <w:rsid w:val="00C305C7"/>
    <w:rsid w:val="00C30D68"/>
    <w:rsid w:val="00C36E49"/>
    <w:rsid w:val="00C4046C"/>
    <w:rsid w:val="00C42AB9"/>
    <w:rsid w:val="00C479D1"/>
    <w:rsid w:val="00C546FE"/>
    <w:rsid w:val="00C55267"/>
    <w:rsid w:val="00C63D6B"/>
    <w:rsid w:val="00C65A9E"/>
    <w:rsid w:val="00C67960"/>
    <w:rsid w:val="00C801A8"/>
    <w:rsid w:val="00C823A9"/>
    <w:rsid w:val="00C830CC"/>
    <w:rsid w:val="00C844F2"/>
    <w:rsid w:val="00C91185"/>
    <w:rsid w:val="00C96999"/>
    <w:rsid w:val="00CA404C"/>
    <w:rsid w:val="00CA6915"/>
    <w:rsid w:val="00CA7319"/>
    <w:rsid w:val="00CA7459"/>
    <w:rsid w:val="00CB2401"/>
    <w:rsid w:val="00CC37D2"/>
    <w:rsid w:val="00CC4F3D"/>
    <w:rsid w:val="00CD2E3A"/>
    <w:rsid w:val="00CD470C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2A58"/>
    <w:rsid w:val="00D36DD9"/>
    <w:rsid w:val="00D40924"/>
    <w:rsid w:val="00D557AC"/>
    <w:rsid w:val="00D61A28"/>
    <w:rsid w:val="00D621C7"/>
    <w:rsid w:val="00D6308C"/>
    <w:rsid w:val="00D75FF7"/>
    <w:rsid w:val="00D779AE"/>
    <w:rsid w:val="00D808C8"/>
    <w:rsid w:val="00D84341"/>
    <w:rsid w:val="00D91F6C"/>
    <w:rsid w:val="00D92344"/>
    <w:rsid w:val="00DA240C"/>
    <w:rsid w:val="00DA3F88"/>
    <w:rsid w:val="00DA6CB1"/>
    <w:rsid w:val="00DB65F0"/>
    <w:rsid w:val="00DB7313"/>
    <w:rsid w:val="00DC1EC5"/>
    <w:rsid w:val="00DC2639"/>
    <w:rsid w:val="00DC2E37"/>
    <w:rsid w:val="00DC4969"/>
    <w:rsid w:val="00DC4B58"/>
    <w:rsid w:val="00DC6207"/>
    <w:rsid w:val="00DE53CE"/>
    <w:rsid w:val="00DF0E22"/>
    <w:rsid w:val="00DF21AF"/>
    <w:rsid w:val="00DF38EE"/>
    <w:rsid w:val="00DF4F5E"/>
    <w:rsid w:val="00E03952"/>
    <w:rsid w:val="00E06214"/>
    <w:rsid w:val="00E116B1"/>
    <w:rsid w:val="00E1216A"/>
    <w:rsid w:val="00E17697"/>
    <w:rsid w:val="00E227D1"/>
    <w:rsid w:val="00E22E3B"/>
    <w:rsid w:val="00E2602F"/>
    <w:rsid w:val="00E3006E"/>
    <w:rsid w:val="00E305B6"/>
    <w:rsid w:val="00E30E7A"/>
    <w:rsid w:val="00E336DF"/>
    <w:rsid w:val="00E41CD1"/>
    <w:rsid w:val="00E45539"/>
    <w:rsid w:val="00E45D6A"/>
    <w:rsid w:val="00E501AB"/>
    <w:rsid w:val="00E5304F"/>
    <w:rsid w:val="00E53252"/>
    <w:rsid w:val="00E53646"/>
    <w:rsid w:val="00E536BC"/>
    <w:rsid w:val="00E559CC"/>
    <w:rsid w:val="00E5691A"/>
    <w:rsid w:val="00E57167"/>
    <w:rsid w:val="00E60B00"/>
    <w:rsid w:val="00E63E90"/>
    <w:rsid w:val="00E64AC7"/>
    <w:rsid w:val="00E74472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C6218"/>
    <w:rsid w:val="00ED3DB9"/>
    <w:rsid w:val="00EE0372"/>
    <w:rsid w:val="00EE36A2"/>
    <w:rsid w:val="00EE5102"/>
    <w:rsid w:val="00EF30C5"/>
    <w:rsid w:val="00EF4925"/>
    <w:rsid w:val="00EF6038"/>
    <w:rsid w:val="00EF71B9"/>
    <w:rsid w:val="00F03D97"/>
    <w:rsid w:val="00F04CD1"/>
    <w:rsid w:val="00F06168"/>
    <w:rsid w:val="00F06688"/>
    <w:rsid w:val="00F06861"/>
    <w:rsid w:val="00F0749E"/>
    <w:rsid w:val="00F11CB7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3E4A"/>
    <w:rsid w:val="00F64F25"/>
    <w:rsid w:val="00F673BF"/>
    <w:rsid w:val="00F713C6"/>
    <w:rsid w:val="00F73EE5"/>
    <w:rsid w:val="00F745D8"/>
    <w:rsid w:val="00F74B00"/>
    <w:rsid w:val="00F828E2"/>
    <w:rsid w:val="00F91DCC"/>
    <w:rsid w:val="00F94372"/>
    <w:rsid w:val="00FA2625"/>
    <w:rsid w:val="00FA3799"/>
    <w:rsid w:val="00FA3F8C"/>
    <w:rsid w:val="00FA5DEC"/>
    <w:rsid w:val="00FA6423"/>
    <w:rsid w:val="00FB3847"/>
    <w:rsid w:val="00FC0AB4"/>
    <w:rsid w:val="00FC2970"/>
    <w:rsid w:val="00FC5043"/>
    <w:rsid w:val="00FD0CC3"/>
    <w:rsid w:val="00FD1B6D"/>
    <w:rsid w:val="00FD2560"/>
    <w:rsid w:val="00FE7A29"/>
    <w:rsid w:val="00FF116D"/>
    <w:rsid w:val="00FF3C7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C829C-0E83-4135-802D-9CC6D024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  <w:style w:type="paragraph" w:styleId="Tekstbalonia">
    <w:name w:val="Balloon Text"/>
    <w:basedOn w:val="Normal"/>
    <w:link w:val="TekstbaloniaChar"/>
    <w:uiPriority w:val="99"/>
    <w:semiHidden/>
    <w:unhideWhenUsed/>
    <w:rsid w:val="00684217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217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8299-2CF2-4631-812B-2ACC8B9D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greta</cp:lastModifiedBy>
  <cp:revision>3</cp:revision>
  <cp:lastPrinted>2017-01-18T12:21:00Z</cp:lastPrinted>
  <dcterms:created xsi:type="dcterms:W3CDTF">2017-01-19T09:07:00Z</dcterms:created>
  <dcterms:modified xsi:type="dcterms:W3CDTF">2017-01-19T10:02:00Z</dcterms:modified>
</cp:coreProperties>
</file>